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A0BEC" w14:textId="77777777" w:rsidR="007D23DD" w:rsidRPr="006703FE" w:rsidRDefault="007D23DD" w:rsidP="007D23DD">
      <w:pPr>
        <w:spacing w:after="0" w:line="240" w:lineRule="auto"/>
        <w:ind w:left="360"/>
        <w:jc w:val="right"/>
        <w:rPr>
          <w:rFonts w:ascii="Times New Roman" w:eastAsia="Times New Roman" w:hAnsi="Times New Roman" w:cs="Times New Roman"/>
          <w:sz w:val="26"/>
          <w:szCs w:val="20"/>
          <w:lang w:eastAsia="ru-RU"/>
        </w:rPr>
      </w:pPr>
      <w:r w:rsidRPr="006703FE">
        <w:rPr>
          <w:rFonts w:ascii="Times New Roman" w:eastAsia="Times New Roman" w:hAnsi="Times New Roman" w:cs="Times New Roman"/>
          <w:sz w:val="26"/>
          <w:szCs w:val="20"/>
          <w:lang w:eastAsia="ru-RU"/>
        </w:rPr>
        <w:t>Обсуждена и утверждена на заседании кафедры</w:t>
      </w:r>
    </w:p>
    <w:p w14:paraId="2E585B11" w14:textId="77777777" w:rsidR="007D23DD" w:rsidRPr="006703FE" w:rsidRDefault="007D23DD" w:rsidP="007D23DD">
      <w:pPr>
        <w:spacing w:after="0" w:line="240" w:lineRule="auto"/>
        <w:ind w:left="360"/>
        <w:jc w:val="right"/>
        <w:rPr>
          <w:rFonts w:ascii="Times New Roman" w:eastAsia="Times New Roman" w:hAnsi="Times New Roman" w:cs="Times New Roman"/>
          <w:sz w:val="26"/>
          <w:szCs w:val="20"/>
          <w:lang w:eastAsia="ru-RU"/>
        </w:rPr>
      </w:pPr>
      <w:r w:rsidRPr="006703FE">
        <w:rPr>
          <w:rFonts w:ascii="Times New Roman" w:eastAsia="Times New Roman" w:hAnsi="Times New Roman" w:cs="Times New Roman"/>
          <w:sz w:val="26"/>
          <w:szCs w:val="20"/>
          <w:lang w:eastAsia="ru-RU"/>
        </w:rPr>
        <w:t>истории государства и права</w:t>
      </w:r>
    </w:p>
    <w:p w14:paraId="0EAA583F" w14:textId="19445B6F" w:rsidR="007D23DD" w:rsidRPr="006703FE" w:rsidRDefault="007D23DD" w:rsidP="007D23DD">
      <w:pPr>
        <w:spacing w:after="0" w:line="240" w:lineRule="auto"/>
        <w:ind w:left="360"/>
        <w:jc w:val="right"/>
        <w:rPr>
          <w:rFonts w:ascii="Times New Roman" w:eastAsia="Times New Roman" w:hAnsi="Times New Roman" w:cs="Times New Roman"/>
          <w:sz w:val="26"/>
          <w:szCs w:val="20"/>
          <w:lang w:eastAsia="ru-RU"/>
        </w:rPr>
      </w:pPr>
      <w:r w:rsidRPr="006703FE">
        <w:rPr>
          <w:rFonts w:ascii="Times New Roman" w:eastAsia="Times New Roman" w:hAnsi="Times New Roman" w:cs="Times New Roman"/>
          <w:sz w:val="26"/>
          <w:szCs w:val="20"/>
          <w:lang w:eastAsia="ru-RU"/>
        </w:rPr>
        <w:t xml:space="preserve"> </w:t>
      </w:r>
      <w:proofErr w:type="gramStart"/>
      <w:r w:rsidRPr="006703FE">
        <w:rPr>
          <w:rFonts w:ascii="Times New Roman" w:eastAsia="Times New Roman" w:hAnsi="Times New Roman" w:cs="Times New Roman"/>
          <w:sz w:val="26"/>
          <w:szCs w:val="20"/>
          <w:lang w:eastAsia="ru-RU"/>
        </w:rPr>
        <w:t xml:space="preserve">« </w:t>
      </w:r>
      <w:r w:rsidR="0018721E">
        <w:rPr>
          <w:rFonts w:ascii="Times New Roman" w:eastAsia="Times New Roman" w:hAnsi="Times New Roman" w:cs="Times New Roman"/>
          <w:sz w:val="26"/>
          <w:szCs w:val="20"/>
          <w:lang w:eastAsia="ru-RU"/>
        </w:rPr>
        <w:t>25</w:t>
      </w:r>
      <w:proofErr w:type="gramEnd"/>
      <w:r w:rsidRPr="006703FE">
        <w:rPr>
          <w:rFonts w:ascii="Times New Roman" w:eastAsia="Times New Roman" w:hAnsi="Times New Roman" w:cs="Times New Roman"/>
          <w:sz w:val="26"/>
          <w:szCs w:val="20"/>
          <w:lang w:eastAsia="ru-RU"/>
        </w:rPr>
        <w:t xml:space="preserve"> »  </w:t>
      </w:r>
      <w:r w:rsidR="0018721E">
        <w:rPr>
          <w:rFonts w:ascii="Times New Roman" w:eastAsia="Times New Roman" w:hAnsi="Times New Roman" w:cs="Times New Roman"/>
          <w:sz w:val="26"/>
          <w:szCs w:val="20"/>
          <w:lang w:eastAsia="ru-RU"/>
        </w:rPr>
        <w:t>июня</w:t>
      </w:r>
      <w:r w:rsidRPr="006703FE">
        <w:rPr>
          <w:rFonts w:ascii="Times New Roman" w:eastAsia="Times New Roman" w:hAnsi="Times New Roman" w:cs="Times New Roman"/>
          <w:sz w:val="26"/>
          <w:szCs w:val="20"/>
          <w:lang w:eastAsia="ru-RU"/>
        </w:rPr>
        <w:t xml:space="preserve">  202</w:t>
      </w:r>
      <w:r w:rsidR="0018721E">
        <w:rPr>
          <w:rFonts w:ascii="Times New Roman" w:eastAsia="Times New Roman" w:hAnsi="Times New Roman" w:cs="Times New Roman"/>
          <w:sz w:val="26"/>
          <w:szCs w:val="20"/>
          <w:lang w:eastAsia="ru-RU"/>
        </w:rPr>
        <w:t>4</w:t>
      </w:r>
      <w:r w:rsidRPr="006703FE">
        <w:rPr>
          <w:rFonts w:ascii="Times New Roman" w:eastAsia="Times New Roman" w:hAnsi="Times New Roman" w:cs="Times New Roman"/>
          <w:sz w:val="26"/>
          <w:szCs w:val="20"/>
          <w:lang w:eastAsia="ru-RU"/>
        </w:rPr>
        <w:t xml:space="preserve"> г., протокол № </w:t>
      </w:r>
      <w:r w:rsidR="0018721E">
        <w:rPr>
          <w:rFonts w:ascii="Times New Roman" w:eastAsia="Times New Roman" w:hAnsi="Times New Roman" w:cs="Times New Roman"/>
          <w:sz w:val="26"/>
          <w:szCs w:val="20"/>
          <w:lang w:eastAsia="ru-RU"/>
        </w:rPr>
        <w:t>11</w:t>
      </w:r>
    </w:p>
    <w:p w14:paraId="38081DC9" w14:textId="77777777" w:rsidR="007D23DD" w:rsidRDefault="007D23DD" w:rsidP="007D23DD">
      <w:pPr>
        <w:jc w:val="center"/>
      </w:pPr>
    </w:p>
    <w:p w14:paraId="2A6B8B00" w14:textId="77777777" w:rsidR="007D23DD" w:rsidRPr="0018721E" w:rsidRDefault="007D23DD" w:rsidP="007D23DD">
      <w:pPr>
        <w:spacing w:after="0" w:line="240" w:lineRule="auto"/>
        <w:jc w:val="center"/>
        <w:rPr>
          <w:rFonts w:ascii="Times New Roman" w:hAnsi="Times New Roman"/>
          <w:spacing w:val="20"/>
          <w:sz w:val="24"/>
          <w:szCs w:val="24"/>
        </w:rPr>
      </w:pPr>
      <w:r w:rsidRPr="0018721E">
        <w:rPr>
          <w:rFonts w:ascii="Times New Roman" w:hAnsi="Times New Roman"/>
          <w:b/>
          <w:spacing w:val="20"/>
          <w:sz w:val="24"/>
          <w:szCs w:val="24"/>
        </w:rPr>
        <w:t>ТЕМАТИКА</w:t>
      </w:r>
    </w:p>
    <w:p w14:paraId="7AC056D0" w14:textId="3411685F" w:rsidR="007D23DD" w:rsidRPr="0018721E" w:rsidRDefault="00B113A1" w:rsidP="007D23DD">
      <w:pPr>
        <w:spacing w:after="0" w:line="240" w:lineRule="auto"/>
        <w:jc w:val="center"/>
        <w:rPr>
          <w:rFonts w:ascii="Times New Roman" w:eastAsia="Times New Roman" w:hAnsi="Times New Roman" w:cs="Times New Roman"/>
          <w:b/>
          <w:spacing w:val="20"/>
          <w:sz w:val="24"/>
          <w:szCs w:val="24"/>
          <w:lang w:eastAsia="ru-RU"/>
        </w:rPr>
      </w:pPr>
      <w:r w:rsidRPr="0018721E">
        <w:rPr>
          <w:rFonts w:ascii="Times New Roman" w:eastAsia="Times New Roman" w:hAnsi="Times New Roman" w:cs="Times New Roman"/>
          <w:b/>
          <w:spacing w:val="20"/>
          <w:sz w:val="24"/>
          <w:szCs w:val="24"/>
          <w:lang w:eastAsia="ru-RU"/>
        </w:rPr>
        <w:t>курсовых проектов</w:t>
      </w:r>
      <w:r w:rsidR="007D23DD" w:rsidRPr="0018721E">
        <w:rPr>
          <w:rFonts w:ascii="Times New Roman" w:eastAsia="Times New Roman" w:hAnsi="Times New Roman" w:cs="Times New Roman"/>
          <w:b/>
          <w:spacing w:val="20"/>
          <w:sz w:val="24"/>
          <w:szCs w:val="24"/>
          <w:lang w:eastAsia="ru-RU"/>
        </w:rPr>
        <w:t xml:space="preserve"> </w:t>
      </w:r>
    </w:p>
    <w:p w14:paraId="3FCF6545" w14:textId="77777777" w:rsidR="007D23DD" w:rsidRPr="0018721E" w:rsidRDefault="007D23DD" w:rsidP="007D23DD">
      <w:pPr>
        <w:spacing w:after="0" w:line="240" w:lineRule="auto"/>
        <w:jc w:val="center"/>
        <w:rPr>
          <w:rFonts w:ascii="Times New Roman" w:eastAsia="Times New Roman" w:hAnsi="Times New Roman" w:cs="Times New Roman"/>
          <w:b/>
          <w:spacing w:val="20"/>
          <w:sz w:val="24"/>
          <w:szCs w:val="24"/>
          <w:lang w:eastAsia="ru-RU"/>
        </w:rPr>
      </w:pPr>
      <w:r w:rsidRPr="0018721E">
        <w:rPr>
          <w:rFonts w:ascii="Times New Roman" w:eastAsia="Times New Roman" w:hAnsi="Times New Roman" w:cs="Times New Roman"/>
          <w:b/>
          <w:spacing w:val="20"/>
          <w:sz w:val="24"/>
          <w:szCs w:val="24"/>
          <w:lang w:eastAsia="ru-RU"/>
        </w:rPr>
        <w:t>по дисциплине «История государства и права России»</w:t>
      </w:r>
    </w:p>
    <w:p w14:paraId="126CDDB6" w14:textId="2A3D1619" w:rsidR="007D23DD" w:rsidRPr="0018721E" w:rsidRDefault="007D23DD" w:rsidP="007D23DD">
      <w:pPr>
        <w:spacing w:after="0" w:line="240" w:lineRule="auto"/>
        <w:jc w:val="center"/>
        <w:rPr>
          <w:rFonts w:ascii="Times New Roman" w:eastAsia="Times New Roman" w:hAnsi="Times New Roman" w:cs="Times New Roman"/>
          <w:b/>
          <w:spacing w:val="20"/>
          <w:sz w:val="24"/>
          <w:szCs w:val="24"/>
          <w:lang w:eastAsia="ru-RU"/>
        </w:rPr>
      </w:pPr>
      <w:r w:rsidRPr="0018721E">
        <w:rPr>
          <w:rFonts w:ascii="Times New Roman" w:eastAsia="Times New Roman" w:hAnsi="Times New Roman" w:cs="Times New Roman"/>
          <w:b/>
          <w:spacing w:val="20"/>
          <w:sz w:val="24"/>
          <w:szCs w:val="24"/>
          <w:lang w:eastAsia="ru-RU"/>
        </w:rPr>
        <w:t>на 202</w:t>
      </w:r>
      <w:r w:rsidR="008F626C">
        <w:rPr>
          <w:rFonts w:ascii="Times New Roman" w:eastAsia="Times New Roman" w:hAnsi="Times New Roman" w:cs="Times New Roman"/>
          <w:b/>
          <w:spacing w:val="20"/>
          <w:sz w:val="24"/>
          <w:szCs w:val="24"/>
          <w:lang w:eastAsia="ru-RU"/>
        </w:rPr>
        <w:t>4</w:t>
      </w:r>
      <w:r w:rsidRPr="0018721E">
        <w:rPr>
          <w:rFonts w:ascii="Times New Roman" w:eastAsia="Times New Roman" w:hAnsi="Times New Roman" w:cs="Times New Roman"/>
          <w:b/>
          <w:spacing w:val="20"/>
          <w:sz w:val="24"/>
          <w:szCs w:val="24"/>
          <w:lang w:eastAsia="ru-RU"/>
        </w:rPr>
        <w:t>-202</w:t>
      </w:r>
      <w:r w:rsidR="008F626C">
        <w:rPr>
          <w:rFonts w:ascii="Times New Roman" w:eastAsia="Times New Roman" w:hAnsi="Times New Roman" w:cs="Times New Roman"/>
          <w:b/>
          <w:spacing w:val="20"/>
          <w:sz w:val="24"/>
          <w:szCs w:val="24"/>
          <w:lang w:eastAsia="ru-RU"/>
        </w:rPr>
        <w:t>5</w:t>
      </w:r>
      <w:bookmarkStart w:id="0" w:name="_GoBack"/>
      <w:bookmarkEnd w:id="0"/>
      <w:r w:rsidRPr="0018721E">
        <w:rPr>
          <w:rFonts w:ascii="Times New Roman" w:eastAsia="Times New Roman" w:hAnsi="Times New Roman" w:cs="Times New Roman"/>
          <w:b/>
          <w:spacing w:val="20"/>
          <w:sz w:val="24"/>
          <w:szCs w:val="24"/>
          <w:lang w:eastAsia="ru-RU"/>
        </w:rPr>
        <w:t xml:space="preserve"> учебный год</w:t>
      </w:r>
    </w:p>
    <w:p w14:paraId="75825A31" w14:textId="77777777" w:rsidR="007D23DD" w:rsidRPr="0018721E" w:rsidRDefault="007D23DD" w:rsidP="007D23DD">
      <w:pPr>
        <w:spacing w:after="0" w:line="240" w:lineRule="auto"/>
        <w:jc w:val="center"/>
        <w:rPr>
          <w:rFonts w:ascii="Times New Roman" w:eastAsia="Times New Roman" w:hAnsi="Times New Roman" w:cs="Times New Roman"/>
          <w:b/>
          <w:spacing w:val="20"/>
          <w:sz w:val="24"/>
          <w:szCs w:val="24"/>
          <w:lang w:eastAsia="ru-RU"/>
        </w:rPr>
      </w:pPr>
      <w:r w:rsidRPr="0018721E">
        <w:rPr>
          <w:rFonts w:ascii="Times New Roman" w:eastAsia="Times New Roman" w:hAnsi="Times New Roman" w:cs="Times New Roman"/>
          <w:b/>
          <w:spacing w:val="20"/>
          <w:sz w:val="24"/>
          <w:szCs w:val="24"/>
          <w:lang w:eastAsia="ru-RU"/>
        </w:rPr>
        <w:t>по направлению подготовки 40.03.01 Юриспруденция,</w:t>
      </w:r>
    </w:p>
    <w:p w14:paraId="24CB0A28" w14:textId="77777777" w:rsidR="007D23DD" w:rsidRPr="0018721E" w:rsidRDefault="007D23DD" w:rsidP="007D23DD">
      <w:pPr>
        <w:spacing w:after="0" w:line="240" w:lineRule="auto"/>
        <w:jc w:val="center"/>
        <w:rPr>
          <w:rFonts w:ascii="Times New Roman" w:eastAsia="Times New Roman" w:hAnsi="Times New Roman" w:cs="Times New Roman"/>
          <w:b/>
          <w:spacing w:val="20"/>
          <w:sz w:val="24"/>
          <w:szCs w:val="24"/>
          <w:lang w:eastAsia="ru-RU"/>
        </w:rPr>
      </w:pPr>
      <w:r w:rsidRPr="0018721E">
        <w:rPr>
          <w:rFonts w:ascii="Times New Roman" w:eastAsia="Times New Roman" w:hAnsi="Times New Roman" w:cs="Times New Roman"/>
          <w:b/>
          <w:spacing w:val="20"/>
          <w:sz w:val="24"/>
          <w:szCs w:val="24"/>
          <w:lang w:eastAsia="ru-RU"/>
        </w:rPr>
        <w:t xml:space="preserve">по специальностям </w:t>
      </w:r>
    </w:p>
    <w:p w14:paraId="1C5159DB" w14:textId="77777777" w:rsidR="007D23DD" w:rsidRPr="0018721E" w:rsidRDefault="007D23DD" w:rsidP="007D23DD">
      <w:pPr>
        <w:spacing w:after="0" w:line="240" w:lineRule="auto"/>
        <w:jc w:val="center"/>
        <w:rPr>
          <w:rFonts w:ascii="Times New Roman" w:eastAsia="Times New Roman" w:hAnsi="Times New Roman" w:cs="Times New Roman"/>
          <w:b/>
          <w:spacing w:val="20"/>
          <w:sz w:val="24"/>
          <w:szCs w:val="24"/>
          <w:lang w:eastAsia="ru-RU"/>
        </w:rPr>
      </w:pPr>
      <w:r w:rsidRPr="0018721E">
        <w:rPr>
          <w:rFonts w:ascii="Times New Roman" w:eastAsia="Times New Roman" w:hAnsi="Times New Roman" w:cs="Times New Roman"/>
          <w:b/>
          <w:spacing w:val="20"/>
          <w:sz w:val="24"/>
          <w:szCs w:val="24"/>
          <w:lang w:eastAsia="ru-RU"/>
        </w:rPr>
        <w:t xml:space="preserve">40.05.04 Судебная и прокурорская деятельность, </w:t>
      </w:r>
    </w:p>
    <w:p w14:paraId="77F0D84F" w14:textId="77777777" w:rsidR="007D23DD" w:rsidRPr="0018721E" w:rsidRDefault="007D23DD" w:rsidP="007D23DD">
      <w:pPr>
        <w:spacing w:after="0" w:line="240" w:lineRule="auto"/>
        <w:jc w:val="center"/>
        <w:rPr>
          <w:rFonts w:ascii="Times New Roman" w:eastAsia="Times New Roman" w:hAnsi="Times New Roman" w:cs="Times New Roman"/>
          <w:b/>
          <w:spacing w:val="20"/>
          <w:sz w:val="24"/>
          <w:szCs w:val="24"/>
          <w:lang w:eastAsia="ru-RU"/>
        </w:rPr>
      </w:pPr>
      <w:r w:rsidRPr="0018721E">
        <w:rPr>
          <w:rFonts w:ascii="Times New Roman" w:eastAsia="Times New Roman" w:hAnsi="Times New Roman" w:cs="Times New Roman"/>
          <w:b/>
          <w:spacing w:val="20"/>
          <w:sz w:val="24"/>
          <w:szCs w:val="24"/>
          <w:lang w:eastAsia="ru-RU"/>
        </w:rPr>
        <w:t>40.05.02 Правоохранительная деятельность,</w:t>
      </w:r>
    </w:p>
    <w:p w14:paraId="6DA73FEA" w14:textId="77777777" w:rsidR="007D23DD" w:rsidRPr="0018721E" w:rsidRDefault="007D23DD" w:rsidP="007D23DD">
      <w:pPr>
        <w:spacing w:after="0" w:line="240" w:lineRule="auto"/>
        <w:jc w:val="center"/>
        <w:rPr>
          <w:rFonts w:ascii="Times New Roman" w:eastAsia="Times New Roman" w:hAnsi="Times New Roman" w:cs="Times New Roman"/>
          <w:b/>
          <w:spacing w:val="20"/>
          <w:sz w:val="24"/>
          <w:szCs w:val="24"/>
          <w:lang w:eastAsia="ru-RU"/>
        </w:rPr>
      </w:pPr>
      <w:r w:rsidRPr="0018721E">
        <w:rPr>
          <w:rFonts w:ascii="Times New Roman" w:eastAsia="Times New Roman" w:hAnsi="Times New Roman" w:cs="Times New Roman"/>
          <w:b/>
          <w:spacing w:val="20"/>
          <w:sz w:val="24"/>
          <w:szCs w:val="24"/>
          <w:lang w:eastAsia="ru-RU"/>
        </w:rPr>
        <w:t>40.05.01 Правовое обеспечение национальной безопасности</w:t>
      </w:r>
    </w:p>
    <w:p w14:paraId="444BDF88" w14:textId="77777777" w:rsidR="007D23DD" w:rsidRPr="0018721E" w:rsidRDefault="007D23DD" w:rsidP="007D23DD">
      <w:pPr>
        <w:spacing w:after="0" w:line="240" w:lineRule="auto"/>
        <w:jc w:val="center"/>
        <w:rPr>
          <w:rFonts w:ascii="Times New Roman" w:eastAsia="Times New Roman" w:hAnsi="Times New Roman" w:cs="Times New Roman"/>
          <w:b/>
          <w:spacing w:val="20"/>
          <w:sz w:val="24"/>
          <w:szCs w:val="24"/>
          <w:lang w:eastAsia="ru-RU"/>
        </w:rPr>
      </w:pPr>
    </w:p>
    <w:p w14:paraId="2DCB310F" w14:textId="77777777" w:rsidR="007D23DD" w:rsidRPr="0018721E" w:rsidRDefault="007D23DD" w:rsidP="00B00E08">
      <w:pPr>
        <w:spacing w:after="0" w:line="240" w:lineRule="auto"/>
        <w:ind w:firstLine="709"/>
        <w:jc w:val="both"/>
        <w:rPr>
          <w:rFonts w:ascii="Times New Roman" w:eastAsia="Times New Roman" w:hAnsi="Times New Roman" w:cs="Times New Roman"/>
          <w:b/>
          <w:bCs/>
          <w:color w:val="000000"/>
          <w:sz w:val="24"/>
          <w:szCs w:val="24"/>
          <w:lang w:eastAsia="ru-RU"/>
        </w:rPr>
      </w:pPr>
    </w:p>
    <w:p w14:paraId="6725DF51" w14:textId="77777777" w:rsidR="007D23DD" w:rsidRPr="0018721E" w:rsidRDefault="007D23DD" w:rsidP="00B00E08">
      <w:pPr>
        <w:spacing w:after="0" w:line="240" w:lineRule="auto"/>
        <w:ind w:firstLine="709"/>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b/>
          <w:bCs/>
          <w:color w:val="000000"/>
          <w:sz w:val="24"/>
          <w:szCs w:val="24"/>
          <w:lang w:eastAsia="ru-RU"/>
        </w:rPr>
        <w:t xml:space="preserve">Разработчик: </w:t>
      </w:r>
      <w:proofErr w:type="spellStart"/>
      <w:r w:rsidRPr="0018721E">
        <w:rPr>
          <w:rFonts w:ascii="Times New Roman" w:eastAsia="Times New Roman" w:hAnsi="Times New Roman" w:cs="Times New Roman"/>
          <w:sz w:val="24"/>
          <w:szCs w:val="24"/>
          <w:lang w:eastAsia="ru-RU"/>
        </w:rPr>
        <w:t>д.ю.н</w:t>
      </w:r>
      <w:proofErr w:type="spellEnd"/>
      <w:r w:rsidRPr="0018721E">
        <w:rPr>
          <w:rFonts w:ascii="Times New Roman" w:eastAsia="Times New Roman" w:hAnsi="Times New Roman" w:cs="Times New Roman"/>
          <w:sz w:val="24"/>
          <w:szCs w:val="24"/>
          <w:lang w:eastAsia="ru-RU"/>
        </w:rPr>
        <w:t xml:space="preserve">., профессор, профессор кафедры истории государства и права </w:t>
      </w:r>
      <w:r w:rsidRPr="0018721E">
        <w:rPr>
          <w:rFonts w:ascii="Times New Roman" w:eastAsia="Times New Roman" w:hAnsi="Times New Roman" w:cs="Times New Roman"/>
          <w:b/>
          <w:sz w:val="24"/>
          <w:szCs w:val="24"/>
          <w:lang w:eastAsia="ru-RU"/>
        </w:rPr>
        <w:t>С.В. Ворошилова</w:t>
      </w:r>
    </w:p>
    <w:p w14:paraId="25B87F86" w14:textId="77777777" w:rsidR="00B00E08" w:rsidRPr="0018721E" w:rsidRDefault="00B00E08" w:rsidP="00B00E08">
      <w:pPr>
        <w:spacing w:after="0" w:line="240" w:lineRule="auto"/>
        <w:ind w:firstLine="709"/>
        <w:jc w:val="both"/>
        <w:rPr>
          <w:rFonts w:ascii="Times New Roman" w:eastAsia="Times New Roman" w:hAnsi="Times New Roman" w:cs="Times New Roman"/>
          <w:bCs/>
          <w:color w:val="000000"/>
          <w:sz w:val="24"/>
          <w:szCs w:val="24"/>
          <w:lang w:eastAsia="ru-RU"/>
        </w:rPr>
      </w:pPr>
    </w:p>
    <w:p w14:paraId="6EA0064D" w14:textId="27B99CDF" w:rsidR="0051079D" w:rsidRPr="0018721E" w:rsidRDefault="0051079D" w:rsidP="00BE5390">
      <w:pPr>
        <w:pStyle w:val="a3"/>
        <w:spacing w:after="0" w:line="240" w:lineRule="auto"/>
        <w:ind w:left="709"/>
        <w:rPr>
          <w:rFonts w:ascii="Times New Roman" w:eastAsia="Times New Roman" w:hAnsi="Times New Roman" w:cs="Times New Roman"/>
          <w:b/>
          <w:color w:val="000000"/>
          <w:sz w:val="24"/>
          <w:szCs w:val="24"/>
          <w:u w:val="single"/>
          <w:lang w:eastAsia="ru-RU"/>
        </w:rPr>
      </w:pPr>
      <w:r w:rsidRPr="0018721E">
        <w:rPr>
          <w:rFonts w:ascii="Times New Roman" w:eastAsia="Times New Roman" w:hAnsi="Times New Roman" w:cs="Times New Roman"/>
          <w:b/>
          <w:color w:val="000000"/>
          <w:sz w:val="24"/>
          <w:szCs w:val="24"/>
          <w:lang w:eastAsia="ru-RU"/>
        </w:rPr>
        <w:t>Тема</w:t>
      </w:r>
      <w:r w:rsidR="00BE5390" w:rsidRPr="0018721E">
        <w:rPr>
          <w:rFonts w:ascii="Times New Roman" w:eastAsia="Times New Roman" w:hAnsi="Times New Roman" w:cs="Times New Roman"/>
          <w:b/>
          <w:color w:val="000000"/>
          <w:sz w:val="24"/>
          <w:szCs w:val="24"/>
          <w:lang w:eastAsia="ru-RU"/>
        </w:rPr>
        <w:t xml:space="preserve"> 1</w:t>
      </w:r>
      <w:r w:rsidRPr="0018721E">
        <w:rPr>
          <w:rFonts w:ascii="Times New Roman" w:eastAsia="Times New Roman" w:hAnsi="Times New Roman" w:cs="Times New Roman"/>
          <w:b/>
          <w:color w:val="000000"/>
          <w:sz w:val="24"/>
          <w:szCs w:val="24"/>
          <w:lang w:eastAsia="ru-RU"/>
        </w:rPr>
        <w:t>: Порядок наследования имущества по Русской Правде</w:t>
      </w:r>
    </w:p>
    <w:p w14:paraId="0C1E9BC8" w14:textId="77777777" w:rsidR="0051079D" w:rsidRPr="0018721E" w:rsidRDefault="0051079D" w:rsidP="00B00E08">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bCs/>
          <w:color w:val="000000"/>
          <w:sz w:val="24"/>
          <w:szCs w:val="24"/>
          <w:lang w:eastAsia="ru-RU"/>
        </w:rPr>
        <w:t>используя нормы Русской Правды (пространной редакции) определите порядок наследования имущества и долю каждого наследника в имуществе умершего боярина.</w:t>
      </w:r>
    </w:p>
    <w:p w14:paraId="0D4AF90A" w14:textId="77777777" w:rsidR="0051079D" w:rsidRPr="0018721E" w:rsidRDefault="0051079D" w:rsidP="00B00E08">
      <w:pPr>
        <w:spacing w:after="0" w:line="240" w:lineRule="auto"/>
        <w:ind w:firstLine="709"/>
        <w:jc w:val="both"/>
        <w:rPr>
          <w:rFonts w:ascii="Times New Roman" w:hAnsi="Times New Roman" w:cs="Times New Roman"/>
          <w:bCs/>
          <w:sz w:val="24"/>
          <w:szCs w:val="24"/>
        </w:rPr>
      </w:pPr>
      <w:r w:rsidRPr="0018721E">
        <w:rPr>
          <w:rFonts w:ascii="Times New Roman" w:hAnsi="Times New Roman" w:cs="Times New Roman"/>
          <w:bCs/>
          <w:sz w:val="24"/>
          <w:szCs w:val="24"/>
        </w:rPr>
        <w:t>В 1311 г., не оставив завещания, умер боярин Константин. В спор о наследстве вступили: вдова боярина Варвара, трое ее детей, рожденных в браке с Константином (Дмитрий – 12 лет; Николай – 16 лет; Анна – 13 лет) и старший брат умершего – Владимир. На суде выяснилось, что у Константина есть также сын от рабы Борис – 15 лет.</w:t>
      </w:r>
    </w:p>
    <w:p w14:paraId="10409CA6" w14:textId="77777777" w:rsidR="0051079D" w:rsidRPr="0018721E" w:rsidRDefault="0051079D" w:rsidP="00B00E08">
      <w:pPr>
        <w:spacing w:after="0" w:line="240" w:lineRule="auto"/>
        <w:ind w:firstLine="709"/>
        <w:jc w:val="both"/>
        <w:rPr>
          <w:rFonts w:ascii="Times New Roman" w:hAnsi="Times New Roman" w:cs="Times New Roman"/>
          <w:bCs/>
          <w:sz w:val="24"/>
          <w:szCs w:val="24"/>
        </w:rPr>
      </w:pPr>
      <w:r w:rsidRPr="0018721E">
        <w:rPr>
          <w:rFonts w:ascii="Times New Roman" w:hAnsi="Times New Roman" w:cs="Times New Roman"/>
          <w:bCs/>
          <w:sz w:val="24"/>
          <w:szCs w:val="24"/>
        </w:rPr>
        <w:t>После боярина Константина осталось имущество: земельный надел; дом и двор; домашний скот и птица; домашняя утварь и серебро.</w:t>
      </w:r>
    </w:p>
    <w:p w14:paraId="4E36C1E0" w14:textId="77777777" w:rsidR="00B00E08" w:rsidRPr="0018721E" w:rsidRDefault="00B00E08" w:rsidP="00B00E08">
      <w:pPr>
        <w:spacing w:after="0" w:line="240" w:lineRule="auto"/>
        <w:ind w:firstLine="709"/>
        <w:jc w:val="both"/>
        <w:rPr>
          <w:rFonts w:ascii="Times New Roman" w:hAnsi="Times New Roman" w:cs="Times New Roman"/>
          <w:bCs/>
          <w:sz w:val="24"/>
          <w:szCs w:val="24"/>
        </w:rPr>
      </w:pPr>
    </w:p>
    <w:p w14:paraId="19C63FA2" w14:textId="16C3CCE3" w:rsidR="0051079D" w:rsidRPr="0018721E" w:rsidRDefault="0051079D" w:rsidP="00BE5390">
      <w:pPr>
        <w:pStyle w:val="a3"/>
        <w:spacing w:after="0" w:line="240" w:lineRule="auto"/>
        <w:ind w:left="709"/>
        <w:jc w:val="both"/>
        <w:rPr>
          <w:rFonts w:ascii="Times New Roman" w:hAnsi="Times New Roman" w:cs="Times New Roman"/>
          <w:b/>
          <w:bCs/>
          <w:sz w:val="24"/>
          <w:szCs w:val="24"/>
        </w:rPr>
      </w:pPr>
      <w:r w:rsidRPr="0018721E">
        <w:rPr>
          <w:rFonts w:ascii="Times New Roman" w:eastAsia="Times New Roman" w:hAnsi="Times New Roman" w:cs="Times New Roman"/>
          <w:b/>
          <w:color w:val="000000"/>
          <w:sz w:val="24"/>
          <w:szCs w:val="24"/>
          <w:lang w:eastAsia="ru-RU"/>
        </w:rPr>
        <w:t>Тема</w:t>
      </w:r>
      <w:r w:rsidR="00BE5390" w:rsidRPr="0018721E">
        <w:rPr>
          <w:rFonts w:ascii="Times New Roman" w:eastAsia="Times New Roman" w:hAnsi="Times New Roman" w:cs="Times New Roman"/>
          <w:b/>
          <w:color w:val="000000"/>
          <w:sz w:val="24"/>
          <w:szCs w:val="24"/>
          <w:lang w:eastAsia="ru-RU"/>
        </w:rPr>
        <w:t xml:space="preserve"> 2</w:t>
      </w:r>
      <w:r w:rsidRPr="0018721E">
        <w:rPr>
          <w:rFonts w:ascii="Times New Roman" w:eastAsia="Times New Roman" w:hAnsi="Times New Roman" w:cs="Times New Roman"/>
          <w:b/>
          <w:color w:val="000000"/>
          <w:sz w:val="24"/>
          <w:szCs w:val="24"/>
          <w:lang w:eastAsia="ru-RU"/>
        </w:rPr>
        <w:t xml:space="preserve">: </w:t>
      </w:r>
      <w:r w:rsidRPr="0018721E">
        <w:rPr>
          <w:rFonts w:ascii="Times New Roman" w:hAnsi="Times New Roman" w:cs="Times New Roman"/>
          <w:b/>
          <w:bCs/>
          <w:sz w:val="24"/>
          <w:szCs w:val="24"/>
        </w:rPr>
        <w:t>Преступление и наказание по Русской правде</w:t>
      </w:r>
    </w:p>
    <w:p w14:paraId="6583ED96" w14:textId="77777777" w:rsidR="0051079D" w:rsidRPr="0018721E" w:rsidRDefault="0051079D" w:rsidP="00B00E08">
      <w:pPr>
        <w:pStyle w:val="a3"/>
        <w:spacing w:after="0" w:line="240" w:lineRule="auto"/>
        <w:ind w:left="0" w:firstLine="709"/>
        <w:jc w:val="both"/>
        <w:rPr>
          <w:rFonts w:ascii="Times New Roman" w:hAnsi="Times New Roman" w:cs="Times New Roman"/>
          <w:sz w:val="24"/>
          <w:szCs w:val="24"/>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bCs/>
          <w:color w:val="000000"/>
          <w:sz w:val="24"/>
          <w:szCs w:val="24"/>
          <w:lang w:eastAsia="ru-RU"/>
        </w:rPr>
        <w:t>используя нормы Русской Правды (краткой и пространной редакции) определите</w:t>
      </w:r>
      <w:r w:rsidRPr="0018721E">
        <w:rPr>
          <w:rFonts w:ascii="Times New Roman" w:hAnsi="Times New Roman" w:cs="Times New Roman"/>
          <w:sz w:val="24"/>
          <w:szCs w:val="24"/>
        </w:rPr>
        <w:t xml:space="preserve"> объект и субъект преступления, а также решение, которое примет суд.</w:t>
      </w:r>
    </w:p>
    <w:p w14:paraId="24201A1A" w14:textId="092E3F15" w:rsidR="0051079D" w:rsidRPr="0018721E" w:rsidRDefault="0051079D" w:rsidP="00B00E08">
      <w:pPr>
        <w:pStyle w:val="a3"/>
        <w:spacing w:after="0" w:line="240" w:lineRule="auto"/>
        <w:ind w:left="0" w:firstLine="709"/>
        <w:jc w:val="both"/>
        <w:rPr>
          <w:rFonts w:ascii="Times New Roman" w:hAnsi="Times New Roman" w:cs="Times New Roman"/>
          <w:sz w:val="24"/>
          <w:szCs w:val="24"/>
        </w:rPr>
      </w:pPr>
      <w:r w:rsidRPr="0018721E">
        <w:rPr>
          <w:rFonts w:ascii="Times New Roman" w:hAnsi="Times New Roman" w:cs="Times New Roman"/>
          <w:sz w:val="24"/>
          <w:szCs w:val="24"/>
        </w:rPr>
        <w:t>Боярский холоп Игнат, в результате драки, нанес телесные повреждения горожанину Акиму. Пытаясь скрыть следы преступления, он с</w:t>
      </w:r>
      <w:r w:rsidR="00B00E08" w:rsidRPr="0018721E">
        <w:rPr>
          <w:rFonts w:ascii="Times New Roman" w:hAnsi="Times New Roman" w:cs="Times New Roman"/>
          <w:sz w:val="24"/>
          <w:szCs w:val="24"/>
        </w:rPr>
        <w:t>крылся в доме своего господина.</w:t>
      </w:r>
    </w:p>
    <w:p w14:paraId="08719A04" w14:textId="77777777" w:rsidR="00B00E08" w:rsidRPr="0018721E" w:rsidRDefault="00B00E08" w:rsidP="00B00E08">
      <w:pPr>
        <w:pStyle w:val="a3"/>
        <w:spacing w:after="0" w:line="240" w:lineRule="auto"/>
        <w:ind w:left="0" w:firstLine="709"/>
        <w:jc w:val="both"/>
        <w:rPr>
          <w:rFonts w:ascii="Times New Roman" w:hAnsi="Times New Roman" w:cs="Times New Roman"/>
          <w:sz w:val="24"/>
          <w:szCs w:val="24"/>
        </w:rPr>
      </w:pPr>
    </w:p>
    <w:p w14:paraId="7E962A3D" w14:textId="7097EAF1" w:rsidR="0051079D" w:rsidRPr="0018721E" w:rsidRDefault="0051079D" w:rsidP="00BE5390">
      <w:pPr>
        <w:pStyle w:val="a3"/>
        <w:spacing w:after="0" w:line="240" w:lineRule="auto"/>
        <w:ind w:left="709"/>
        <w:jc w:val="both"/>
        <w:rPr>
          <w:rFonts w:ascii="Times New Roman" w:hAnsi="Times New Roman" w:cs="Times New Roman"/>
          <w:b/>
          <w:bCs/>
          <w:sz w:val="24"/>
          <w:szCs w:val="24"/>
        </w:rPr>
      </w:pPr>
      <w:r w:rsidRPr="0018721E">
        <w:rPr>
          <w:rFonts w:ascii="Times New Roman" w:eastAsia="Times New Roman" w:hAnsi="Times New Roman" w:cs="Times New Roman"/>
          <w:b/>
          <w:color w:val="000000"/>
          <w:sz w:val="24"/>
          <w:szCs w:val="24"/>
          <w:lang w:eastAsia="ru-RU"/>
        </w:rPr>
        <w:t>Тема</w:t>
      </w:r>
      <w:r w:rsidR="00BE5390" w:rsidRPr="0018721E">
        <w:rPr>
          <w:rFonts w:ascii="Times New Roman" w:eastAsia="Times New Roman" w:hAnsi="Times New Roman" w:cs="Times New Roman"/>
          <w:b/>
          <w:color w:val="000000"/>
          <w:sz w:val="24"/>
          <w:szCs w:val="24"/>
          <w:lang w:eastAsia="ru-RU"/>
        </w:rPr>
        <w:t xml:space="preserve"> 3</w:t>
      </w:r>
      <w:r w:rsidRPr="0018721E">
        <w:rPr>
          <w:rFonts w:ascii="Times New Roman" w:eastAsia="Times New Roman" w:hAnsi="Times New Roman" w:cs="Times New Roman"/>
          <w:b/>
          <w:color w:val="000000"/>
          <w:sz w:val="24"/>
          <w:szCs w:val="24"/>
          <w:lang w:eastAsia="ru-RU"/>
        </w:rPr>
        <w:t xml:space="preserve">: Судебное производство </w:t>
      </w:r>
      <w:r w:rsidRPr="0018721E">
        <w:rPr>
          <w:rFonts w:ascii="Times New Roman" w:hAnsi="Times New Roman" w:cs="Times New Roman"/>
          <w:b/>
          <w:bCs/>
          <w:sz w:val="24"/>
          <w:szCs w:val="24"/>
        </w:rPr>
        <w:t>по Русской правде</w:t>
      </w:r>
    </w:p>
    <w:p w14:paraId="61DF5B59" w14:textId="77777777" w:rsidR="0051079D" w:rsidRPr="0018721E" w:rsidRDefault="0051079D" w:rsidP="00B00E08">
      <w:pPr>
        <w:pStyle w:val="a3"/>
        <w:spacing w:after="0" w:line="240" w:lineRule="auto"/>
        <w:ind w:left="0"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bCs/>
          <w:color w:val="000000"/>
          <w:sz w:val="24"/>
          <w:szCs w:val="24"/>
          <w:lang w:eastAsia="ru-RU"/>
        </w:rPr>
        <w:t>используя нормы Русской Правды (пространной редакции) определите статус телесных повреждений (синяки и раны) в системе судебных доказательств, а также решение, которое примет суд.</w:t>
      </w:r>
    </w:p>
    <w:p w14:paraId="50C04278" w14:textId="77777777" w:rsidR="0051079D" w:rsidRPr="0018721E" w:rsidRDefault="0051079D" w:rsidP="00B00E08">
      <w:pPr>
        <w:pStyle w:val="a3"/>
        <w:spacing w:after="0" w:line="240" w:lineRule="auto"/>
        <w:ind w:left="0"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 xml:space="preserve">В 1078 г. купец </w:t>
      </w:r>
      <w:proofErr w:type="gramStart"/>
      <w:r w:rsidRPr="0018721E">
        <w:rPr>
          <w:rFonts w:ascii="Times New Roman" w:eastAsia="Times New Roman" w:hAnsi="Times New Roman" w:cs="Times New Roman"/>
          <w:bCs/>
          <w:color w:val="000000"/>
          <w:sz w:val="24"/>
          <w:szCs w:val="24"/>
          <w:lang w:eastAsia="ru-RU"/>
        </w:rPr>
        <w:t>Константин</w:t>
      </w:r>
      <w:proofErr w:type="gramEnd"/>
      <w:r w:rsidRPr="0018721E">
        <w:rPr>
          <w:rFonts w:ascii="Times New Roman" w:eastAsia="Times New Roman" w:hAnsi="Times New Roman" w:cs="Times New Roman"/>
          <w:bCs/>
          <w:color w:val="000000"/>
          <w:sz w:val="24"/>
          <w:szCs w:val="24"/>
          <w:lang w:eastAsia="ru-RU"/>
        </w:rPr>
        <w:t xml:space="preserve"> окровавленный и с многочисленными ранениями явился на княжеский двор, заявив, что стал жертвой нападения разбойников. Тиун Пахом, которому поручили рассмотреть это дело, потребовал привести свидетелей преступления.</w:t>
      </w:r>
    </w:p>
    <w:p w14:paraId="7AC2C6F6" w14:textId="77777777" w:rsidR="0051079D" w:rsidRPr="0018721E" w:rsidRDefault="0051079D" w:rsidP="00B00E08">
      <w:pPr>
        <w:pStyle w:val="a3"/>
        <w:spacing w:after="0" w:line="240" w:lineRule="auto"/>
        <w:ind w:left="0" w:firstLine="709"/>
        <w:jc w:val="both"/>
        <w:rPr>
          <w:rFonts w:ascii="Times New Roman" w:eastAsia="Times New Roman" w:hAnsi="Times New Roman" w:cs="Times New Roman"/>
          <w:bCs/>
          <w:color w:val="000000"/>
          <w:sz w:val="24"/>
          <w:szCs w:val="24"/>
          <w:lang w:eastAsia="ru-RU"/>
        </w:rPr>
      </w:pPr>
    </w:p>
    <w:p w14:paraId="1D57D59D" w14:textId="1256FDA1" w:rsidR="0051079D" w:rsidRPr="0018721E" w:rsidRDefault="0051079D" w:rsidP="00BE5390">
      <w:pPr>
        <w:pStyle w:val="a3"/>
        <w:spacing w:after="0" w:line="240" w:lineRule="auto"/>
        <w:ind w:left="709"/>
        <w:jc w:val="both"/>
        <w:rPr>
          <w:rFonts w:ascii="Times New Roman" w:eastAsia="Times New Roman" w:hAnsi="Times New Roman" w:cs="Times New Roman"/>
          <w:b/>
          <w:bCs/>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1C68C2" w:rsidRPr="0018721E">
        <w:rPr>
          <w:rFonts w:ascii="Times New Roman" w:eastAsia="Times New Roman" w:hAnsi="Times New Roman" w:cs="Times New Roman"/>
          <w:b/>
          <w:color w:val="000000"/>
          <w:sz w:val="24"/>
          <w:szCs w:val="24"/>
          <w:lang w:eastAsia="ru-RU"/>
        </w:rPr>
        <w:t xml:space="preserve"> 4</w:t>
      </w:r>
      <w:r w:rsidRPr="0018721E">
        <w:rPr>
          <w:rFonts w:ascii="Times New Roman" w:eastAsia="Times New Roman" w:hAnsi="Times New Roman" w:cs="Times New Roman"/>
          <w:b/>
          <w:color w:val="000000"/>
          <w:sz w:val="24"/>
          <w:szCs w:val="24"/>
          <w:lang w:eastAsia="ru-RU"/>
        </w:rPr>
        <w:t>: Г</w:t>
      </w:r>
      <w:r w:rsidRPr="0018721E">
        <w:rPr>
          <w:rFonts w:ascii="Times New Roman" w:hAnsi="Times New Roman" w:cs="Times New Roman"/>
          <w:b/>
          <w:bCs/>
          <w:sz w:val="24"/>
          <w:szCs w:val="24"/>
        </w:rPr>
        <w:t xml:space="preserve">рамоты наместничьего управления </w:t>
      </w:r>
      <w:r w:rsidRPr="0018721E">
        <w:rPr>
          <w:rFonts w:ascii="Times New Roman" w:hAnsi="Times New Roman" w:cs="Times New Roman"/>
          <w:b/>
          <w:bCs/>
          <w:sz w:val="24"/>
          <w:szCs w:val="24"/>
          <w:lang w:val="en-US"/>
        </w:rPr>
        <w:t>XIV</w:t>
      </w:r>
      <w:r w:rsidRPr="0018721E">
        <w:rPr>
          <w:rFonts w:ascii="Times New Roman" w:hAnsi="Times New Roman" w:cs="Times New Roman"/>
          <w:b/>
          <w:bCs/>
          <w:sz w:val="24"/>
          <w:szCs w:val="24"/>
        </w:rPr>
        <w:t xml:space="preserve"> – </w:t>
      </w:r>
      <w:r w:rsidRPr="0018721E">
        <w:rPr>
          <w:rFonts w:ascii="Times New Roman" w:hAnsi="Times New Roman" w:cs="Times New Roman"/>
          <w:b/>
          <w:bCs/>
          <w:sz w:val="24"/>
          <w:szCs w:val="24"/>
          <w:lang w:val="en-US"/>
        </w:rPr>
        <w:t>XV</w:t>
      </w:r>
      <w:r w:rsidRPr="0018721E">
        <w:rPr>
          <w:rFonts w:ascii="Times New Roman" w:hAnsi="Times New Roman" w:cs="Times New Roman"/>
          <w:b/>
          <w:bCs/>
          <w:sz w:val="24"/>
          <w:szCs w:val="24"/>
        </w:rPr>
        <w:t xml:space="preserve"> вв.</w:t>
      </w:r>
    </w:p>
    <w:p w14:paraId="4DAAA075" w14:textId="77777777" w:rsidR="0051079D" w:rsidRPr="0018721E" w:rsidRDefault="0051079D" w:rsidP="00B00E08">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bCs/>
          <w:color w:val="000000"/>
          <w:sz w:val="24"/>
          <w:szCs w:val="24"/>
          <w:lang w:eastAsia="ru-RU"/>
        </w:rPr>
        <w:t>на примере статей Двинской уставной грамоты наместничьего управления 1397 г. определите, есть ли в данных действиях юридический состав преступления.</w:t>
      </w:r>
    </w:p>
    <w:p w14:paraId="25DA79BA" w14:textId="77777777" w:rsidR="0051079D" w:rsidRPr="0018721E" w:rsidRDefault="0051079D" w:rsidP="00B00E08">
      <w:pPr>
        <w:spacing w:after="0" w:line="240" w:lineRule="auto"/>
        <w:ind w:firstLine="709"/>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Боярин Федр, рассердившись на своего холопа Андрея, нанес ему несколько ударов по голове, отчего потерпевший скончался.</w:t>
      </w:r>
    </w:p>
    <w:p w14:paraId="320106A8" w14:textId="77777777" w:rsidR="00B00E08" w:rsidRPr="0018721E" w:rsidRDefault="00B00E08" w:rsidP="00B00E08">
      <w:pPr>
        <w:spacing w:after="0" w:line="240" w:lineRule="auto"/>
        <w:ind w:firstLine="709"/>
        <w:jc w:val="both"/>
        <w:rPr>
          <w:rFonts w:ascii="Times New Roman" w:eastAsia="Times New Roman" w:hAnsi="Times New Roman" w:cs="Times New Roman"/>
          <w:color w:val="000000"/>
          <w:sz w:val="24"/>
          <w:szCs w:val="24"/>
          <w:lang w:eastAsia="ru-RU"/>
        </w:rPr>
      </w:pPr>
    </w:p>
    <w:p w14:paraId="497CAA83" w14:textId="2E4CB399" w:rsidR="0051079D" w:rsidRPr="0018721E" w:rsidRDefault="0051079D" w:rsidP="001C68C2">
      <w:pPr>
        <w:pStyle w:val="a3"/>
        <w:spacing w:after="0" w:line="240" w:lineRule="auto"/>
        <w:ind w:left="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1C68C2" w:rsidRPr="0018721E">
        <w:rPr>
          <w:rFonts w:ascii="Times New Roman" w:eastAsia="Times New Roman" w:hAnsi="Times New Roman" w:cs="Times New Roman"/>
          <w:b/>
          <w:color w:val="000000"/>
          <w:sz w:val="24"/>
          <w:szCs w:val="24"/>
          <w:lang w:eastAsia="ru-RU"/>
        </w:rPr>
        <w:t xml:space="preserve"> 5</w:t>
      </w:r>
      <w:r w:rsidRPr="0018721E">
        <w:rPr>
          <w:rFonts w:ascii="Times New Roman" w:eastAsia="Times New Roman" w:hAnsi="Times New Roman" w:cs="Times New Roman"/>
          <w:b/>
          <w:color w:val="000000"/>
          <w:sz w:val="24"/>
          <w:szCs w:val="24"/>
          <w:lang w:eastAsia="ru-RU"/>
        </w:rPr>
        <w:t xml:space="preserve">: Псковская судная грамота </w:t>
      </w:r>
    </w:p>
    <w:p w14:paraId="4EA64A8A" w14:textId="77777777" w:rsidR="0051079D" w:rsidRPr="0018721E" w:rsidRDefault="0051079D" w:rsidP="00B00E08">
      <w:pPr>
        <w:pStyle w:val="a3"/>
        <w:spacing w:after="0" w:line="240" w:lineRule="auto"/>
        <w:ind w:left="0" w:firstLine="709"/>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bCs/>
          <w:color w:val="000000"/>
          <w:sz w:val="24"/>
          <w:szCs w:val="24"/>
          <w:lang w:eastAsia="ru-RU"/>
        </w:rPr>
        <w:t>на примере статей Псковской судной грамоты необходимо показать становление таких институтов гражданского права, как залог и заклад, решив казус:</w:t>
      </w:r>
    </w:p>
    <w:p w14:paraId="5C868000" w14:textId="77777777" w:rsidR="0051079D" w:rsidRPr="0018721E" w:rsidRDefault="0051079D" w:rsidP="00B00E08">
      <w:pPr>
        <w:pStyle w:val="a3"/>
        <w:spacing w:after="0" w:line="240" w:lineRule="auto"/>
        <w:ind w:left="0"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Житий человек Борис заключил договор займа с купцом Никифором на сумму 12 гривен, оставив в залог свою лошадь. Через месяц он потребовал вернуть ему лошадь, отказавшись вернуть долг. Каким будет решение суда?</w:t>
      </w:r>
    </w:p>
    <w:p w14:paraId="2EE9611C" w14:textId="77777777" w:rsidR="0051079D" w:rsidRPr="0018721E" w:rsidRDefault="0051079D" w:rsidP="00B00E08">
      <w:pPr>
        <w:pStyle w:val="a3"/>
        <w:spacing w:after="0" w:line="240" w:lineRule="auto"/>
        <w:ind w:left="0" w:firstLine="567"/>
        <w:jc w:val="both"/>
        <w:rPr>
          <w:rFonts w:ascii="Times New Roman" w:eastAsia="Times New Roman" w:hAnsi="Times New Roman" w:cs="Times New Roman"/>
          <w:bCs/>
          <w:color w:val="000000"/>
          <w:sz w:val="24"/>
          <w:szCs w:val="24"/>
          <w:lang w:eastAsia="ru-RU"/>
        </w:rPr>
      </w:pPr>
    </w:p>
    <w:p w14:paraId="4A3F323B" w14:textId="4F92D191" w:rsidR="0051079D" w:rsidRPr="0018721E" w:rsidRDefault="0051079D" w:rsidP="001C68C2">
      <w:pPr>
        <w:pStyle w:val="a3"/>
        <w:spacing w:after="0" w:line="240" w:lineRule="auto"/>
        <w:ind w:left="709"/>
        <w:jc w:val="both"/>
        <w:rPr>
          <w:rFonts w:ascii="Times New Roman" w:eastAsia="Times New Roman" w:hAnsi="Times New Roman" w:cs="Times New Roman"/>
          <w:b/>
          <w:bCs/>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1C68C2" w:rsidRPr="0018721E">
        <w:rPr>
          <w:rFonts w:ascii="Times New Roman" w:eastAsia="Times New Roman" w:hAnsi="Times New Roman" w:cs="Times New Roman"/>
          <w:b/>
          <w:color w:val="000000"/>
          <w:sz w:val="24"/>
          <w:szCs w:val="24"/>
          <w:lang w:eastAsia="ru-RU"/>
        </w:rPr>
        <w:t xml:space="preserve"> 6</w:t>
      </w:r>
      <w:r w:rsidRPr="0018721E">
        <w:rPr>
          <w:rFonts w:ascii="Times New Roman" w:eastAsia="Times New Roman" w:hAnsi="Times New Roman" w:cs="Times New Roman"/>
          <w:b/>
          <w:color w:val="000000"/>
          <w:sz w:val="24"/>
          <w:szCs w:val="24"/>
          <w:lang w:eastAsia="ru-RU"/>
        </w:rPr>
        <w:t>: И</w:t>
      </w:r>
      <w:r w:rsidRPr="0018721E">
        <w:rPr>
          <w:rFonts w:ascii="Times New Roman" w:eastAsia="Times New Roman" w:hAnsi="Times New Roman" w:cs="Times New Roman"/>
          <w:b/>
          <w:bCs/>
          <w:color w:val="000000"/>
          <w:sz w:val="24"/>
          <w:szCs w:val="24"/>
          <w:lang w:eastAsia="ru-RU"/>
        </w:rPr>
        <w:t>нститут крепостного права в России (</w:t>
      </w:r>
      <w:r w:rsidRPr="0018721E">
        <w:rPr>
          <w:rFonts w:ascii="Times New Roman" w:eastAsia="Times New Roman" w:hAnsi="Times New Roman" w:cs="Times New Roman"/>
          <w:b/>
          <w:bCs/>
          <w:color w:val="000000"/>
          <w:sz w:val="24"/>
          <w:szCs w:val="24"/>
          <w:lang w:val="en-US" w:eastAsia="ru-RU"/>
        </w:rPr>
        <w:t>XV</w:t>
      </w:r>
      <w:r w:rsidRPr="0018721E">
        <w:rPr>
          <w:rFonts w:ascii="Times New Roman" w:eastAsia="Times New Roman" w:hAnsi="Times New Roman" w:cs="Times New Roman"/>
          <w:b/>
          <w:bCs/>
          <w:color w:val="000000"/>
          <w:sz w:val="24"/>
          <w:szCs w:val="24"/>
          <w:lang w:eastAsia="ru-RU"/>
        </w:rPr>
        <w:t>-</w:t>
      </w:r>
      <w:r w:rsidRPr="0018721E">
        <w:rPr>
          <w:rFonts w:ascii="Times New Roman" w:eastAsia="Times New Roman" w:hAnsi="Times New Roman" w:cs="Times New Roman"/>
          <w:b/>
          <w:bCs/>
          <w:color w:val="000000"/>
          <w:sz w:val="24"/>
          <w:szCs w:val="24"/>
          <w:lang w:val="en-US" w:eastAsia="ru-RU"/>
        </w:rPr>
        <w:t>XVII</w:t>
      </w:r>
      <w:r w:rsidRPr="0018721E">
        <w:rPr>
          <w:rFonts w:ascii="Times New Roman" w:eastAsia="Times New Roman" w:hAnsi="Times New Roman" w:cs="Times New Roman"/>
          <w:b/>
          <w:bCs/>
          <w:color w:val="000000"/>
          <w:sz w:val="24"/>
          <w:szCs w:val="24"/>
          <w:lang w:eastAsia="ru-RU"/>
        </w:rPr>
        <w:t xml:space="preserve"> вв.) </w:t>
      </w:r>
    </w:p>
    <w:p w14:paraId="7576F113" w14:textId="74480DCB" w:rsidR="0051079D" w:rsidRPr="0018721E" w:rsidRDefault="0051079D" w:rsidP="00B00E08">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bCs/>
          <w:color w:val="000000"/>
          <w:sz w:val="24"/>
          <w:szCs w:val="24"/>
          <w:lang w:eastAsia="ru-RU"/>
        </w:rPr>
        <w:t xml:space="preserve">на примере статей Судебника 1497 г., Судебника 1550 г., Соборного Уложения 1649 г. необходимо показать процесс постепенного ограничения права перехода крестьян от одного владельца земли к другому. Дайте характеристику обязанностей крестьян, собравшихся уйти от своего господина, юридически закрепленных нормативными актами </w:t>
      </w:r>
      <w:r w:rsidRPr="0018721E">
        <w:rPr>
          <w:rFonts w:ascii="Times New Roman" w:eastAsia="Times New Roman" w:hAnsi="Times New Roman" w:cs="Times New Roman"/>
          <w:bCs/>
          <w:color w:val="000000"/>
          <w:sz w:val="24"/>
          <w:szCs w:val="24"/>
          <w:lang w:val="en-US" w:eastAsia="ru-RU"/>
        </w:rPr>
        <w:t>XV</w:t>
      </w:r>
      <w:r w:rsidRPr="0018721E">
        <w:rPr>
          <w:rFonts w:ascii="Times New Roman" w:eastAsia="Times New Roman" w:hAnsi="Times New Roman" w:cs="Times New Roman"/>
          <w:bCs/>
          <w:color w:val="000000"/>
          <w:sz w:val="24"/>
          <w:szCs w:val="24"/>
          <w:lang w:eastAsia="ru-RU"/>
        </w:rPr>
        <w:t>-</w:t>
      </w:r>
      <w:r w:rsidRPr="0018721E">
        <w:rPr>
          <w:rFonts w:ascii="Times New Roman" w:eastAsia="Times New Roman" w:hAnsi="Times New Roman" w:cs="Times New Roman"/>
          <w:bCs/>
          <w:color w:val="000000"/>
          <w:sz w:val="24"/>
          <w:szCs w:val="24"/>
          <w:lang w:val="en-US" w:eastAsia="ru-RU"/>
        </w:rPr>
        <w:t>XVII</w:t>
      </w:r>
      <w:r w:rsidR="00B00E08" w:rsidRPr="0018721E">
        <w:rPr>
          <w:rFonts w:ascii="Times New Roman" w:eastAsia="Times New Roman" w:hAnsi="Times New Roman" w:cs="Times New Roman"/>
          <w:bCs/>
          <w:color w:val="000000"/>
          <w:sz w:val="24"/>
          <w:szCs w:val="24"/>
          <w:lang w:eastAsia="ru-RU"/>
        </w:rPr>
        <w:t xml:space="preserve"> вв.</w:t>
      </w:r>
    </w:p>
    <w:p w14:paraId="17F38528" w14:textId="77777777" w:rsidR="00B00E08" w:rsidRPr="0018721E" w:rsidRDefault="00B00E08" w:rsidP="00B00E08">
      <w:pPr>
        <w:spacing w:after="0" w:line="240" w:lineRule="auto"/>
        <w:ind w:firstLine="709"/>
        <w:jc w:val="both"/>
        <w:rPr>
          <w:rFonts w:ascii="Times New Roman" w:eastAsia="Times New Roman" w:hAnsi="Times New Roman" w:cs="Times New Roman"/>
          <w:bCs/>
          <w:color w:val="000000"/>
          <w:sz w:val="24"/>
          <w:szCs w:val="24"/>
          <w:lang w:eastAsia="ru-RU"/>
        </w:rPr>
      </w:pPr>
    </w:p>
    <w:p w14:paraId="6F0B5877" w14:textId="4E7E9179" w:rsidR="0051079D" w:rsidRPr="0018721E" w:rsidRDefault="0051079D" w:rsidP="001C68C2">
      <w:pPr>
        <w:pStyle w:val="a3"/>
        <w:spacing w:after="0" w:line="240" w:lineRule="auto"/>
        <w:ind w:left="709"/>
        <w:jc w:val="both"/>
        <w:rPr>
          <w:rFonts w:ascii="Times New Roman" w:eastAsia="Times New Roman" w:hAnsi="Times New Roman" w:cs="Times New Roman"/>
          <w:b/>
          <w:bCs/>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1C68C2" w:rsidRPr="0018721E">
        <w:rPr>
          <w:rFonts w:ascii="Times New Roman" w:eastAsia="Times New Roman" w:hAnsi="Times New Roman" w:cs="Times New Roman"/>
          <w:b/>
          <w:color w:val="000000"/>
          <w:sz w:val="24"/>
          <w:szCs w:val="24"/>
          <w:lang w:eastAsia="ru-RU"/>
        </w:rPr>
        <w:t xml:space="preserve"> 7</w:t>
      </w:r>
      <w:r w:rsidRPr="0018721E">
        <w:rPr>
          <w:rFonts w:ascii="Times New Roman" w:eastAsia="Times New Roman" w:hAnsi="Times New Roman" w:cs="Times New Roman"/>
          <w:b/>
          <w:color w:val="000000"/>
          <w:sz w:val="24"/>
          <w:szCs w:val="24"/>
          <w:lang w:eastAsia="ru-RU"/>
        </w:rPr>
        <w:t xml:space="preserve">: Развитие уголовного права в России в </w:t>
      </w:r>
      <w:r w:rsidRPr="0018721E">
        <w:rPr>
          <w:rFonts w:ascii="Times New Roman" w:eastAsia="Times New Roman" w:hAnsi="Times New Roman" w:cs="Times New Roman"/>
          <w:b/>
          <w:bCs/>
          <w:color w:val="000000"/>
          <w:sz w:val="24"/>
          <w:szCs w:val="24"/>
          <w:lang w:val="en-US" w:eastAsia="ru-RU"/>
        </w:rPr>
        <w:t>XV</w:t>
      </w:r>
      <w:r w:rsidRPr="0018721E">
        <w:rPr>
          <w:rFonts w:ascii="Times New Roman" w:eastAsia="Times New Roman" w:hAnsi="Times New Roman" w:cs="Times New Roman"/>
          <w:b/>
          <w:bCs/>
          <w:color w:val="000000"/>
          <w:sz w:val="24"/>
          <w:szCs w:val="24"/>
          <w:lang w:eastAsia="ru-RU"/>
        </w:rPr>
        <w:t>-</w:t>
      </w:r>
      <w:r w:rsidRPr="0018721E">
        <w:rPr>
          <w:rFonts w:ascii="Times New Roman" w:eastAsia="Times New Roman" w:hAnsi="Times New Roman" w:cs="Times New Roman"/>
          <w:b/>
          <w:bCs/>
          <w:color w:val="000000"/>
          <w:sz w:val="24"/>
          <w:szCs w:val="24"/>
          <w:lang w:val="en-US" w:eastAsia="ru-RU"/>
        </w:rPr>
        <w:t>XVII</w:t>
      </w:r>
      <w:r w:rsidRPr="0018721E">
        <w:rPr>
          <w:rFonts w:ascii="Times New Roman" w:eastAsia="Times New Roman" w:hAnsi="Times New Roman" w:cs="Times New Roman"/>
          <w:b/>
          <w:bCs/>
          <w:color w:val="000000"/>
          <w:sz w:val="24"/>
          <w:szCs w:val="24"/>
          <w:lang w:eastAsia="ru-RU"/>
        </w:rPr>
        <w:t xml:space="preserve"> вв.</w:t>
      </w:r>
    </w:p>
    <w:p w14:paraId="214DC318" w14:textId="77777777" w:rsidR="0051079D" w:rsidRPr="0018721E" w:rsidRDefault="0051079D" w:rsidP="00B00E08">
      <w:pPr>
        <w:pStyle w:val="a3"/>
        <w:spacing w:after="0" w:line="240" w:lineRule="auto"/>
        <w:ind w:left="0"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
          <w:color w:val="000000"/>
          <w:sz w:val="24"/>
          <w:szCs w:val="24"/>
          <w:lang w:eastAsia="ru-RU"/>
        </w:rPr>
        <w:t>Проектное задание:</w:t>
      </w:r>
      <w:r w:rsidRPr="0018721E">
        <w:rPr>
          <w:rFonts w:ascii="Times New Roman" w:eastAsia="Times New Roman" w:hAnsi="Times New Roman" w:cs="Times New Roman"/>
          <w:bCs/>
          <w:color w:val="000000"/>
          <w:sz w:val="24"/>
          <w:szCs w:val="24"/>
          <w:lang w:eastAsia="ru-RU"/>
        </w:rPr>
        <w:t xml:space="preserve"> на примере статей Судебника 1497 г., Судебника 1550 г., Соборного Уложения 1649 г. необходимо показать процесс становления таких институтов уголовного права, как форма вины и виды соучастия. Определите, как нормы материального уголовного права влияли на изменение процессуальных норм.</w:t>
      </w:r>
    </w:p>
    <w:p w14:paraId="3F423EEB" w14:textId="77777777" w:rsidR="0051079D" w:rsidRPr="0018721E" w:rsidRDefault="0051079D" w:rsidP="00B00E08">
      <w:pPr>
        <w:pStyle w:val="a3"/>
        <w:spacing w:after="0" w:line="240" w:lineRule="auto"/>
        <w:ind w:left="0" w:firstLine="709"/>
        <w:jc w:val="both"/>
        <w:rPr>
          <w:rFonts w:ascii="Times New Roman" w:hAnsi="Times New Roman" w:cs="Times New Roman"/>
          <w:bCs/>
          <w:sz w:val="24"/>
          <w:szCs w:val="24"/>
        </w:rPr>
      </w:pPr>
      <w:r w:rsidRPr="0018721E">
        <w:rPr>
          <w:rFonts w:ascii="Times New Roman" w:eastAsia="Times New Roman" w:hAnsi="Times New Roman" w:cs="Times New Roman"/>
          <w:color w:val="000000"/>
          <w:sz w:val="24"/>
          <w:szCs w:val="24"/>
          <w:lang w:eastAsia="ru-RU"/>
        </w:rPr>
        <w:t xml:space="preserve">На основании сравнительно-правового анализа норм </w:t>
      </w:r>
      <w:r w:rsidRPr="0018721E">
        <w:rPr>
          <w:rFonts w:ascii="Times New Roman" w:eastAsia="Times New Roman" w:hAnsi="Times New Roman" w:cs="Times New Roman"/>
          <w:bCs/>
          <w:color w:val="000000"/>
          <w:sz w:val="24"/>
          <w:szCs w:val="24"/>
          <w:lang w:eastAsia="ru-RU"/>
        </w:rPr>
        <w:t xml:space="preserve">Судебника 1497 г., Судебника 1550 г. и Соборного Уложения 1649 г. </w:t>
      </w:r>
      <w:r w:rsidRPr="0018721E">
        <w:rPr>
          <w:rFonts w:ascii="Times New Roman" w:hAnsi="Times New Roman" w:cs="Times New Roman"/>
          <w:sz w:val="24"/>
          <w:szCs w:val="24"/>
        </w:rPr>
        <w:t xml:space="preserve">составьте таблицу «Уголовная ответственность за государственные преступления </w:t>
      </w:r>
      <w:r w:rsidRPr="0018721E">
        <w:rPr>
          <w:rFonts w:ascii="Times New Roman" w:eastAsia="Times New Roman" w:hAnsi="Times New Roman" w:cs="Times New Roman"/>
          <w:bCs/>
          <w:color w:val="000000"/>
          <w:sz w:val="24"/>
          <w:szCs w:val="24"/>
          <w:lang w:eastAsia="ru-RU"/>
        </w:rPr>
        <w:t xml:space="preserve">в </w:t>
      </w:r>
      <w:r w:rsidRPr="0018721E">
        <w:rPr>
          <w:rFonts w:ascii="Times New Roman" w:eastAsia="Times New Roman" w:hAnsi="Times New Roman" w:cs="Times New Roman"/>
          <w:bCs/>
          <w:color w:val="000000"/>
          <w:sz w:val="24"/>
          <w:szCs w:val="24"/>
          <w:lang w:val="en-US" w:eastAsia="ru-RU"/>
        </w:rPr>
        <w:t>XV</w:t>
      </w:r>
      <w:r w:rsidRPr="0018721E">
        <w:rPr>
          <w:rFonts w:ascii="Times New Roman" w:eastAsia="Times New Roman" w:hAnsi="Times New Roman" w:cs="Times New Roman"/>
          <w:bCs/>
          <w:color w:val="000000"/>
          <w:sz w:val="24"/>
          <w:szCs w:val="24"/>
          <w:lang w:eastAsia="ru-RU"/>
        </w:rPr>
        <w:t>-</w:t>
      </w:r>
      <w:r w:rsidRPr="0018721E">
        <w:rPr>
          <w:rFonts w:ascii="Times New Roman" w:eastAsia="Times New Roman" w:hAnsi="Times New Roman" w:cs="Times New Roman"/>
          <w:bCs/>
          <w:color w:val="000000"/>
          <w:sz w:val="24"/>
          <w:szCs w:val="24"/>
          <w:lang w:val="en-US" w:eastAsia="ru-RU"/>
        </w:rPr>
        <w:t>XVII</w:t>
      </w:r>
      <w:r w:rsidRPr="0018721E">
        <w:rPr>
          <w:rFonts w:ascii="Times New Roman" w:eastAsia="Times New Roman" w:hAnsi="Times New Roman" w:cs="Times New Roman"/>
          <w:bCs/>
          <w:color w:val="000000"/>
          <w:sz w:val="24"/>
          <w:szCs w:val="24"/>
          <w:lang w:eastAsia="ru-RU"/>
        </w:rPr>
        <w:t xml:space="preserve"> вв.</w:t>
      </w:r>
      <w:r w:rsidRPr="0018721E">
        <w:rPr>
          <w:rFonts w:ascii="Times New Roman" w:hAnsi="Times New Roman" w:cs="Times New Roman"/>
          <w:bCs/>
          <w:sz w:val="24"/>
          <w:szCs w:val="24"/>
        </w:rPr>
        <w:t>».</w:t>
      </w:r>
    </w:p>
    <w:p w14:paraId="7BAC25BF" w14:textId="77777777" w:rsidR="0051079D" w:rsidRPr="0018721E" w:rsidRDefault="0051079D" w:rsidP="00B00E08">
      <w:pPr>
        <w:pStyle w:val="a3"/>
        <w:spacing w:after="0" w:line="240" w:lineRule="auto"/>
        <w:ind w:left="0" w:firstLine="709"/>
        <w:jc w:val="both"/>
        <w:rPr>
          <w:rFonts w:ascii="Times New Roman" w:eastAsia="Times New Roman" w:hAnsi="Times New Roman" w:cs="Times New Roman"/>
          <w:bCs/>
          <w:color w:val="000000"/>
          <w:sz w:val="24"/>
          <w:szCs w:val="24"/>
          <w:lang w:eastAsia="ru-RU"/>
        </w:rPr>
      </w:pPr>
    </w:p>
    <w:p w14:paraId="6B7496FC" w14:textId="689FBB14" w:rsidR="0051079D" w:rsidRPr="0018721E" w:rsidRDefault="0051079D" w:rsidP="001C68C2">
      <w:pPr>
        <w:pStyle w:val="a3"/>
        <w:spacing w:after="0" w:line="240" w:lineRule="auto"/>
        <w:ind w:left="709"/>
        <w:jc w:val="both"/>
        <w:rPr>
          <w:rFonts w:ascii="Times New Roman" w:eastAsia="Times New Roman" w:hAnsi="Times New Roman" w:cs="Times New Roman"/>
          <w:b/>
          <w:bCs/>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1C68C2" w:rsidRPr="0018721E">
        <w:rPr>
          <w:rFonts w:ascii="Times New Roman" w:eastAsia="Times New Roman" w:hAnsi="Times New Roman" w:cs="Times New Roman"/>
          <w:b/>
          <w:color w:val="000000"/>
          <w:sz w:val="24"/>
          <w:szCs w:val="24"/>
          <w:lang w:eastAsia="ru-RU"/>
        </w:rPr>
        <w:t xml:space="preserve"> 8</w:t>
      </w:r>
      <w:r w:rsidRPr="0018721E">
        <w:rPr>
          <w:rFonts w:ascii="Times New Roman" w:eastAsia="Times New Roman" w:hAnsi="Times New Roman" w:cs="Times New Roman"/>
          <w:b/>
          <w:color w:val="000000"/>
          <w:sz w:val="24"/>
          <w:szCs w:val="24"/>
          <w:lang w:eastAsia="ru-RU"/>
        </w:rPr>
        <w:t xml:space="preserve">: Розыскной процесс в России в </w:t>
      </w:r>
      <w:r w:rsidRPr="0018721E">
        <w:rPr>
          <w:rFonts w:ascii="Times New Roman" w:eastAsia="Times New Roman" w:hAnsi="Times New Roman" w:cs="Times New Roman"/>
          <w:b/>
          <w:bCs/>
          <w:color w:val="000000"/>
          <w:sz w:val="24"/>
          <w:szCs w:val="24"/>
          <w:lang w:val="en-US" w:eastAsia="ru-RU"/>
        </w:rPr>
        <w:t>XV</w:t>
      </w:r>
      <w:r w:rsidRPr="0018721E">
        <w:rPr>
          <w:rFonts w:ascii="Times New Roman" w:eastAsia="Times New Roman" w:hAnsi="Times New Roman" w:cs="Times New Roman"/>
          <w:b/>
          <w:bCs/>
          <w:color w:val="000000"/>
          <w:sz w:val="24"/>
          <w:szCs w:val="24"/>
          <w:lang w:eastAsia="ru-RU"/>
        </w:rPr>
        <w:t>-</w:t>
      </w:r>
      <w:r w:rsidRPr="0018721E">
        <w:rPr>
          <w:rFonts w:ascii="Times New Roman" w:eastAsia="Times New Roman" w:hAnsi="Times New Roman" w:cs="Times New Roman"/>
          <w:b/>
          <w:bCs/>
          <w:color w:val="000000"/>
          <w:sz w:val="24"/>
          <w:szCs w:val="24"/>
          <w:lang w:val="en-US" w:eastAsia="ru-RU"/>
        </w:rPr>
        <w:t>XVII</w:t>
      </w:r>
      <w:r w:rsidRPr="0018721E">
        <w:rPr>
          <w:rFonts w:ascii="Times New Roman" w:eastAsia="Times New Roman" w:hAnsi="Times New Roman" w:cs="Times New Roman"/>
          <w:b/>
          <w:bCs/>
          <w:color w:val="000000"/>
          <w:sz w:val="24"/>
          <w:szCs w:val="24"/>
          <w:lang w:eastAsia="ru-RU"/>
        </w:rPr>
        <w:t xml:space="preserve"> вв.</w:t>
      </w:r>
    </w:p>
    <w:p w14:paraId="72D124AD" w14:textId="77777777" w:rsidR="0051079D" w:rsidRPr="0018721E" w:rsidRDefault="0051079D" w:rsidP="00B00E08">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bCs/>
          <w:color w:val="000000"/>
          <w:sz w:val="24"/>
          <w:szCs w:val="24"/>
          <w:lang w:eastAsia="ru-RU"/>
        </w:rPr>
        <w:t xml:space="preserve">на примере статей Судебника 1497 г., Судебника 1550 г., Соборного Уложения 1649 г. необходимо показать процесс развития системы судебных доказательств. </w:t>
      </w:r>
      <w:r w:rsidRPr="0018721E">
        <w:rPr>
          <w:rFonts w:ascii="Times New Roman" w:eastAsia="Times New Roman" w:hAnsi="Times New Roman" w:cs="Times New Roman"/>
          <w:color w:val="000000"/>
          <w:sz w:val="24"/>
          <w:szCs w:val="24"/>
          <w:lang w:eastAsia="ru-RU"/>
        </w:rPr>
        <w:t xml:space="preserve">На основании статей правовых источников </w:t>
      </w:r>
      <w:r w:rsidRPr="0018721E">
        <w:rPr>
          <w:rFonts w:ascii="Times New Roman" w:eastAsia="Times New Roman" w:hAnsi="Times New Roman" w:cs="Times New Roman"/>
          <w:bCs/>
          <w:color w:val="000000"/>
          <w:sz w:val="24"/>
          <w:szCs w:val="24"/>
          <w:lang w:eastAsia="ru-RU"/>
        </w:rPr>
        <w:t xml:space="preserve">в </w:t>
      </w:r>
      <w:r w:rsidRPr="0018721E">
        <w:rPr>
          <w:rFonts w:ascii="Times New Roman" w:eastAsia="Times New Roman" w:hAnsi="Times New Roman" w:cs="Times New Roman"/>
          <w:bCs/>
          <w:color w:val="000000"/>
          <w:sz w:val="24"/>
          <w:szCs w:val="24"/>
          <w:lang w:val="en-US" w:eastAsia="ru-RU"/>
        </w:rPr>
        <w:t>XV</w:t>
      </w:r>
      <w:r w:rsidRPr="0018721E">
        <w:rPr>
          <w:rFonts w:ascii="Times New Roman" w:eastAsia="Times New Roman" w:hAnsi="Times New Roman" w:cs="Times New Roman"/>
          <w:bCs/>
          <w:color w:val="000000"/>
          <w:sz w:val="24"/>
          <w:szCs w:val="24"/>
          <w:lang w:eastAsia="ru-RU"/>
        </w:rPr>
        <w:t>-</w:t>
      </w:r>
      <w:r w:rsidRPr="0018721E">
        <w:rPr>
          <w:rFonts w:ascii="Times New Roman" w:eastAsia="Times New Roman" w:hAnsi="Times New Roman" w:cs="Times New Roman"/>
          <w:bCs/>
          <w:color w:val="000000"/>
          <w:sz w:val="24"/>
          <w:szCs w:val="24"/>
          <w:lang w:val="en-US" w:eastAsia="ru-RU"/>
        </w:rPr>
        <w:t>XVII</w:t>
      </w:r>
      <w:r w:rsidRPr="0018721E">
        <w:rPr>
          <w:rFonts w:ascii="Times New Roman" w:eastAsia="Times New Roman" w:hAnsi="Times New Roman" w:cs="Times New Roman"/>
          <w:bCs/>
          <w:color w:val="000000"/>
          <w:sz w:val="24"/>
          <w:szCs w:val="24"/>
          <w:lang w:eastAsia="ru-RU"/>
        </w:rPr>
        <w:t xml:space="preserve"> вв. определите в каких случаях и по каким преступлениям применялась розыскная формы уголовного процесса.</w:t>
      </w:r>
    </w:p>
    <w:p w14:paraId="0B4622C7" w14:textId="77777777" w:rsidR="00B00E08" w:rsidRPr="0018721E" w:rsidRDefault="00B00E08" w:rsidP="00B00E08">
      <w:pPr>
        <w:spacing w:after="0" w:line="240" w:lineRule="auto"/>
        <w:ind w:firstLine="709"/>
        <w:jc w:val="both"/>
        <w:rPr>
          <w:rFonts w:ascii="Times New Roman" w:eastAsia="Times New Roman" w:hAnsi="Times New Roman" w:cs="Times New Roman"/>
          <w:bCs/>
          <w:color w:val="000000"/>
          <w:sz w:val="24"/>
          <w:szCs w:val="24"/>
          <w:lang w:eastAsia="ru-RU"/>
        </w:rPr>
      </w:pPr>
    </w:p>
    <w:p w14:paraId="1CB0F3DA" w14:textId="77777777" w:rsidR="00B00E08" w:rsidRPr="0018721E" w:rsidRDefault="00B00E08" w:rsidP="00B00E08">
      <w:pPr>
        <w:spacing w:after="0" w:line="240" w:lineRule="auto"/>
        <w:ind w:firstLine="709"/>
        <w:jc w:val="both"/>
        <w:rPr>
          <w:rFonts w:ascii="Times New Roman" w:eastAsia="Times New Roman" w:hAnsi="Times New Roman" w:cs="Times New Roman"/>
          <w:bCs/>
          <w:color w:val="000000"/>
          <w:sz w:val="24"/>
          <w:szCs w:val="24"/>
          <w:lang w:eastAsia="ru-RU"/>
        </w:rPr>
      </w:pPr>
    </w:p>
    <w:p w14:paraId="5C78E6AC" w14:textId="621F9E5E" w:rsidR="0051079D" w:rsidRPr="0018721E" w:rsidRDefault="0051079D" w:rsidP="001C68C2">
      <w:pPr>
        <w:pStyle w:val="a3"/>
        <w:spacing w:after="0" w:line="240" w:lineRule="auto"/>
        <w:ind w:left="709"/>
        <w:jc w:val="both"/>
        <w:rPr>
          <w:rFonts w:ascii="Times New Roman" w:eastAsia="Times New Roman" w:hAnsi="Times New Roman" w:cs="Times New Roman"/>
          <w:b/>
          <w:bCs/>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1C68C2" w:rsidRPr="0018721E">
        <w:rPr>
          <w:rFonts w:ascii="Times New Roman" w:eastAsia="Times New Roman" w:hAnsi="Times New Roman" w:cs="Times New Roman"/>
          <w:b/>
          <w:color w:val="000000"/>
          <w:sz w:val="24"/>
          <w:szCs w:val="24"/>
          <w:lang w:eastAsia="ru-RU"/>
        </w:rPr>
        <w:t xml:space="preserve"> 9</w:t>
      </w:r>
      <w:r w:rsidRPr="0018721E">
        <w:rPr>
          <w:rFonts w:ascii="Times New Roman" w:eastAsia="Times New Roman" w:hAnsi="Times New Roman" w:cs="Times New Roman"/>
          <w:b/>
          <w:color w:val="000000"/>
          <w:sz w:val="24"/>
          <w:szCs w:val="24"/>
          <w:lang w:eastAsia="ru-RU"/>
        </w:rPr>
        <w:t xml:space="preserve">: </w:t>
      </w:r>
      <w:r w:rsidRPr="0018721E">
        <w:rPr>
          <w:rFonts w:ascii="Times New Roman" w:hAnsi="Times New Roman" w:cs="Times New Roman"/>
          <w:b/>
          <w:bCs/>
          <w:sz w:val="24"/>
          <w:szCs w:val="24"/>
        </w:rPr>
        <w:t xml:space="preserve">Институты семейного права в России </w:t>
      </w:r>
      <w:r w:rsidRPr="0018721E">
        <w:rPr>
          <w:rFonts w:ascii="Times New Roman" w:hAnsi="Times New Roman" w:cs="Times New Roman"/>
          <w:b/>
          <w:bCs/>
          <w:sz w:val="24"/>
          <w:szCs w:val="24"/>
          <w:lang w:val="en-US"/>
        </w:rPr>
        <w:t>XVI</w:t>
      </w:r>
      <w:r w:rsidRPr="0018721E">
        <w:rPr>
          <w:rFonts w:ascii="Times New Roman" w:hAnsi="Times New Roman" w:cs="Times New Roman"/>
          <w:b/>
          <w:bCs/>
          <w:sz w:val="24"/>
          <w:szCs w:val="24"/>
        </w:rPr>
        <w:t xml:space="preserve"> – </w:t>
      </w:r>
      <w:r w:rsidRPr="0018721E">
        <w:rPr>
          <w:rFonts w:ascii="Times New Roman" w:hAnsi="Times New Roman" w:cs="Times New Roman"/>
          <w:b/>
          <w:bCs/>
          <w:sz w:val="24"/>
          <w:szCs w:val="24"/>
          <w:lang w:val="en-US"/>
        </w:rPr>
        <w:t>XVII</w:t>
      </w:r>
      <w:r w:rsidRPr="0018721E">
        <w:rPr>
          <w:rFonts w:ascii="Times New Roman" w:hAnsi="Times New Roman" w:cs="Times New Roman"/>
          <w:b/>
          <w:bCs/>
          <w:sz w:val="24"/>
          <w:szCs w:val="24"/>
        </w:rPr>
        <w:t xml:space="preserve"> вв.</w:t>
      </w:r>
    </w:p>
    <w:p w14:paraId="25364EFE" w14:textId="77777777" w:rsidR="0051079D" w:rsidRPr="0018721E" w:rsidRDefault="0051079D" w:rsidP="00B00E08">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bCs/>
          <w:color w:val="000000"/>
          <w:sz w:val="24"/>
          <w:szCs w:val="24"/>
          <w:lang w:eastAsia="ru-RU"/>
        </w:rPr>
        <w:t>на примере статей Стоглава 1551 г. и Соборного уложения 1649 г. определите правовой статус супругов и роль церкви в регулировании семейных отношений на основе решения казуса:</w:t>
      </w:r>
    </w:p>
    <w:p w14:paraId="2F813F70" w14:textId="77777777" w:rsidR="0051079D" w:rsidRPr="0018721E" w:rsidRDefault="0051079D" w:rsidP="00B00E08">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Вдовец Аким в 1580 г. решил венчаться на вдове Екатерине. Местный священник отказал Акиму в венчании. Правомерны-ли действия священнослужителя и что предусматривалось за вступление в повторный брак.</w:t>
      </w:r>
    </w:p>
    <w:p w14:paraId="4B87B794" w14:textId="77777777" w:rsidR="00B00E08" w:rsidRPr="0018721E" w:rsidRDefault="00B00E08" w:rsidP="00B00E08">
      <w:pPr>
        <w:spacing w:after="0" w:line="240" w:lineRule="auto"/>
        <w:ind w:firstLine="709"/>
        <w:jc w:val="both"/>
        <w:rPr>
          <w:rFonts w:ascii="Times New Roman" w:eastAsia="Times New Roman" w:hAnsi="Times New Roman" w:cs="Times New Roman"/>
          <w:b/>
          <w:color w:val="000000"/>
          <w:sz w:val="24"/>
          <w:szCs w:val="24"/>
          <w:lang w:eastAsia="ru-RU"/>
        </w:rPr>
      </w:pPr>
    </w:p>
    <w:p w14:paraId="0C6B8B60" w14:textId="720B590F" w:rsidR="0051079D" w:rsidRPr="0018721E" w:rsidRDefault="0051079D" w:rsidP="001C68C2">
      <w:pPr>
        <w:pStyle w:val="a3"/>
        <w:spacing w:after="0" w:line="240" w:lineRule="auto"/>
        <w:ind w:left="709"/>
        <w:jc w:val="both"/>
        <w:rPr>
          <w:rFonts w:ascii="Times New Roman" w:eastAsia="Times New Roman" w:hAnsi="Times New Roman" w:cs="Times New Roman"/>
          <w:b/>
          <w:bCs/>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1C68C2" w:rsidRPr="0018721E">
        <w:rPr>
          <w:rFonts w:ascii="Times New Roman" w:eastAsia="Times New Roman" w:hAnsi="Times New Roman" w:cs="Times New Roman"/>
          <w:b/>
          <w:color w:val="000000"/>
          <w:sz w:val="24"/>
          <w:szCs w:val="24"/>
          <w:lang w:eastAsia="ru-RU"/>
        </w:rPr>
        <w:t xml:space="preserve"> 10</w:t>
      </w:r>
      <w:r w:rsidRPr="0018721E">
        <w:rPr>
          <w:rFonts w:ascii="Times New Roman" w:eastAsia="Times New Roman" w:hAnsi="Times New Roman" w:cs="Times New Roman"/>
          <w:b/>
          <w:color w:val="000000"/>
          <w:sz w:val="24"/>
          <w:szCs w:val="24"/>
          <w:lang w:eastAsia="ru-RU"/>
        </w:rPr>
        <w:t>: П</w:t>
      </w:r>
      <w:r w:rsidRPr="0018721E">
        <w:rPr>
          <w:rFonts w:ascii="Times New Roman" w:eastAsia="Times New Roman" w:hAnsi="Times New Roman" w:cs="Times New Roman"/>
          <w:b/>
          <w:bCs/>
          <w:color w:val="000000"/>
          <w:sz w:val="24"/>
          <w:szCs w:val="24"/>
          <w:lang w:eastAsia="ru-RU"/>
        </w:rPr>
        <w:t xml:space="preserve">раво собственности на землю в России </w:t>
      </w:r>
      <w:r w:rsidRPr="0018721E">
        <w:rPr>
          <w:rFonts w:ascii="Times New Roman" w:eastAsia="Times New Roman" w:hAnsi="Times New Roman" w:cs="Times New Roman"/>
          <w:b/>
          <w:bCs/>
          <w:color w:val="000000"/>
          <w:sz w:val="24"/>
          <w:szCs w:val="24"/>
          <w:lang w:val="en-US" w:eastAsia="ru-RU"/>
        </w:rPr>
        <w:t>XIV</w:t>
      </w:r>
      <w:r w:rsidRPr="0018721E">
        <w:rPr>
          <w:rFonts w:ascii="Times New Roman" w:eastAsia="Times New Roman" w:hAnsi="Times New Roman" w:cs="Times New Roman"/>
          <w:b/>
          <w:bCs/>
          <w:color w:val="000000"/>
          <w:sz w:val="24"/>
          <w:szCs w:val="24"/>
          <w:lang w:eastAsia="ru-RU"/>
        </w:rPr>
        <w:t>-</w:t>
      </w:r>
      <w:r w:rsidRPr="0018721E">
        <w:rPr>
          <w:rFonts w:ascii="Times New Roman" w:eastAsia="Times New Roman" w:hAnsi="Times New Roman" w:cs="Times New Roman"/>
          <w:b/>
          <w:bCs/>
          <w:color w:val="000000"/>
          <w:sz w:val="24"/>
          <w:szCs w:val="24"/>
          <w:lang w:val="en-US" w:eastAsia="ru-RU"/>
        </w:rPr>
        <w:t>XVII</w:t>
      </w:r>
      <w:r w:rsidRPr="0018721E">
        <w:rPr>
          <w:rFonts w:ascii="Times New Roman" w:eastAsia="Times New Roman" w:hAnsi="Times New Roman" w:cs="Times New Roman"/>
          <w:b/>
          <w:bCs/>
          <w:color w:val="000000"/>
          <w:sz w:val="24"/>
          <w:szCs w:val="24"/>
          <w:lang w:eastAsia="ru-RU"/>
        </w:rPr>
        <w:t xml:space="preserve"> вв.</w:t>
      </w:r>
    </w:p>
    <w:p w14:paraId="14CE93A1" w14:textId="77777777" w:rsidR="0051079D" w:rsidRPr="0018721E" w:rsidRDefault="0051079D" w:rsidP="00B00E08">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bCs/>
          <w:color w:val="000000"/>
          <w:sz w:val="24"/>
          <w:szCs w:val="24"/>
          <w:lang w:eastAsia="ru-RU"/>
        </w:rPr>
        <w:t>используя нормы Двинской грамоты наместничьего управления 1397 г., Судебника 1497 г., Судебника 1550 г., Соборного Уложения 1649 г. определите состав преступления крестьянина Николая и меру его ответственности. Установите соотношение денежных единиц, в которых взимаются штрафы в Двинской земле и Московском государстве. Определите характер и особенности права в рассматриваемый период.</w:t>
      </w:r>
    </w:p>
    <w:p w14:paraId="54025257" w14:textId="77777777" w:rsidR="0051079D" w:rsidRPr="0018721E" w:rsidRDefault="0051079D" w:rsidP="00B00E08">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 xml:space="preserve">Крестьянин Николай, возделывая свой земельный участок, нарушил межи соседей: боярина Родиона и крестьянина Тимофея. </w:t>
      </w:r>
    </w:p>
    <w:p w14:paraId="309A8A40" w14:textId="77777777" w:rsidR="00B00E08" w:rsidRPr="0018721E" w:rsidRDefault="00B00E08" w:rsidP="00B00E08">
      <w:pPr>
        <w:spacing w:after="0" w:line="240" w:lineRule="auto"/>
        <w:ind w:firstLine="709"/>
        <w:jc w:val="both"/>
        <w:rPr>
          <w:rFonts w:ascii="Times New Roman" w:eastAsia="Times New Roman" w:hAnsi="Times New Roman" w:cs="Times New Roman"/>
          <w:bCs/>
          <w:color w:val="000000"/>
          <w:sz w:val="24"/>
          <w:szCs w:val="24"/>
          <w:lang w:eastAsia="ru-RU"/>
        </w:rPr>
      </w:pPr>
    </w:p>
    <w:p w14:paraId="781DBF0D" w14:textId="38647748" w:rsidR="0051079D" w:rsidRPr="0018721E" w:rsidRDefault="0051079D" w:rsidP="001C68C2">
      <w:pPr>
        <w:pStyle w:val="a3"/>
        <w:spacing w:after="0" w:line="240" w:lineRule="auto"/>
        <w:ind w:left="709"/>
        <w:jc w:val="both"/>
        <w:rPr>
          <w:rFonts w:ascii="Times New Roman" w:eastAsia="Times New Roman" w:hAnsi="Times New Roman" w:cs="Times New Roman"/>
          <w:b/>
          <w:bCs/>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1C68C2" w:rsidRPr="0018721E">
        <w:rPr>
          <w:rFonts w:ascii="Times New Roman" w:eastAsia="Times New Roman" w:hAnsi="Times New Roman" w:cs="Times New Roman"/>
          <w:b/>
          <w:color w:val="000000"/>
          <w:sz w:val="24"/>
          <w:szCs w:val="24"/>
          <w:lang w:eastAsia="ru-RU"/>
        </w:rPr>
        <w:t xml:space="preserve"> 11</w:t>
      </w:r>
      <w:r w:rsidRPr="0018721E">
        <w:rPr>
          <w:rFonts w:ascii="Times New Roman" w:eastAsia="Times New Roman" w:hAnsi="Times New Roman" w:cs="Times New Roman"/>
          <w:b/>
          <w:color w:val="000000"/>
          <w:sz w:val="24"/>
          <w:szCs w:val="24"/>
          <w:lang w:eastAsia="ru-RU"/>
        </w:rPr>
        <w:t xml:space="preserve">: </w:t>
      </w:r>
      <w:r w:rsidRPr="0018721E">
        <w:rPr>
          <w:rFonts w:ascii="Times New Roman" w:eastAsia="Times New Roman" w:hAnsi="Times New Roman" w:cs="Times New Roman"/>
          <w:b/>
          <w:bCs/>
          <w:color w:val="000000"/>
          <w:sz w:val="24"/>
          <w:szCs w:val="24"/>
          <w:lang w:eastAsia="ru-RU"/>
        </w:rPr>
        <w:t xml:space="preserve">Новоторговый устав 1667 г. </w:t>
      </w:r>
    </w:p>
    <w:p w14:paraId="283741B2" w14:textId="77777777" w:rsidR="0051079D" w:rsidRPr="0018721E" w:rsidRDefault="0051079D" w:rsidP="00B00E08">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
          <w:color w:val="000000"/>
          <w:sz w:val="24"/>
          <w:szCs w:val="24"/>
          <w:lang w:eastAsia="ru-RU"/>
        </w:rPr>
        <w:lastRenderedPageBreak/>
        <w:t xml:space="preserve">Проектное задание: </w:t>
      </w:r>
      <w:r w:rsidRPr="0018721E">
        <w:rPr>
          <w:rFonts w:ascii="Times New Roman" w:eastAsia="Times New Roman" w:hAnsi="Times New Roman" w:cs="Times New Roman"/>
          <w:bCs/>
          <w:color w:val="000000"/>
          <w:sz w:val="24"/>
          <w:szCs w:val="24"/>
          <w:lang w:eastAsia="ru-RU"/>
        </w:rPr>
        <w:t xml:space="preserve">опираясь на статьи Новоторгового устава 1667 г. определите вид и размер торговых пошлин, выплаченных английским купцом на Российской таможне; установите соотношение торговых пошлин русских и иностранных купцов; есть ли в действиях купца Вильгельма правонарушения и если да, то какие? </w:t>
      </w:r>
    </w:p>
    <w:p w14:paraId="6AE019C3" w14:textId="77777777" w:rsidR="0051079D" w:rsidRPr="0018721E" w:rsidRDefault="0051079D" w:rsidP="00B00E08">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В 1669 г. английский купец Вильгельм привез в Россию товар (ткани, тесьму, фурнитуру) на сумму 600 рублей. Из Архангельска он повез товар в Москву, где половину товара на сумму 300 рублей продал оптом русскому купцу, а другую половину, с целью получения большего дохода, продал в розницу сам.</w:t>
      </w:r>
    </w:p>
    <w:p w14:paraId="33B678CA" w14:textId="77777777" w:rsidR="00B00E08" w:rsidRPr="0018721E" w:rsidRDefault="00B00E08" w:rsidP="00B00E08">
      <w:pPr>
        <w:spacing w:after="0" w:line="240" w:lineRule="auto"/>
        <w:ind w:firstLine="709"/>
        <w:jc w:val="both"/>
        <w:rPr>
          <w:rFonts w:ascii="Times New Roman" w:eastAsia="Times New Roman" w:hAnsi="Times New Roman" w:cs="Times New Roman"/>
          <w:bCs/>
          <w:color w:val="000000"/>
          <w:sz w:val="24"/>
          <w:szCs w:val="24"/>
          <w:lang w:eastAsia="ru-RU"/>
        </w:rPr>
      </w:pPr>
    </w:p>
    <w:p w14:paraId="32492E59" w14:textId="0140CF1D" w:rsidR="0051079D" w:rsidRPr="0018721E" w:rsidRDefault="0051079D" w:rsidP="001C68C2">
      <w:pPr>
        <w:pStyle w:val="a3"/>
        <w:spacing w:after="0" w:line="240" w:lineRule="auto"/>
        <w:ind w:left="709"/>
        <w:jc w:val="both"/>
        <w:rPr>
          <w:rFonts w:ascii="Times New Roman" w:eastAsia="Times New Roman" w:hAnsi="Times New Roman" w:cs="Times New Roman"/>
          <w:b/>
          <w:bCs/>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1C68C2" w:rsidRPr="0018721E">
        <w:rPr>
          <w:rFonts w:ascii="Times New Roman" w:eastAsia="Times New Roman" w:hAnsi="Times New Roman" w:cs="Times New Roman"/>
          <w:b/>
          <w:color w:val="000000"/>
          <w:sz w:val="24"/>
          <w:szCs w:val="24"/>
          <w:lang w:eastAsia="ru-RU"/>
        </w:rPr>
        <w:t xml:space="preserve"> 12</w:t>
      </w:r>
      <w:r w:rsidRPr="0018721E">
        <w:rPr>
          <w:rFonts w:ascii="Times New Roman" w:eastAsia="Times New Roman" w:hAnsi="Times New Roman" w:cs="Times New Roman"/>
          <w:b/>
          <w:color w:val="000000"/>
          <w:sz w:val="24"/>
          <w:szCs w:val="24"/>
          <w:lang w:eastAsia="ru-RU"/>
        </w:rPr>
        <w:t xml:space="preserve">: </w:t>
      </w:r>
      <w:r w:rsidRPr="0018721E">
        <w:rPr>
          <w:rFonts w:ascii="Times New Roman" w:hAnsi="Times New Roman" w:cs="Times New Roman"/>
          <w:b/>
          <w:bCs/>
          <w:sz w:val="24"/>
          <w:szCs w:val="24"/>
        </w:rPr>
        <w:t xml:space="preserve">Правовой статус дворянства в России </w:t>
      </w:r>
      <w:r w:rsidRPr="0018721E">
        <w:rPr>
          <w:rFonts w:ascii="Times New Roman" w:hAnsi="Times New Roman" w:cs="Times New Roman"/>
          <w:b/>
          <w:bCs/>
          <w:sz w:val="24"/>
          <w:szCs w:val="24"/>
          <w:lang w:val="en-US"/>
        </w:rPr>
        <w:t>XVIII</w:t>
      </w:r>
      <w:r w:rsidRPr="0018721E">
        <w:rPr>
          <w:rFonts w:ascii="Times New Roman" w:hAnsi="Times New Roman" w:cs="Times New Roman"/>
          <w:b/>
          <w:bCs/>
          <w:sz w:val="24"/>
          <w:szCs w:val="24"/>
        </w:rPr>
        <w:t xml:space="preserve"> в.</w:t>
      </w:r>
    </w:p>
    <w:p w14:paraId="3C83E460" w14:textId="77777777" w:rsidR="0051079D" w:rsidRPr="0018721E" w:rsidRDefault="0051079D" w:rsidP="00B00E08">
      <w:pPr>
        <w:pStyle w:val="a3"/>
        <w:spacing w:after="0" w:line="240" w:lineRule="auto"/>
        <w:ind w:left="0" w:firstLine="709"/>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color w:val="000000"/>
          <w:sz w:val="24"/>
          <w:szCs w:val="24"/>
          <w:lang w:eastAsia="ru-RU"/>
        </w:rPr>
        <w:t xml:space="preserve">на основании сравнительно-правового анализа норм Указа о единонаследии 1714 г., Табели о рангах 1722 г., Воинского устава 1716 г. и Жалованной грамоты дворянству 1785 г. проследите изменения в личных и имущественных правах дворян в </w:t>
      </w:r>
      <w:r w:rsidRPr="0018721E">
        <w:rPr>
          <w:rFonts w:ascii="Times New Roman" w:hAnsi="Times New Roman" w:cs="Times New Roman"/>
          <w:sz w:val="24"/>
          <w:szCs w:val="24"/>
          <w:lang w:val="en-US"/>
        </w:rPr>
        <w:t>XVIII</w:t>
      </w:r>
      <w:r w:rsidRPr="0018721E">
        <w:rPr>
          <w:rFonts w:ascii="Times New Roman" w:hAnsi="Times New Roman" w:cs="Times New Roman"/>
          <w:sz w:val="24"/>
          <w:szCs w:val="24"/>
        </w:rPr>
        <w:t xml:space="preserve"> в. Составьте таблицу «Права и привилегии дворян </w:t>
      </w:r>
      <w:r w:rsidRPr="0018721E">
        <w:rPr>
          <w:rFonts w:ascii="Times New Roman" w:eastAsia="Times New Roman" w:hAnsi="Times New Roman" w:cs="Times New Roman"/>
          <w:color w:val="000000"/>
          <w:sz w:val="24"/>
          <w:szCs w:val="24"/>
          <w:lang w:eastAsia="ru-RU"/>
        </w:rPr>
        <w:t xml:space="preserve">в </w:t>
      </w:r>
      <w:r w:rsidRPr="0018721E">
        <w:rPr>
          <w:rFonts w:ascii="Times New Roman" w:hAnsi="Times New Roman" w:cs="Times New Roman"/>
          <w:sz w:val="24"/>
          <w:szCs w:val="24"/>
          <w:lang w:val="en-US"/>
        </w:rPr>
        <w:t>XVIII</w:t>
      </w:r>
      <w:r w:rsidRPr="0018721E">
        <w:rPr>
          <w:rFonts w:ascii="Times New Roman" w:hAnsi="Times New Roman" w:cs="Times New Roman"/>
          <w:sz w:val="24"/>
          <w:szCs w:val="24"/>
        </w:rPr>
        <w:t xml:space="preserve"> в.».</w:t>
      </w:r>
    </w:p>
    <w:p w14:paraId="2ADCFAC3" w14:textId="77777777" w:rsidR="0051079D" w:rsidRPr="0018721E" w:rsidRDefault="0051079D" w:rsidP="00B00E08">
      <w:pPr>
        <w:pStyle w:val="a3"/>
        <w:spacing w:after="0" w:line="240" w:lineRule="auto"/>
        <w:ind w:left="0"/>
        <w:jc w:val="both"/>
        <w:rPr>
          <w:rFonts w:ascii="Times New Roman" w:eastAsia="Times New Roman" w:hAnsi="Times New Roman" w:cs="Times New Roman"/>
          <w:b/>
          <w:bCs/>
          <w:color w:val="000000"/>
          <w:sz w:val="24"/>
          <w:szCs w:val="24"/>
          <w:lang w:eastAsia="ru-RU"/>
        </w:rPr>
      </w:pPr>
    </w:p>
    <w:p w14:paraId="7A8CD40B" w14:textId="2E5649BA" w:rsidR="0051079D" w:rsidRPr="0018721E" w:rsidRDefault="0051079D" w:rsidP="001C68C2">
      <w:pPr>
        <w:pStyle w:val="a3"/>
        <w:spacing w:after="0" w:line="240" w:lineRule="auto"/>
        <w:ind w:left="709"/>
        <w:jc w:val="both"/>
        <w:rPr>
          <w:rFonts w:ascii="Times New Roman" w:eastAsia="Times New Roman" w:hAnsi="Times New Roman" w:cs="Times New Roman"/>
          <w:b/>
          <w:bCs/>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1C68C2" w:rsidRPr="0018721E">
        <w:rPr>
          <w:rFonts w:ascii="Times New Roman" w:eastAsia="Times New Roman" w:hAnsi="Times New Roman" w:cs="Times New Roman"/>
          <w:b/>
          <w:color w:val="000000"/>
          <w:sz w:val="24"/>
          <w:szCs w:val="24"/>
          <w:lang w:eastAsia="ru-RU"/>
        </w:rPr>
        <w:t xml:space="preserve"> 13</w:t>
      </w:r>
      <w:r w:rsidRPr="0018721E">
        <w:rPr>
          <w:rFonts w:ascii="Times New Roman" w:eastAsia="Times New Roman" w:hAnsi="Times New Roman" w:cs="Times New Roman"/>
          <w:b/>
          <w:color w:val="000000"/>
          <w:sz w:val="24"/>
          <w:szCs w:val="24"/>
          <w:lang w:eastAsia="ru-RU"/>
        </w:rPr>
        <w:t xml:space="preserve">: Наследственное право в России </w:t>
      </w:r>
      <w:r w:rsidRPr="0018721E">
        <w:rPr>
          <w:rFonts w:ascii="Times New Roman" w:hAnsi="Times New Roman" w:cs="Times New Roman"/>
          <w:b/>
          <w:bCs/>
          <w:sz w:val="24"/>
          <w:szCs w:val="24"/>
          <w:lang w:val="en-US"/>
        </w:rPr>
        <w:t>XVIII</w:t>
      </w:r>
      <w:r w:rsidRPr="0018721E">
        <w:rPr>
          <w:rFonts w:ascii="Times New Roman" w:hAnsi="Times New Roman" w:cs="Times New Roman"/>
          <w:b/>
          <w:bCs/>
          <w:sz w:val="24"/>
          <w:szCs w:val="24"/>
        </w:rPr>
        <w:t xml:space="preserve"> в.</w:t>
      </w:r>
    </w:p>
    <w:p w14:paraId="07AF9599" w14:textId="77777777" w:rsidR="0051079D" w:rsidRPr="0018721E" w:rsidRDefault="0051079D" w:rsidP="00B00E08">
      <w:pPr>
        <w:spacing w:after="0" w:line="240" w:lineRule="auto"/>
        <w:ind w:firstLine="709"/>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bCs/>
          <w:color w:val="000000"/>
          <w:sz w:val="24"/>
          <w:szCs w:val="24"/>
          <w:lang w:eastAsia="ru-RU"/>
        </w:rPr>
        <w:t xml:space="preserve">используя статьи Указа о единонаследии 1714 г. определите порядок наследования имущества и долю каждого наследника в имуществе умершего дворянина. Укажите как законодательство </w:t>
      </w:r>
      <w:r w:rsidRPr="0018721E">
        <w:rPr>
          <w:rFonts w:ascii="Times New Roman" w:hAnsi="Times New Roman" w:cs="Times New Roman"/>
          <w:sz w:val="24"/>
          <w:szCs w:val="24"/>
          <w:lang w:val="en-US"/>
        </w:rPr>
        <w:t>XVIII</w:t>
      </w:r>
      <w:r w:rsidRPr="0018721E">
        <w:rPr>
          <w:rFonts w:ascii="Times New Roman" w:hAnsi="Times New Roman" w:cs="Times New Roman"/>
          <w:sz w:val="24"/>
          <w:szCs w:val="24"/>
        </w:rPr>
        <w:t xml:space="preserve"> в. решает вопросы опекунства?</w:t>
      </w:r>
    </w:p>
    <w:p w14:paraId="760ABBC3" w14:textId="77777777" w:rsidR="0051079D" w:rsidRPr="0018721E" w:rsidRDefault="0051079D" w:rsidP="00B00E08">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 xml:space="preserve">В 1715 г. дворянин Н. </w:t>
      </w:r>
      <w:proofErr w:type="gramStart"/>
      <w:r w:rsidRPr="0018721E">
        <w:rPr>
          <w:rFonts w:ascii="Times New Roman" w:eastAsia="Times New Roman" w:hAnsi="Times New Roman" w:cs="Times New Roman"/>
          <w:bCs/>
          <w:color w:val="000000"/>
          <w:sz w:val="24"/>
          <w:szCs w:val="24"/>
          <w:lang w:eastAsia="ru-RU"/>
        </w:rPr>
        <w:t>умер</w:t>
      </w:r>
      <w:proofErr w:type="gramEnd"/>
      <w:r w:rsidRPr="0018721E">
        <w:rPr>
          <w:rFonts w:ascii="Times New Roman" w:eastAsia="Times New Roman" w:hAnsi="Times New Roman" w:cs="Times New Roman"/>
          <w:bCs/>
          <w:color w:val="000000"/>
          <w:sz w:val="24"/>
          <w:szCs w:val="24"/>
          <w:lang w:eastAsia="ru-RU"/>
        </w:rPr>
        <w:t xml:space="preserve"> не оставив завещания. За право участвовать в наследовании имущества умершего выступили: дочь А. от первого брака в возрасте 20 лет и два сына от второго брака – М. 19 лет и С. 18 лет.</w:t>
      </w:r>
    </w:p>
    <w:p w14:paraId="14D215FD" w14:textId="77777777" w:rsidR="0051079D" w:rsidRPr="0018721E" w:rsidRDefault="0051079D" w:rsidP="00B00E08">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После дворянина Н. осталось имущество: вотчина, полученная Н. в качестве приданого при заключении первого брака и поместье, пожалованное ему за службу.</w:t>
      </w:r>
    </w:p>
    <w:p w14:paraId="7A44B86B" w14:textId="77777777" w:rsidR="00B00E08" w:rsidRPr="0018721E" w:rsidRDefault="00B00E08" w:rsidP="00B00E08">
      <w:pPr>
        <w:spacing w:after="0" w:line="240" w:lineRule="auto"/>
        <w:ind w:firstLine="709"/>
        <w:jc w:val="both"/>
        <w:rPr>
          <w:rFonts w:ascii="Times New Roman" w:eastAsia="Times New Roman" w:hAnsi="Times New Roman" w:cs="Times New Roman"/>
          <w:b/>
          <w:color w:val="000000"/>
          <w:sz w:val="24"/>
          <w:szCs w:val="24"/>
          <w:lang w:eastAsia="ru-RU"/>
        </w:rPr>
      </w:pPr>
    </w:p>
    <w:p w14:paraId="5AA23ED6" w14:textId="0FA36F19" w:rsidR="0051079D" w:rsidRPr="0018721E" w:rsidRDefault="0051079D" w:rsidP="001C68C2">
      <w:pPr>
        <w:pStyle w:val="a3"/>
        <w:spacing w:after="0" w:line="240" w:lineRule="auto"/>
        <w:ind w:left="709"/>
        <w:jc w:val="both"/>
        <w:rPr>
          <w:rFonts w:ascii="Times New Roman" w:eastAsia="Times New Roman" w:hAnsi="Times New Roman" w:cs="Times New Roman"/>
          <w:b/>
          <w:bCs/>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1C68C2" w:rsidRPr="0018721E">
        <w:rPr>
          <w:rFonts w:ascii="Times New Roman" w:eastAsia="Times New Roman" w:hAnsi="Times New Roman" w:cs="Times New Roman"/>
          <w:b/>
          <w:color w:val="000000"/>
          <w:sz w:val="24"/>
          <w:szCs w:val="24"/>
          <w:lang w:eastAsia="ru-RU"/>
        </w:rPr>
        <w:t xml:space="preserve"> 14</w:t>
      </w:r>
      <w:r w:rsidRPr="0018721E">
        <w:rPr>
          <w:rFonts w:ascii="Times New Roman" w:eastAsia="Times New Roman" w:hAnsi="Times New Roman" w:cs="Times New Roman"/>
          <w:b/>
          <w:color w:val="000000"/>
          <w:sz w:val="24"/>
          <w:szCs w:val="24"/>
          <w:lang w:eastAsia="ru-RU"/>
        </w:rPr>
        <w:t>:</w:t>
      </w:r>
      <w:r w:rsidRPr="0018721E">
        <w:rPr>
          <w:rFonts w:ascii="Times New Roman" w:hAnsi="Times New Roman" w:cs="Times New Roman"/>
          <w:b/>
          <w:bCs/>
          <w:sz w:val="24"/>
          <w:szCs w:val="24"/>
        </w:rPr>
        <w:t xml:space="preserve"> Артикулы воинские 1715 г.</w:t>
      </w:r>
    </w:p>
    <w:p w14:paraId="1D516CDD" w14:textId="77777777" w:rsidR="0051079D" w:rsidRPr="0018721E" w:rsidRDefault="0051079D" w:rsidP="00B00E08">
      <w:pPr>
        <w:pStyle w:val="a3"/>
        <w:spacing w:after="0" w:line="240" w:lineRule="auto"/>
        <w:ind w:left="0" w:firstLine="709"/>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color w:val="000000"/>
          <w:sz w:val="24"/>
          <w:szCs w:val="24"/>
          <w:lang w:eastAsia="ru-RU"/>
        </w:rPr>
        <w:t xml:space="preserve">Используя нормы </w:t>
      </w:r>
      <w:r w:rsidRPr="0018721E">
        <w:rPr>
          <w:rFonts w:ascii="Times New Roman" w:eastAsia="Times New Roman" w:hAnsi="Times New Roman" w:cs="Times New Roman"/>
          <w:bCs/>
          <w:color w:val="000000"/>
          <w:sz w:val="24"/>
          <w:szCs w:val="24"/>
          <w:lang w:eastAsia="ru-RU"/>
        </w:rPr>
        <w:t>Артикулов воинских 1715 г. покажите изменения в регламентации института соучастия в преступлении.</w:t>
      </w:r>
    </w:p>
    <w:p w14:paraId="57CA1AF2" w14:textId="77777777" w:rsidR="0051079D" w:rsidRPr="0018721E" w:rsidRDefault="0051079D" w:rsidP="00B00E08">
      <w:pPr>
        <w:pStyle w:val="a3"/>
        <w:spacing w:after="0" w:line="240" w:lineRule="auto"/>
        <w:ind w:left="0"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На основе статей</w:t>
      </w:r>
      <w:r w:rsidRPr="0018721E">
        <w:rPr>
          <w:rFonts w:ascii="Times New Roman" w:eastAsia="Times New Roman" w:hAnsi="Times New Roman" w:cs="Times New Roman"/>
          <w:b/>
          <w:color w:val="000000"/>
          <w:sz w:val="24"/>
          <w:szCs w:val="24"/>
          <w:lang w:eastAsia="ru-RU"/>
        </w:rPr>
        <w:t xml:space="preserve"> </w:t>
      </w:r>
      <w:r w:rsidRPr="0018721E">
        <w:rPr>
          <w:rFonts w:ascii="Times New Roman" w:eastAsia="Times New Roman" w:hAnsi="Times New Roman" w:cs="Times New Roman"/>
          <w:bCs/>
          <w:color w:val="000000"/>
          <w:sz w:val="24"/>
          <w:szCs w:val="24"/>
          <w:lang w:eastAsia="ru-RU"/>
        </w:rPr>
        <w:t xml:space="preserve">Артикулов воинских 1716 г. </w:t>
      </w:r>
      <w:r w:rsidRPr="0018721E">
        <w:rPr>
          <w:rFonts w:ascii="Times New Roman" w:hAnsi="Times New Roman" w:cs="Times New Roman"/>
          <w:sz w:val="24"/>
          <w:szCs w:val="24"/>
        </w:rPr>
        <w:t>составьте таблицу «Классификация преступлений».</w:t>
      </w:r>
    </w:p>
    <w:p w14:paraId="7F78ACBF" w14:textId="77777777" w:rsidR="0051079D" w:rsidRPr="0018721E" w:rsidRDefault="0051079D" w:rsidP="00B00E08">
      <w:pPr>
        <w:pStyle w:val="a3"/>
        <w:spacing w:after="0" w:line="240" w:lineRule="auto"/>
        <w:ind w:left="0"/>
        <w:jc w:val="both"/>
        <w:rPr>
          <w:rFonts w:ascii="Times New Roman" w:eastAsia="Times New Roman" w:hAnsi="Times New Roman" w:cs="Times New Roman"/>
          <w:b/>
          <w:bCs/>
          <w:color w:val="000000"/>
          <w:sz w:val="24"/>
          <w:szCs w:val="24"/>
          <w:lang w:eastAsia="ru-RU"/>
        </w:rPr>
      </w:pPr>
    </w:p>
    <w:p w14:paraId="53881EBC" w14:textId="0BE9D7C5" w:rsidR="0051079D" w:rsidRPr="0018721E" w:rsidRDefault="0051079D" w:rsidP="001C68C2">
      <w:pPr>
        <w:pStyle w:val="a3"/>
        <w:spacing w:after="0" w:line="240" w:lineRule="auto"/>
        <w:ind w:left="709"/>
        <w:jc w:val="both"/>
        <w:rPr>
          <w:rFonts w:ascii="Times New Roman" w:eastAsia="Times New Roman" w:hAnsi="Times New Roman" w:cs="Times New Roman"/>
          <w:b/>
          <w:bCs/>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1C68C2" w:rsidRPr="0018721E">
        <w:rPr>
          <w:rFonts w:ascii="Times New Roman" w:eastAsia="Times New Roman" w:hAnsi="Times New Roman" w:cs="Times New Roman"/>
          <w:b/>
          <w:color w:val="000000"/>
          <w:sz w:val="24"/>
          <w:szCs w:val="24"/>
          <w:lang w:eastAsia="ru-RU"/>
        </w:rPr>
        <w:t xml:space="preserve"> 15</w:t>
      </w:r>
      <w:r w:rsidRPr="0018721E">
        <w:rPr>
          <w:rFonts w:ascii="Times New Roman" w:eastAsia="Times New Roman" w:hAnsi="Times New Roman" w:cs="Times New Roman"/>
          <w:b/>
          <w:color w:val="000000"/>
          <w:sz w:val="24"/>
          <w:szCs w:val="24"/>
          <w:lang w:eastAsia="ru-RU"/>
        </w:rPr>
        <w:t xml:space="preserve">: Уголовный процесс в России </w:t>
      </w:r>
      <w:r w:rsidRPr="0018721E">
        <w:rPr>
          <w:rFonts w:ascii="Times New Roman" w:hAnsi="Times New Roman" w:cs="Times New Roman"/>
          <w:b/>
          <w:bCs/>
          <w:sz w:val="24"/>
          <w:szCs w:val="24"/>
          <w:lang w:val="en-US"/>
        </w:rPr>
        <w:t>XVIII</w:t>
      </w:r>
      <w:r w:rsidRPr="0018721E">
        <w:rPr>
          <w:rFonts w:ascii="Times New Roman" w:hAnsi="Times New Roman" w:cs="Times New Roman"/>
          <w:b/>
          <w:bCs/>
          <w:sz w:val="24"/>
          <w:szCs w:val="24"/>
        </w:rPr>
        <w:t xml:space="preserve"> в.</w:t>
      </w:r>
    </w:p>
    <w:p w14:paraId="280FFC2C" w14:textId="77777777" w:rsidR="0051079D" w:rsidRPr="0018721E" w:rsidRDefault="0051079D" w:rsidP="00B00E08">
      <w:pPr>
        <w:pStyle w:val="a3"/>
        <w:spacing w:after="0" w:line="240" w:lineRule="auto"/>
        <w:ind w:left="0"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bCs/>
          <w:color w:val="000000"/>
          <w:sz w:val="24"/>
          <w:szCs w:val="24"/>
          <w:lang w:eastAsia="ru-RU"/>
        </w:rPr>
        <w:t>на основе норм Краткого изображения процессов или судебных тяжб 1715 г. определите требования, предъявляемые к свидетелям:</w:t>
      </w:r>
    </w:p>
    <w:p w14:paraId="0849F0B7" w14:textId="77777777" w:rsidR="0051079D" w:rsidRPr="0018721E" w:rsidRDefault="0051079D" w:rsidP="00B00E08">
      <w:pPr>
        <w:spacing w:after="0" w:line="240" w:lineRule="auto"/>
        <w:ind w:firstLine="709"/>
        <w:jc w:val="both"/>
        <w:rPr>
          <w:rFonts w:ascii="Times New Roman" w:hAnsi="Times New Roman" w:cs="Times New Roman"/>
          <w:sz w:val="24"/>
          <w:szCs w:val="24"/>
        </w:rPr>
      </w:pPr>
      <w:r w:rsidRPr="0018721E">
        <w:rPr>
          <w:rFonts w:ascii="Times New Roman" w:hAnsi="Times New Roman" w:cs="Times New Roman"/>
          <w:sz w:val="24"/>
          <w:szCs w:val="24"/>
        </w:rPr>
        <w:t xml:space="preserve">В 1720 г. в суде рассматривалось дело об убийстве дворянином Н. купца А. Полицейские опросили 3 свидетелей, показания которых были противоречивы: </w:t>
      </w:r>
    </w:p>
    <w:p w14:paraId="17A44FF6" w14:textId="77777777" w:rsidR="0051079D" w:rsidRPr="0018721E" w:rsidRDefault="0051079D" w:rsidP="00B00E08">
      <w:pPr>
        <w:pStyle w:val="a3"/>
        <w:numPr>
          <w:ilvl w:val="0"/>
          <w:numId w:val="14"/>
        </w:numPr>
        <w:spacing w:after="0" w:line="240" w:lineRule="auto"/>
        <w:ind w:left="0" w:firstLine="709"/>
        <w:jc w:val="both"/>
        <w:rPr>
          <w:rFonts w:ascii="Times New Roman" w:hAnsi="Times New Roman" w:cs="Times New Roman"/>
          <w:sz w:val="24"/>
          <w:szCs w:val="24"/>
        </w:rPr>
      </w:pPr>
      <w:r w:rsidRPr="0018721E">
        <w:rPr>
          <w:rFonts w:ascii="Times New Roman" w:hAnsi="Times New Roman" w:cs="Times New Roman"/>
          <w:sz w:val="24"/>
          <w:szCs w:val="24"/>
        </w:rPr>
        <w:t>Свидетель Б., английский купец, заявил, что Н. давно угрожал А. и совершил это преступление умышленно;</w:t>
      </w:r>
    </w:p>
    <w:p w14:paraId="159C3BAE" w14:textId="77777777" w:rsidR="0051079D" w:rsidRPr="0018721E" w:rsidRDefault="0051079D" w:rsidP="00B00E08">
      <w:pPr>
        <w:pStyle w:val="a3"/>
        <w:numPr>
          <w:ilvl w:val="0"/>
          <w:numId w:val="14"/>
        </w:numPr>
        <w:spacing w:after="0" w:line="240" w:lineRule="auto"/>
        <w:ind w:left="0" w:firstLine="709"/>
        <w:jc w:val="both"/>
        <w:rPr>
          <w:rFonts w:ascii="Times New Roman" w:hAnsi="Times New Roman" w:cs="Times New Roman"/>
          <w:sz w:val="24"/>
          <w:szCs w:val="24"/>
        </w:rPr>
      </w:pPr>
      <w:r w:rsidRPr="0018721E">
        <w:rPr>
          <w:rFonts w:ascii="Times New Roman" w:hAnsi="Times New Roman" w:cs="Times New Roman"/>
          <w:sz w:val="24"/>
          <w:szCs w:val="24"/>
        </w:rPr>
        <w:t>Свидетель Д., 13 летний брат А., заявил, что видел своими глазами, как Н. напал на А. и в результате драки убил его брата;</w:t>
      </w:r>
    </w:p>
    <w:p w14:paraId="25AA353D" w14:textId="77777777" w:rsidR="0051079D" w:rsidRPr="0018721E" w:rsidRDefault="0051079D" w:rsidP="00B00E08">
      <w:pPr>
        <w:pStyle w:val="a3"/>
        <w:numPr>
          <w:ilvl w:val="0"/>
          <w:numId w:val="14"/>
        </w:numPr>
        <w:spacing w:after="0" w:line="240" w:lineRule="auto"/>
        <w:ind w:left="0" w:firstLine="709"/>
        <w:jc w:val="both"/>
        <w:rPr>
          <w:rFonts w:ascii="Times New Roman" w:hAnsi="Times New Roman" w:cs="Times New Roman"/>
          <w:sz w:val="24"/>
          <w:szCs w:val="24"/>
        </w:rPr>
      </w:pPr>
      <w:r w:rsidRPr="0018721E">
        <w:rPr>
          <w:rFonts w:ascii="Times New Roman" w:hAnsi="Times New Roman" w:cs="Times New Roman"/>
          <w:sz w:val="24"/>
          <w:szCs w:val="24"/>
        </w:rPr>
        <w:t>Свидетель К., случайно оказавшийся на месте преступления, напротив, утверждал, что А.  затеял драку первым, а Н., лишь защищался.</w:t>
      </w:r>
    </w:p>
    <w:p w14:paraId="0DC93364" w14:textId="77777777" w:rsidR="0051079D" w:rsidRPr="0018721E" w:rsidRDefault="0051079D" w:rsidP="00B00E08">
      <w:pPr>
        <w:spacing w:after="0" w:line="240" w:lineRule="auto"/>
        <w:jc w:val="both"/>
        <w:rPr>
          <w:rFonts w:ascii="Times New Roman" w:hAnsi="Times New Roman" w:cs="Times New Roman"/>
          <w:sz w:val="24"/>
          <w:szCs w:val="24"/>
        </w:rPr>
      </w:pPr>
      <w:r w:rsidRPr="0018721E">
        <w:rPr>
          <w:rFonts w:ascii="Times New Roman" w:hAnsi="Times New Roman" w:cs="Times New Roman"/>
          <w:sz w:val="24"/>
          <w:szCs w:val="24"/>
        </w:rPr>
        <w:t>Чьи показания суд примет во внимание?</w:t>
      </w:r>
    </w:p>
    <w:p w14:paraId="7AC528B7" w14:textId="77777777" w:rsidR="0051079D" w:rsidRPr="0018721E" w:rsidRDefault="0051079D" w:rsidP="00B00E08">
      <w:pPr>
        <w:spacing w:after="0" w:line="240" w:lineRule="auto"/>
        <w:jc w:val="both"/>
        <w:rPr>
          <w:rFonts w:ascii="Times New Roman" w:hAnsi="Times New Roman" w:cs="Times New Roman"/>
          <w:sz w:val="24"/>
          <w:szCs w:val="24"/>
        </w:rPr>
      </w:pPr>
      <w:r w:rsidRPr="0018721E">
        <w:rPr>
          <w:rFonts w:ascii="Times New Roman" w:hAnsi="Times New Roman" w:cs="Times New Roman"/>
          <w:sz w:val="24"/>
          <w:szCs w:val="24"/>
        </w:rPr>
        <w:t>Как суд квалифицирует действия Н.?</w:t>
      </w:r>
    </w:p>
    <w:p w14:paraId="3963D54F" w14:textId="77777777" w:rsidR="00B00E08" w:rsidRPr="0018721E" w:rsidRDefault="00B00E08" w:rsidP="00B00E08">
      <w:pPr>
        <w:spacing w:after="0" w:line="240" w:lineRule="auto"/>
        <w:jc w:val="both"/>
        <w:rPr>
          <w:rFonts w:ascii="Times New Roman" w:hAnsi="Times New Roman" w:cs="Times New Roman"/>
          <w:sz w:val="24"/>
          <w:szCs w:val="24"/>
        </w:rPr>
      </w:pPr>
    </w:p>
    <w:p w14:paraId="421EE72C" w14:textId="25075132" w:rsidR="0051079D" w:rsidRPr="0018721E" w:rsidRDefault="0051079D" w:rsidP="001C68C2">
      <w:pPr>
        <w:pStyle w:val="a3"/>
        <w:spacing w:after="0" w:line="240" w:lineRule="auto"/>
        <w:ind w:left="567"/>
        <w:jc w:val="both"/>
        <w:rPr>
          <w:rFonts w:ascii="Times New Roman" w:eastAsia="Times New Roman" w:hAnsi="Times New Roman" w:cs="Times New Roman"/>
          <w:b/>
          <w:bCs/>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1C68C2" w:rsidRPr="0018721E">
        <w:rPr>
          <w:rFonts w:ascii="Times New Roman" w:eastAsia="Times New Roman" w:hAnsi="Times New Roman" w:cs="Times New Roman"/>
          <w:b/>
          <w:color w:val="000000"/>
          <w:sz w:val="24"/>
          <w:szCs w:val="24"/>
          <w:lang w:eastAsia="ru-RU"/>
        </w:rPr>
        <w:t xml:space="preserve"> 16</w:t>
      </w:r>
      <w:r w:rsidRPr="0018721E">
        <w:rPr>
          <w:rFonts w:ascii="Times New Roman" w:eastAsia="Times New Roman" w:hAnsi="Times New Roman" w:cs="Times New Roman"/>
          <w:b/>
          <w:color w:val="000000"/>
          <w:sz w:val="24"/>
          <w:szCs w:val="24"/>
          <w:lang w:eastAsia="ru-RU"/>
        </w:rPr>
        <w:t>: Систематизация уголовного права в России</w:t>
      </w:r>
      <w:r w:rsidRPr="0018721E">
        <w:rPr>
          <w:rFonts w:ascii="Times New Roman" w:hAnsi="Times New Roman" w:cs="Times New Roman"/>
          <w:b/>
          <w:bCs/>
          <w:sz w:val="24"/>
          <w:szCs w:val="24"/>
        </w:rPr>
        <w:t xml:space="preserve"> </w:t>
      </w:r>
      <w:proofErr w:type="gramStart"/>
      <w:r w:rsidRPr="0018721E">
        <w:rPr>
          <w:rFonts w:ascii="Times New Roman" w:hAnsi="Times New Roman" w:cs="Times New Roman"/>
          <w:b/>
          <w:bCs/>
          <w:sz w:val="24"/>
          <w:szCs w:val="24"/>
        </w:rPr>
        <w:t>в сер</w:t>
      </w:r>
      <w:proofErr w:type="gramEnd"/>
      <w:r w:rsidRPr="0018721E">
        <w:rPr>
          <w:rFonts w:ascii="Times New Roman" w:hAnsi="Times New Roman" w:cs="Times New Roman"/>
          <w:b/>
          <w:bCs/>
          <w:sz w:val="24"/>
          <w:szCs w:val="24"/>
        </w:rPr>
        <w:t xml:space="preserve">. </w:t>
      </w:r>
      <w:r w:rsidRPr="0018721E">
        <w:rPr>
          <w:rFonts w:ascii="Times New Roman" w:hAnsi="Times New Roman" w:cs="Times New Roman"/>
          <w:b/>
          <w:bCs/>
          <w:sz w:val="24"/>
          <w:szCs w:val="24"/>
          <w:lang w:val="en-US"/>
        </w:rPr>
        <w:t>XIX</w:t>
      </w:r>
      <w:r w:rsidRPr="0018721E">
        <w:rPr>
          <w:rFonts w:ascii="Times New Roman" w:hAnsi="Times New Roman" w:cs="Times New Roman"/>
          <w:b/>
          <w:bCs/>
          <w:sz w:val="24"/>
          <w:szCs w:val="24"/>
        </w:rPr>
        <w:t xml:space="preserve"> в.</w:t>
      </w:r>
    </w:p>
    <w:p w14:paraId="36975794" w14:textId="77777777" w:rsidR="0051079D" w:rsidRPr="0018721E" w:rsidRDefault="0051079D" w:rsidP="00B00E08">
      <w:pPr>
        <w:spacing w:after="0" w:line="240" w:lineRule="auto"/>
        <w:ind w:firstLine="709"/>
        <w:jc w:val="both"/>
        <w:rPr>
          <w:rFonts w:ascii="Times New Roman" w:hAnsi="Times New Roman" w:cs="Times New Roman"/>
          <w:sz w:val="24"/>
          <w:szCs w:val="24"/>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bCs/>
          <w:color w:val="000000"/>
          <w:sz w:val="24"/>
          <w:szCs w:val="24"/>
          <w:lang w:eastAsia="ru-RU"/>
        </w:rPr>
        <w:t xml:space="preserve">на примере статей </w:t>
      </w:r>
      <w:r w:rsidRPr="0018721E">
        <w:rPr>
          <w:rFonts w:ascii="Times New Roman" w:hAnsi="Times New Roman" w:cs="Times New Roman"/>
          <w:sz w:val="24"/>
          <w:szCs w:val="24"/>
        </w:rPr>
        <w:t>Уложения о наказаниях уголовных и исправительных 1845 г. дайте характеристику:</w:t>
      </w:r>
    </w:p>
    <w:p w14:paraId="6707A560" w14:textId="77777777" w:rsidR="0051079D" w:rsidRPr="0018721E" w:rsidRDefault="0051079D" w:rsidP="00B00E08">
      <w:pPr>
        <w:pStyle w:val="a3"/>
        <w:numPr>
          <w:ilvl w:val="0"/>
          <w:numId w:val="15"/>
        </w:numPr>
        <w:spacing w:after="0" w:line="240" w:lineRule="auto"/>
        <w:ind w:left="0" w:firstLine="993"/>
        <w:jc w:val="both"/>
        <w:rPr>
          <w:rFonts w:ascii="Times New Roman" w:hAnsi="Times New Roman" w:cs="Times New Roman"/>
          <w:sz w:val="24"/>
          <w:szCs w:val="24"/>
        </w:rPr>
      </w:pPr>
      <w:r w:rsidRPr="0018721E">
        <w:rPr>
          <w:rFonts w:ascii="Times New Roman" w:hAnsi="Times New Roman" w:cs="Times New Roman"/>
          <w:sz w:val="24"/>
          <w:szCs w:val="24"/>
        </w:rPr>
        <w:t>Общей части уголовного права;</w:t>
      </w:r>
    </w:p>
    <w:p w14:paraId="2B604132" w14:textId="77777777" w:rsidR="0051079D" w:rsidRPr="0018721E" w:rsidRDefault="0051079D" w:rsidP="00B00E08">
      <w:pPr>
        <w:pStyle w:val="a3"/>
        <w:numPr>
          <w:ilvl w:val="0"/>
          <w:numId w:val="15"/>
        </w:numPr>
        <w:spacing w:after="0" w:line="240" w:lineRule="auto"/>
        <w:ind w:left="0" w:firstLine="993"/>
        <w:jc w:val="both"/>
        <w:rPr>
          <w:rFonts w:ascii="Times New Roman" w:hAnsi="Times New Roman" w:cs="Times New Roman"/>
          <w:sz w:val="24"/>
          <w:szCs w:val="24"/>
        </w:rPr>
      </w:pPr>
      <w:r w:rsidRPr="0018721E">
        <w:rPr>
          <w:rFonts w:ascii="Times New Roman" w:hAnsi="Times New Roman" w:cs="Times New Roman"/>
          <w:sz w:val="24"/>
          <w:szCs w:val="24"/>
        </w:rPr>
        <w:t>Особенной части уголовного права;</w:t>
      </w:r>
    </w:p>
    <w:p w14:paraId="26B1F588" w14:textId="77777777" w:rsidR="0051079D" w:rsidRPr="0018721E" w:rsidRDefault="0051079D" w:rsidP="00B00E08">
      <w:pPr>
        <w:pStyle w:val="a3"/>
        <w:numPr>
          <w:ilvl w:val="0"/>
          <w:numId w:val="15"/>
        </w:numPr>
        <w:spacing w:after="0" w:line="240" w:lineRule="auto"/>
        <w:ind w:left="0" w:firstLine="993"/>
        <w:jc w:val="both"/>
        <w:rPr>
          <w:rFonts w:ascii="Times New Roman" w:eastAsia="Times New Roman" w:hAnsi="Times New Roman" w:cs="Times New Roman"/>
          <w:color w:val="000000"/>
          <w:sz w:val="24"/>
          <w:szCs w:val="24"/>
          <w:lang w:eastAsia="ru-RU"/>
        </w:rPr>
      </w:pPr>
      <w:r w:rsidRPr="0018721E">
        <w:rPr>
          <w:rFonts w:ascii="Times New Roman" w:hAnsi="Times New Roman" w:cs="Times New Roman"/>
          <w:sz w:val="24"/>
          <w:szCs w:val="24"/>
        </w:rPr>
        <w:t>Институтам необходимой обороны и крайней необходимости.</w:t>
      </w:r>
    </w:p>
    <w:p w14:paraId="14251822" w14:textId="77777777" w:rsidR="0051079D" w:rsidRPr="0018721E" w:rsidRDefault="0051079D" w:rsidP="00B00E08">
      <w:pPr>
        <w:pStyle w:val="a3"/>
        <w:spacing w:after="0" w:line="240" w:lineRule="auto"/>
        <w:ind w:left="0"/>
        <w:jc w:val="both"/>
        <w:rPr>
          <w:rFonts w:ascii="Times New Roman" w:eastAsia="Times New Roman" w:hAnsi="Times New Roman" w:cs="Times New Roman"/>
          <w:b/>
          <w:bCs/>
          <w:color w:val="000000"/>
          <w:sz w:val="24"/>
          <w:szCs w:val="24"/>
          <w:lang w:eastAsia="ru-RU"/>
        </w:rPr>
      </w:pPr>
    </w:p>
    <w:p w14:paraId="6E1B8CE4" w14:textId="24C2C096" w:rsidR="0051079D" w:rsidRPr="0018721E" w:rsidRDefault="0051079D" w:rsidP="001C68C2">
      <w:pPr>
        <w:pStyle w:val="a3"/>
        <w:spacing w:after="0" w:line="240" w:lineRule="auto"/>
        <w:ind w:left="709"/>
        <w:jc w:val="both"/>
        <w:rPr>
          <w:rFonts w:ascii="Times New Roman" w:eastAsia="Times New Roman" w:hAnsi="Times New Roman" w:cs="Times New Roman"/>
          <w:b/>
          <w:bCs/>
          <w:color w:val="000000"/>
          <w:sz w:val="24"/>
          <w:szCs w:val="24"/>
          <w:lang w:eastAsia="ru-RU"/>
        </w:rPr>
      </w:pPr>
      <w:r w:rsidRPr="0018721E">
        <w:rPr>
          <w:rFonts w:ascii="Times New Roman" w:eastAsia="Times New Roman" w:hAnsi="Times New Roman" w:cs="Times New Roman"/>
          <w:b/>
          <w:color w:val="000000"/>
          <w:sz w:val="24"/>
          <w:szCs w:val="24"/>
          <w:lang w:eastAsia="ru-RU"/>
        </w:rPr>
        <w:lastRenderedPageBreak/>
        <w:t>Тема</w:t>
      </w:r>
      <w:r w:rsidR="001C68C2" w:rsidRPr="0018721E">
        <w:rPr>
          <w:rFonts w:ascii="Times New Roman" w:eastAsia="Times New Roman" w:hAnsi="Times New Roman" w:cs="Times New Roman"/>
          <w:b/>
          <w:color w:val="000000"/>
          <w:sz w:val="24"/>
          <w:szCs w:val="24"/>
          <w:lang w:eastAsia="ru-RU"/>
        </w:rPr>
        <w:t xml:space="preserve"> 17</w:t>
      </w:r>
      <w:r w:rsidRPr="0018721E">
        <w:rPr>
          <w:rFonts w:ascii="Times New Roman" w:eastAsia="Times New Roman" w:hAnsi="Times New Roman" w:cs="Times New Roman"/>
          <w:b/>
          <w:color w:val="000000"/>
          <w:sz w:val="24"/>
          <w:szCs w:val="24"/>
          <w:lang w:eastAsia="ru-RU"/>
        </w:rPr>
        <w:t>: П</w:t>
      </w:r>
      <w:r w:rsidRPr="0018721E">
        <w:rPr>
          <w:rFonts w:ascii="Times New Roman" w:eastAsia="Times New Roman" w:hAnsi="Times New Roman" w:cs="Times New Roman"/>
          <w:b/>
          <w:bCs/>
          <w:color w:val="000000"/>
          <w:sz w:val="24"/>
          <w:szCs w:val="24"/>
          <w:lang w:eastAsia="ru-RU"/>
        </w:rPr>
        <w:t xml:space="preserve">равой статус супругов в России в </w:t>
      </w:r>
      <w:r w:rsidRPr="0018721E">
        <w:rPr>
          <w:rFonts w:ascii="Times New Roman" w:eastAsia="Times New Roman" w:hAnsi="Times New Roman" w:cs="Times New Roman"/>
          <w:b/>
          <w:bCs/>
          <w:color w:val="000000"/>
          <w:sz w:val="24"/>
          <w:szCs w:val="24"/>
          <w:lang w:val="en-US" w:eastAsia="ru-RU"/>
        </w:rPr>
        <w:t>XIX</w:t>
      </w:r>
      <w:r w:rsidRPr="0018721E">
        <w:rPr>
          <w:rFonts w:ascii="Times New Roman" w:eastAsia="Times New Roman" w:hAnsi="Times New Roman" w:cs="Times New Roman"/>
          <w:b/>
          <w:bCs/>
          <w:color w:val="000000"/>
          <w:sz w:val="24"/>
          <w:szCs w:val="24"/>
          <w:lang w:eastAsia="ru-RU"/>
        </w:rPr>
        <w:t xml:space="preserve"> начале ХХ вв.</w:t>
      </w:r>
    </w:p>
    <w:p w14:paraId="31F8FE0A" w14:textId="77777777" w:rsidR="0051079D" w:rsidRPr="0018721E" w:rsidRDefault="0051079D" w:rsidP="00B00E08">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bCs/>
          <w:color w:val="000000"/>
          <w:sz w:val="24"/>
          <w:szCs w:val="24"/>
          <w:lang w:eastAsia="ru-RU"/>
        </w:rPr>
        <w:t>на примере статей Свода Законов Российской империи (Т.Х. ч.1.) дайте характеристику:</w:t>
      </w:r>
    </w:p>
    <w:p w14:paraId="38369F2C" w14:textId="77777777" w:rsidR="0051079D" w:rsidRPr="0018721E" w:rsidRDefault="0051079D" w:rsidP="00B00E08">
      <w:pPr>
        <w:pStyle w:val="a3"/>
        <w:numPr>
          <w:ilvl w:val="0"/>
          <w:numId w:val="16"/>
        </w:numPr>
        <w:spacing w:after="0" w:line="240" w:lineRule="auto"/>
        <w:ind w:left="0"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Институту власти мужа над женой;</w:t>
      </w:r>
    </w:p>
    <w:p w14:paraId="22853726" w14:textId="77777777" w:rsidR="0051079D" w:rsidRPr="0018721E" w:rsidRDefault="0051079D" w:rsidP="00B00E08">
      <w:pPr>
        <w:pStyle w:val="a3"/>
        <w:numPr>
          <w:ilvl w:val="0"/>
          <w:numId w:val="16"/>
        </w:numPr>
        <w:spacing w:after="0" w:line="240" w:lineRule="auto"/>
        <w:ind w:left="0"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Юридической природы приданого – как основного имущества женщин в России;</w:t>
      </w:r>
    </w:p>
    <w:p w14:paraId="6BA17050" w14:textId="77777777" w:rsidR="0051079D" w:rsidRPr="0018721E" w:rsidRDefault="0051079D" w:rsidP="00B00E08">
      <w:pPr>
        <w:pStyle w:val="a3"/>
        <w:numPr>
          <w:ilvl w:val="0"/>
          <w:numId w:val="16"/>
        </w:numPr>
        <w:spacing w:after="0" w:line="240" w:lineRule="auto"/>
        <w:ind w:left="0" w:firstLine="709"/>
        <w:jc w:val="both"/>
        <w:rPr>
          <w:rFonts w:ascii="Times New Roman" w:eastAsia="Times New Roman" w:hAnsi="Times New Roman" w:cs="Times New Roman"/>
          <w:bCs/>
          <w:color w:val="000000"/>
          <w:sz w:val="24"/>
          <w:szCs w:val="24"/>
          <w:lang w:eastAsia="ru-RU"/>
        </w:rPr>
      </w:pPr>
      <w:r w:rsidRPr="0018721E">
        <w:rPr>
          <w:rFonts w:ascii="Times New Roman" w:hAnsi="Times New Roman" w:cs="Times New Roman"/>
          <w:sz w:val="24"/>
          <w:szCs w:val="24"/>
        </w:rPr>
        <w:t>Правовому положению замужней женщины;</w:t>
      </w:r>
    </w:p>
    <w:p w14:paraId="2B5EA027" w14:textId="77777777" w:rsidR="0051079D" w:rsidRPr="0018721E" w:rsidRDefault="0051079D" w:rsidP="00B00E08">
      <w:pPr>
        <w:pStyle w:val="a3"/>
        <w:numPr>
          <w:ilvl w:val="0"/>
          <w:numId w:val="16"/>
        </w:numPr>
        <w:spacing w:after="0" w:line="240" w:lineRule="auto"/>
        <w:ind w:left="0" w:firstLine="709"/>
        <w:jc w:val="both"/>
        <w:rPr>
          <w:rFonts w:ascii="Times New Roman" w:hAnsi="Times New Roman" w:cs="Times New Roman"/>
          <w:sz w:val="24"/>
          <w:szCs w:val="24"/>
        </w:rPr>
      </w:pPr>
      <w:r w:rsidRPr="0018721E">
        <w:rPr>
          <w:rFonts w:ascii="Times New Roman" w:hAnsi="Times New Roman" w:cs="Times New Roman"/>
          <w:sz w:val="24"/>
          <w:szCs w:val="24"/>
        </w:rPr>
        <w:t>Имущественным правоотношениям супругов в браке.</w:t>
      </w:r>
    </w:p>
    <w:p w14:paraId="6832D201" w14:textId="77777777" w:rsidR="0051079D" w:rsidRPr="0018721E" w:rsidRDefault="0051079D" w:rsidP="00B00E08">
      <w:pPr>
        <w:pStyle w:val="a3"/>
        <w:spacing w:after="0" w:line="240" w:lineRule="auto"/>
        <w:ind w:left="0"/>
        <w:jc w:val="both"/>
        <w:rPr>
          <w:rFonts w:ascii="Times New Roman" w:hAnsi="Times New Roman" w:cs="Times New Roman"/>
          <w:sz w:val="24"/>
          <w:szCs w:val="24"/>
        </w:rPr>
      </w:pPr>
    </w:p>
    <w:p w14:paraId="00AF6867" w14:textId="5E62F0AA" w:rsidR="0051079D" w:rsidRPr="0018721E" w:rsidRDefault="0051079D" w:rsidP="001C68C2">
      <w:pPr>
        <w:pStyle w:val="a3"/>
        <w:spacing w:after="0" w:line="240" w:lineRule="auto"/>
        <w:ind w:left="709"/>
        <w:jc w:val="both"/>
        <w:rPr>
          <w:rFonts w:ascii="Times New Roman" w:eastAsia="Times New Roman" w:hAnsi="Times New Roman" w:cs="Times New Roman"/>
          <w:b/>
          <w:bCs/>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1C68C2" w:rsidRPr="0018721E">
        <w:rPr>
          <w:rFonts w:ascii="Times New Roman" w:eastAsia="Times New Roman" w:hAnsi="Times New Roman" w:cs="Times New Roman"/>
          <w:b/>
          <w:color w:val="000000"/>
          <w:sz w:val="24"/>
          <w:szCs w:val="24"/>
          <w:lang w:eastAsia="ru-RU"/>
        </w:rPr>
        <w:t xml:space="preserve"> 18</w:t>
      </w:r>
      <w:r w:rsidRPr="0018721E">
        <w:rPr>
          <w:rFonts w:ascii="Times New Roman" w:eastAsia="Times New Roman" w:hAnsi="Times New Roman" w:cs="Times New Roman"/>
          <w:b/>
          <w:color w:val="000000"/>
          <w:sz w:val="24"/>
          <w:szCs w:val="24"/>
          <w:lang w:eastAsia="ru-RU"/>
        </w:rPr>
        <w:t>: Институт м</w:t>
      </w:r>
      <w:r w:rsidRPr="0018721E">
        <w:rPr>
          <w:rFonts w:ascii="Times New Roman" w:hAnsi="Times New Roman" w:cs="Times New Roman"/>
          <w:b/>
          <w:bCs/>
          <w:sz w:val="24"/>
          <w:szCs w:val="24"/>
        </w:rPr>
        <w:t>ировых судей по уставам 1864 г.</w:t>
      </w:r>
    </w:p>
    <w:p w14:paraId="6444EA71" w14:textId="77777777" w:rsidR="0051079D" w:rsidRPr="0018721E" w:rsidRDefault="0051079D" w:rsidP="00B00E08">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bCs/>
          <w:color w:val="000000"/>
          <w:sz w:val="24"/>
          <w:szCs w:val="24"/>
          <w:lang w:eastAsia="ru-RU"/>
        </w:rPr>
        <w:t>на примере статей Судебных уставов 1864 г. определите:</w:t>
      </w:r>
    </w:p>
    <w:p w14:paraId="42E2E5A4" w14:textId="77777777" w:rsidR="0051079D" w:rsidRPr="0018721E" w:rsidRDefault="0051079D" w:rsidP="00B00E08">
      <w:pPr>
        <w:pStyle w:val="a3"/>
        <w:numPr>
          <w:ilvl w:val="0"/>
          <w:numId w:val="17"/>
        </w:numPr>
        <w:spacing w:after="0" w:line="240" w:lineRule="auto"/>
        <w:ind w:left="0"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Требования, предъявляемые к кандидату на должность мирового судьи;</w:t>
      </w:r>
    </w:p>
    <w:p w14:paraId="15909BCC" w14:textId="77777777" w:rsidR="0051079D" w:rsidRPr="0018721E" w:rsidRDefault="0051079D" w:rsidP="00B00E08">
      <w:pPr>
        <w:pStyle w:val="a3"/>
        <w:numPr>
          <w:ilvl w:val="0"/>
          <w:numId w:val="17"/>
        </w:numPr>
        <w:spacing w:after="0" w:line="240" w:lineRule="auto"/>
        <w:ind w:left="0"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Права и обязанности мирового судьи в гражданском процессе;</w:t>
      </w:r>
    </w:p>
    <w:p w14:paraId="67B5A511" w14:textId="77777777" w:rsidR="0051079D" w:rsidRPr="0018721E" w:rsidRDefault="0051079D" w:rsidP="00B00E08">
      <w:pPr>
        <w:pStyle w:val="a3"/>
        <w:numPr>
          <w:ilvl w:val="0"/>
          <w:numId w:val="17"/>
        </w:numPr>
        <w:spacing w:after="0" w:line="240" w:lineRule="auto"/>
        <w:ind w:left="0"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Права и обязанности мирового судьи в уголовном процессе</w:t>
      </w:r>
    </w:p>
    <w:p w14:paraId="15B57D10" w14:textId="77777777" w:rsidR="00A33E5A" w:rsidRPr="0018721E" w:rsidRDefault="00A33E5A" w:rsidP="00A33E5A">
      <w:pPr>
        <w:pStyle w:val="a3"/>
        <w:spacing w:after="0" w:line="240" w:lineRule="auto"/>
        <w:ind w:left="709"/>
        <w:jc w:val="both"/>
        <w:rPr>
          <w:rFonts w:ascii="Times New Roman" w:eastAsia="Times New Roman" w:hAnsi="Times New Roman" w:cs="Times New Roman"/>
          <w:bCs/>
          <w:color w:val="000000"/>
          <w:sz w:val="24"/>
          <w:szCs w:val="24"/>
          <w:lang w:eastAsia="ru-RU"/>
        </w:rPr>
      </w:pPr>
    </w:p>
    <w:p w14:paraId="6D45E172" w14:textId="77777777" w:rsidR="00A33E5A" w:rsidRPr="0018721E" w:rsidRDefault="00A33E5A" w:rsidP="00A33E5A">
      <w:pPr>
        <w:pStyle w:val="a3"/>
        <w:spacing w:line="240" w:lineRule="auto"/>
        <w:ind w:left="709"/>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 19: Становление парламентаризма в России (1905-1907 гг.)</w:t>
      </w:r>
    </w:p>
    <w:p w14:paraId="2CE6BF5C" w14:textId="77777777" w:rsidR="00A33E5A" w:rsidRPr="0018721E" w:rsidRDefault="00A33E5A" w:rsidP="004039BD">
      <w:pPr>
        <w:pStyle w:val="a3"/>
        <w:spacing w:line="240" w:lineRule="auto"/>
        <w:ind w:left="0"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bCs/>
          <w:color w:val="000000"/>
          <w:sz w:val="24"/>
          <w:szCs w:val="24"/>
          <w:lang w:eastAsia="ru-RU"/>
        </w:rPr>
        <w:t>на примере нормативно-правовых актов, изданных в данный период, раскройте:</w:t>
      </w:r>
    </w:p>
    <w:p w14:paraId="2B480A75" w14:textId="77777777" w:rsidR="00A33E5A" w:rsidRPr="0018721E" w:rsidRDefault="00A33E5A" w:rsidP="004039BD">
      <w:pPr>
        <w:pStyle w:val="a3"/>
        <w:numPr>
          <w:ilvl w:val="0"/>
          <w:numId w:val="26"/>
        </w:numPr>
        <w:spacing w:line="240" w:lineRule="auto"/>
        <w:ind w:left="0" w:firstLine="709"/>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Cs/>
          <w:color w:val="000000"/>
          <w:sz w:val="24"/>
          <w:szCs w:val="24"/>
          <w:lang w:eastAsia="ru-RU"/>
        </w:rPr>
        <w:t xml:space="preserve">Принципы формирования </w:t>
      </w:r>
      <w:r w:rsidRPr="0018721E">
        <w:rPr>
          <w:rFonts w:ascii="Times New Roman" w:eastAsia="Times New Roman" w:hAnsi="Times New Roman" w:cs="Times New Roman"/>
          <w:color w:val="000000"/>
          <w:sz w:val="24"/>
          <w:szCs w:val="24"/>
          <w:lang w:eastAsia="ru-RU"/>
        </w:rPr>
        <w:t>Государственного Совета и Государственной думы;</w:t>
      </w:r>
    </w:p>
    <w:p w14:paraId="05C602C6" w14:textId="77777777" w:rsidR="00A33E5A" w:rsidRPr="0018721E" w:rsidRDefault="00A33E5A" w:rsidP="004039BD">
      <w:pPr>
        <w:pStyle w:val="a3"/>
        <w:numPr>
          <w:ilvl w:val="0"/>
          <w:numId w:val="26"/>
        </w:numPr>
        <w:spacing w:line="240" w:lineRule="auto"/>
        <w:ind w:left="0"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Требования к избирателям в Государственную думу и Государственный Совет;</w:t>
      </w:r>
    </w:p>
    <w:p w14:paraId="1865185C" w14:textId="77777777" w:rsidR="00A33E5A" w:rsidRPr="0018721E" w:rsidRDefault="00A33E5A" w:rsidP="004039BD">
      <w:pPr>
        <w:pStyle w:val="a3"/>
        <w:numPr>
          <w:ilvl w:val="0"/>
          <w:numId w:val="26"/>
        </w:numPr>
        <w:spacing w:line="240" w:lineRule="auto"/>
        <w:ind w:left="0"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 xml:space="preserve">Полномочия </w:t>
      </w:r>
      <w:r w:rsidRPr="0018721E">
        <w:rPr>
          <w:rFonts w:ascii="Times New Roman" w:eastAsia="Times New Roman" w:hAnsi="Times New Roman" w:cs="Times New Roman"/>
          <w:color w:val="000000"/>
          <w:sz w:val="24"/>
          <w:szCs w:val="24"/>
          <w:lang w:eastAsia="ru-RU"/>
        </w:rPr>
        <w:t>Государственного Совета и Государственной думы</w:t>
      </w:r>
    </w:p>
    <w:p w14:paraId="574021A0" w14:textId="77777777" w:rsidR="00A33E5A" w:rsidRPr="0018721E" w:rsidRDefault="00A33E5A" w:rsidP="00A33E5A">
      <w:pPr>
        <w:spacing w:after="0" w:line="240" w:lineRule="auto"/>
        <w:jc w:val="both"/>
        <w:rPr>
          <w:rFonts w:ascii="Times New Roman" w:eastAsia="Times New Roman" w:hAnsi="Times New Roman" w:cs="Times New Roman"/>
          <w:bCs/>
          <w:color w:val="000000"/>
          <w:sz w:val="24"/>
          <w:szCs w:val="24"/>
          <w:lang w:eastAsia="ru-RU"/>
        </w:rPr>
      </w:pPr>
    </w:p>
    <w:p w14:paraId="739C13F9" w14:textId="77777777" w:rsidR="00A33E5A" w:rsidRPr="0018721E" w:rsidRDefault="00A33E5A" w:rsidP="00A33E5A">
      <w:pPr>
        <w:pStyle w:val="a3"/>
        <w:spacing w:line="240" w:lineRule="auto"/>
        <w:ind w:left="709"/>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 20: Правовые основы аграрной реформы П.А. Столыпина</w:t>
      </w:r>
    </w:p>
    <w:p w14:paraId="45B72F6B" w14:textId="77777777" w:rsidR="00A33E5A" w:rsidRPr="0018721E" w:rsidRDefault="00A33E5A" w:rsidP="004039BD">
      <w:pPr>
        <w:pStyle w:val="a3"/>
        <w:spacing w:line="240" w:lineRule="auto"/>
        <w:ind w:left="0"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bCs/>
          <w:color w:val="000000"/>
          <w:sz w:val="24"/>
          <w:szCs w:val="24"/>
          <w:lang w:eastAsia="ru-RU"/>
        </w:rPr>
        <w:t xml:space="preserve">на примере статей </w:t>
      </w:r>
      <w:r w:rsidRPr="0018721E">
        <w:rPr>
          <w:rFonts w:ascii="Times New Roman" w:eastAsia="Times New Roman" w:hAnsi="Times New Roman" w:cs="Times New Roman"/>
          <w:color w:val="000000"/>
          <w:sz w:val="24"/>
          <w:szCs w:val="24"/>
          <w:lang w:eastAsia="ru-RU"/>
        </w:rPr>
        <w:t>Указа 9 ноября 1906 г. «О дополнении некоторых постановлений действующего закона, касающихся крестьянского землевладения и землепользования» определите п</w:t>
      </w:r>
      <w:r w:rsidRPr="0018721E">
        <w:rPr>
          <w:rFonts w:ascii="Times New Roman" w:eastAsia="Times New Roman" w:hAnsi="Times New Roman" w:cs="Times New Roman"/>
          <w:bCs/>
          <w:color w:val="000000"/>
          <w:sz w:val="24"/>
          <w:szCs w:val="24"/>
          <w:lang w:eastAsia="ru-RU"/>
        </w:rPr>
        <w:t>равовой статус крестьян-общинников.</w:t>
      </w:r>
    </w:p>
    <w:p w14:paraId="1FA2EE5F" w14:textId="77777777" w:rsidR="00A33E5A" w:rsidRPr="0018721E" w:rsidRDefault="00A33E5A" w:rsidP="004039BD">
      <w:pPr>
        <w:pStyle w:val="a3"/>
        <w:spacing w:line="240" w:lineRule="auto"/>
        <w:ind w:left="0" w:firstLine="709"/>
        <w:jc w:val="both"/>
        <w:rPr>
          <w:rFonts w:ascii="Times New Roman" w:eastAsia="Times New Roman" w:hAnsi="Times New Roman" w:cs="Times New Roman"/>
          <w:b/>
          <w:color w:val="000000"/>
          <w:sz w:val="24"/>
          <w:szCs w:val="24"/>
          <w:lang w:eastAsia="ru-RU"/>
        </w:rPr>
      </w:pPr>
    </w:p>
    <w:p w14:paraId="489F6576" w14:textId="77777777" w:rsidR="00A33E5A" w:rsidRPr="0018721E" w:rsidRDefault="00A33E5A" w:rsidP="00A33E5A">
      <w:pPr>
        <w:pStyle w:val="a3"/>
        <w:spacing w:line="240" w:lineRule="auto"/>
        <w:ind w:left="709"/>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 21: Конституция РСФСР 1918 г.</w:t>
      </w:r>
    </w:p>
    <w:p w14:paraId="26044D7D" w14:textId="77777777" w:rsidR="00A33E5A" w:rsidRPr="0018721E" w:rsidRDefault="00A33E5A" w:rsidP="004039BD">
      <w:pPr>
        <w:pStyle w:val="a3"/>
        <w:spacing w:line="240" w:lineRule="auto"/>
        <w:ind w:left="0" w:firstLine="709"/>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bCs/>
          <w:color w:val="000000"/>
          <w:sz w:val="24"/>
          <w:szCs w:val="24"/>
          <w:lang w:eastAsia="ru-RU"/>
        </w:rPr>
        <w:t xml:space="preserve">на примере статей Конституции РСФСР 1918 г. </w:t>
      </w:r>
      <w:r w:rsidRPr="0018721E">
        <w:rPr>
          <w:rFonts w:ascii="Times New Roman" w:eastAsia="Times New Roman" w:hAnsi="Times New Roman" w:cs="Times New Roman"/>
          <w:color w:val="000000"/>
          <w:sz w:val="24"/>
          <w:szCs w:val="24"/>
          <w:lang w:eastAsia="ru-RU"/>
        </w:rPr>
        <w:t>определите:</w:t>
      </w:r>
    </w:p>
    <w:p w14:paraId="0E1D8449" w14:textId="77777777" w:rsidR="00A33E5A" w:rsidRPr="0018721E" w:rsidRDefault="00A33E5A" w:rsidP="004039BD">
      <w:pPr>
        <w:pStyle w:val="a3"/>
        <w:numPr>
          <w:ilvl w:val="0"/>
          <w:numId w:val="24"/>
        </w:numPr>
        <w:spacing w:line="240" w:lineRule="auto"/>
        <w:ind w:left="0"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color w:val="000000"/>
          <w:sz w:val="24"/>
          <w:szCs w:val="24"/>
          <w:lang w:eastAsia="ru-RU"/>
        </w:rPr>
        <w:t>П</w:t>
      </w:r>
      <w:r w:rsidRPr="0018721E">
        <w:rPr>
          <w:rFonts w:ascii="Times New Roman" w:eastAsia="Times New Roman" w:hAnsi="Times New Roman" w:cs="Times New Roman"/>
          <w:bCs/>
          <w:color w:val="000000"/>
          <w:sz w:val="24"/>
          <w:szCs w:val="24"/>
          <w:lang w:eastAsia="ru-RU"/>
        </w:rPr>
        <w:t>равовой статус граждан РСФСР;</w:t>
      </w:r>
    </w:p>
    <w:p w14:paraId="1D68B020" w14:textId="77777777" w:rsidR="00A33E5A" w:rsidRPr="0018721E" w:rsidRDefault="00A33E5A" w:rsidP="004039BD">
      <w:pPr>
        <w:pStyle w:val="a3"/>
        <w:numPr>
          <w:ilvl w:val="0"/>
          <w:numId w:val="24"/>
        </w:numPr>
        <w:spacing w:line="240" w:lineRule="auto"/>
        <w:ind w:left="0"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Принципы советского избирательного права;</w:t>
      </w:r>
    </w:p>
    <w:p w14:paraId="543979AA" w14:textId="4E8A99AE" w:rsidR="00A33E5A" w:rsidRPr="0018721E" w:rsidRDefault="00A33E5A" w:rsidP="004039BD">
      <w:pPr>
        <w:pStyle w:val="a3"/>
        <w:numPr>
          <w:ilvl w:val="0"/>
          <w:numId w:val="24"/>
        </w:numPr>
        <w:spacing w:line="240" w:lineRule="auto"/>
        <w:ind w:left="0"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 xml:space="preserve">Полномочия </w:t>
      </w:r>
      <w:r w:rsidRPr="0018721E">
        <w:rPr>
          <w:rFonts w:ascii="Times New Roman" w:hAnsi="Times New Roman" w:cs="Times New Roman"/>
          <w:sz w:val="24"/>
          <w:szCs w:val="24"/>
        </w:rPr>
        <w:t>Всероссийского съезда советов</w:t>
      </w:r>
      <w:r w:rsidR="004039BD" w:rsidRPr="0018721E">
        <w:rPr>
          <w:rFonts w:ascii="Times New Roman" w:hAnsi="Times New Roman" w:cs="Times New Roman"/>
          <w:sz w:val="24"/>
          <w:szCs w:val="24"/>
        </w:rPr>
        <w:t>.</w:t>
      </w:r>
    </w:p>
    <w:p w14:paraId="3BFD57E2" w14:textId="77777777" w:rsidR="00A33E5A" w:rsidRPr="0018721E" w:rsidRDefault="00A33E5A" w:rsidP="00A33E5A">
      <w:pPr>
        <w:pStyle w:val="a3"/>
        <w:spacing w:line="240" w:lineRule="auto"/>
        <w:ind w:left="709"/>
        <w:jc w:val="both"/>
        <w:rPr>
          <w:rFonts w:ascii="Times New Roman" w:eastAsia="Times New Roman" w:hAnsi="Times New Roman" w:cs="Times New Roman"/>
          <w:b/>
          <w:color w:val="000000"/>
          <w:sz w:val="24"/>
          <w:szCs w:val="24"/>
          <w:lang w:eastAsia="ru-RU"/>
        </w:rPr>
      </w:pPr>
    </w:p>
    <w:p w14:paraId="01214CE0" w14:textId="77777777" w:rsidR="00A33E5A" w:rsidRPr="0018721E" w:rsidRDefault="00A33E5A" w:rsidP="004039BD">
      <w:pPr>
        <w:pStyle w:val="a3"/>
        <w:spacing w:line="240" w:lineRule="auto"/>
        <w:ind w:left="0" w:firstLine="709"/>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 22: Становление советской судебной системы (1917-1918 гг.)</w:t>
      </w:r>
    </w:p>
    <w:p w14:paraId="758EE3B2" w14:textId="77777777" w:rsidR="00A33E5A" w:rsidRPr="0018721E" w:rsidRDefault="00A33E5A" w:rsidP="004039BD">
      <w:pPr>
        <w:pStyle w:val="a3"/>
        <w:spacing w:line="240" w:lineRule="auto"/>
        <w:ind w:left="0" w:firstLine="709"/>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bCs/>
          <w:color w:val="000000"/>
          <w:sz w:val="24"/>
          <w:szCs w:val="24"/>
          <w:lang w:eastAsia="ru-RU"/>
        </w:rPr>
        <w:t>на примере статей Декрета ВЦИК О суде (№ 2) от 7 марта 1918 г. дайте характеристику судебным доказательствам в гражданском и уголовном судопроизводстве</w:t>
      </w:r>
    </w:p>
    <w:p w14:paraId="05C217F5" w14:textId="77777777" w:rsidR="00A33E5A" w:rsidRPr="0018721E" w:rsidRDefault="00A33E5A" w:rsidP="004039BD">
      <w:pPr>
        <w:pStyle w:val="a3"/>
        <w:spacing w:line="240" w:lineRule="auto"/>
        <w:ind w:left="0" w:firstLine="709"/>
        <w:jc w:val="both"/>
        <w:rPr>
          <w:rFonts w:ascii="Times New Roman" w:eastAsia="Times New Roman" w:hAnsi="Times New Roman" w:cs="Times New Roman"/>
          <w:b/>
          <w:color w:val="000000"/>
          <w:sz w:val="24"/>
          <w:szCs w:val="24"/>
          <w:lang w:eastAsia="ru-RU"/>
        </w:rPr>
      </w:pPr>
    </w:p>
    <w:p w14:paraId="021DCD6D" w14:textId="77777777" w:rsidR="00A33E5A" w:rsidRPr="0018721E" w:rsidRDefault="00A33E5A" w:rsidP="004039BD">
      <w:pPr>
        <w:pStyle w:val="a3"/>
        <w:spacing w:line="240" w:lineRule="auto"/>
        <w:ind w:left="0" w:firstLine="709"/>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 23: Становление советского уголовного права (1917-1919 гг.)</w:t>
      </w:r>
    </w:p>
    <w:p w14:paraId="4C5E83A5" w14:textId="77777777" w:rsidR="00A33E5A" w:rsidRPr="0018721E" w:rsidRDefault="00A33E5A" w:rsidP="004039BD">
      <w:pPr>
        <w:pStyle w:val="a3"/>
        <w:spacing w:line="240" w:lineRule="auto"/>
        <w:ind w:left="0"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bCs/>
          <w:color w:val="000000"/>
          <w:sz w:val="24"/>
          <w:szCs w:val="24"/>
          <w:lang w:eastAsia="ru-RU"/>
        </w:rPr>
        <w:t>на примере статей Постановления Народного комиссариата Юстиции РСФСР «Руководящие начала по уголовному праву РСФСР» (12 декабря 1919 г.) определите:</w:t>
      </w:r>
    </w:p>
    <w:p w14:paraId="60ED41DC" w14:textId="77777777" w:rsidR="00A33E5A" w:rsidRPr="0018721E" w:rsidRDefault="00A33E5A" w:rsidP="004039BD">
      <w:pPr>
        <w:pStyle w:val="a3"/>
        <w:numPr>
          <w:ilvl w:val="0"/>
          <w:numId w:val="25"/>
        </w:numPr>
        <w:spacing w:line="240" w:lineRule="auto"/>
        <w:ind w:left="0"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Принципы советского уголовного права;</w:t>
      </w:r>
    </w:p>
    <w:p w14:paraId="09047B81" w14:textId="77777777" w:rsidR="00A33E5A" w:rsidRPr="0018721E" w:rsidRDefault="00A33E5A" w:rsidP="004039BD">
      <w:pPr>
        <w:pStyle w:val="a3"/>
        <w:numPr>
          <w:ilvl w:val="0"/>
          <w:numId w:val="25"/>
        </w:numPr>
        <w:spacing w:line="240" w:lineRule="auto"/>
        <w:ind w:left="0"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Сущность и задачи наказания;</w:t>
      </w:r>
    </w:p>
    <w:p w14:paraId="0C02AA88" w14:textId="77777777" w:rsidR="00A33E5A" w:rsidRPr="0018721E" w:rsidRDefault="00A33E5A" w:rsidP="004039BD">
      <w:pPr>
        <w:pStyle w:val="a3"/>
        <w:numPr>
          <w:ilvl w:val="0"/>
          <w:numId w:val="25"/>
        </w:numPr>
        <w:spacing w:line="240" w:lineRule="auto"/>
        <w:ind w:left="0"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Критерии условного осуждения;</w:t>
      </w:r>
    </w:p>
    <w:p w14:paraId="0BED3C28" w14:textId="77777777" w:rsidR="007D23DD" w:rsidRPr="0018721E" w:rsidRDefault="007D23DD" w:rsidP="00B00E08">
      <w:pPr>
        <w:spacing w:after="0" w:line="240" w:lineRule="auto"/>
        <w:jc w:val="both"/>
        <w:rPr>
          <w:rFonts w:ascii="Times New Roman" w:eastAsia="Calibri" w:hAnsi="Times New Roman" w:cs="Times New Roman"/>
          <w:b/>
          <w:sz w:val="24"/>
          <w:szCs w:val="24"/>
        </w:rPr>
      </w:pPr>
    </w:p>
    <w:p w14:paraId="27298D98" w14:textId="4C91EE05" w:rsidR="004253EF" w:rsidRPr="0018721E" w:rsidRDefault="004253EF" w:rsidP="00B00E08">
      <w:pPr>
        <w:spacing w:after="0" w:line="240" w:lineRule="auto"/>
        <w:ind w:firstLine="567"/>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b/>
          <w:bCs/>
          <w:color w:val="000000"/>
          <w:sz w:val="24"/>
          <w:szCs w:val="24"/>
          <w:lang w:eastAsia="ru-RU"/>
        </w:rPr>
        <w:t xml:space="preserve">Разработчик: </w:t>
      </w:r>
      <w:r w:rsidR="00B00E08" w:rsidRPr="0018721E">
        <w:rPr>
          <w:rFonts w:ascii="Times New Roman" w:eastAsia="Times New Roman" w:hAnsi="Times New Roman" w:cs="Times New Roman"/>
          <w:sz w:val="24"/>
          <w:szCs w:val="24"/>
          <w:lang w:eastAsia="ru-RU"/>
        </w:rPr>
        <w:t xml:space="preserve">д.и.н., профессор, профессор </w:t>
      </w:r>
      <w:r w:rsidRPr="0018721E">
        <w:rPr>
          <w:rFonts w:ascii="Times New Roman" w:eastAsia="Times New Roman" w:hAnsi="Times New Roman" w:cs="Times New Roman"/>
          <w:sz w:val="24"/>
          <w:szCs w:val="24"/>
          <w:lang w:eastAsia="ru-RU"/>
        </w:rPr>
        <w:t>кафед</w:t>
      </w:r>
      <w:r w:rsidR="00B00E08" w:rsidRPr="0018721E">
        <w:rPr>
          <w:rFonts w:ascii="Times New Roman" w:eastAsia="Times New Roman" w:hAnsi="Times New Roman" w:cs="Times New Roman"/>
          <w:sz w:val="24"/>
          <w:szCs w:val="24"/>
          <w:lang w:eastAsia="ru-RU"/>
        </w:rPr>
        <w:t xml:space="preserve">ры истории государства и права </w:t>
      </w:r>
      <w:r w:rsidRPr="0018721E">
        <w:rPr>
          <w:rFonts w:ascii="Times New Roman" w:eastAsia="Times New Roman" w:hAnsi="Times New Roman" w:cs="Times New Roman"/>
          <w:sz w:val="24"/>
          <w:szCs w:val="24"/>
          <w:lang w:eastAsia="ru-RU"/>
        </w:rPr>
        <w:t>А.А. Васильев</w:t>
      </w:r>
    </w:p>
    <w:p w14:paraId="3A601CEB" w14:textId="77777777" w:rsidR="00B00E08" w:rsidRPr="0018721E" w:rsidRDefault="00B00E08" w:rsidP="00B00E08">
      <w:pPr>
        <w:spacing w:after="0" w:line="240" w:lineRule="auto"/>
        <w:ind w:firstLine="567"/>
        <w:jc w:val="both"/>
        <w:rPr>
          <w:rFonts w:ascii="Times New Roman" w:hAnsi="Times New Roman" w:cs="Times New Roman"/>
          <w:b/>
          <w:sz w:val="24"/>
          <w:szCs w:val="24"/>
        </w:rPr>
      </w:pPr>
    </w:p>
    <w:p w14:paraId="6632F0F6" w14:textId="14B7901D" w:rsidR="00EF6802" w:rsidRPr="0018721E" w:rsidRDefault="00EF6802" w:rsidP="001C68C2">
      <w:pPr>
        <w:spacing w:after="0" w:line="240" w:lineRule="auto"/>
        <w:contextualSpacing/>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1C68C2" w:rsidRPr="0018721E">
        <w:rPr>
          <w:rFonts w:ascii="Times New Roman" w:eastAsia="Times New Roman" w:hAnsi="Times New Roman" w:cs="Times New Roman"/>
          <w:b/>
          <w:color w:val="000000"/>
          <w:sz w:val="24"/>
          <w:szCs w:val="24"/>
          <w:lang w:eastAsia="ru-RU"/>
        </w:rPr>
        <w:t xml:space="preserve"> 1</w:t>
      </w:r>
      <w:r w:rsidRPr="0018721E">
        <w:rPr>
          <w:rFonts w:ascii="Times New Roman" w:eastAsia="Times New Roman" w:hAnsi="Times New Roman" w:cs="Times New Roman"/>
          <w:b/>
          <w:color w:val="000000"/>
          <w:sz w:val="24"/>
          <w:szCs w:val="24"/>
          <w:lang w:eastAsia="ru-RU"/>
        </w:rPr>
        <w:t xml:space="preserve">: Русские земли в </w:t>
      </w:r>
      <w:r w:rsidRPr="0018721E">
        <w:rPr>
          <w:rFonts w:ascii="Times New Roman" w:eastAsia="Times New Roman" w:hAnsi="Times New Roman" w:cs="Times New Roman"/>
          <w:b/>
          <w:color w:val="000000"/>
          <w:sz w:val="24"/>
          <w:szCs w:val="24"/>
          <w:lang w:val="en-US" w:eastAsia="ru-RU"/>
        </w:rPr>
        <w:t>XIII</w:t>
      </w:r>
      <w:r w:rsidRPr="0018721E">
        <w:rPr>
          <w:rFonts w:ascii="Times New Roman" w:eastAsia="Times New Roman" w:hAnsi="Times New Roman" w:cs="Times New Roman"/>
          <w:b/>
          <w:color w:val="000000"/>
          <w:sz w:val="24"/>
          <w:szCs w:val="24"/>
          <w:lang w:eastAsia="ru-RU"/>
        </w:rPr>
        <w:t xml:space="preserve"> – </w:t>
      </w:r>
      <w:r w:rsidRPr="0018721E">
        <w:rPr>
          <w:rFonts w:ascii="Times New Roman" w:eastAsia="Times New Roman" w:hAnsi="Times New Roman" w:cs="Times New Roman"/>
          <w:b/>
          <w:color w:val="000000"/>
          <w:sz w:val="24"/>
          <w:szCs w:val="24"/>
          <w:lang w:val="en-US" w:eastAsia="ru-RU"/>
        </w:rPr>
        <w:t>XV</w:t>
      </w:r>
      <w:r w:rsidRPr="0018721E">
        <w:rPr>
          <w:rFonts w:ascii="Times New Roman" w:eastAsia="Times New Roman" w:hAnsi="Times New Roman" w:cs="Times New Roman"/>
          <w:b/>
          <w:color w:val="000000"/>
          <w:sz w:val="24"/>
          <w:szCs w:val="24"/>
          <w:lang w:eastAsia="ru-RU"/>
        </w:rPr>
        <w:t xml:space="preserve"> вв.: государственно-правовое положение </w:t>
      </w:r>
    </w:p>
    <w:p w14:paraId="4B52EBC7" w14:textId="77777777" w:rsidR="00EF6802" w:rsidRPr="0018721E" w:rsidRDefault="00EF6802" w:rsidP="00B00E08">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p>
    <w:p w14:paraId="472C0609" w14:textId="77777777" w:rsidR="00EF6802" w:rsidRPr="0018721E" w:rsidRDefault="00EF6802" w:rsidP="00B00E0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Провести сравнительный анализ Духовной грамоты (завещания) Ивана Калиты, духовной грамоты Дмитрия Донского и духовной грамота Ивана </w:t>
      </w:r>
      <w:r w:rsidRPr="0018721E">
        <w:rPr>
          <w:rFonts w:ascii="Times New Roman" w:eastAsia="Times New Roman" w:hAnsi="Times New Roman" w:cs="Times New Roman"/>
          <w:color w:val="000000"/>
          <w:sz w:val="24"/>
          <w:szCs w:val="24"/>
          <w:lang w:val="en-US" w:eastAsia="ru-RU"/>
        </w:rPr>
        <w:t>III</w:t>
      </w:r>
      <w:r w:rsidRPr="0018721E">
        <w:rPr>
          <w:rFonts w:ascii="Times New Roman" w:eastAsia="Times New Roman" w:hAnsi="Times New Roman" w:cs="Times New Roman"/>
          <w:color w:val="000000"/>
          <w:sz w:val="24"/>
          <w:szCs w:val="24"/>
          <w:lang w:eastAsia="ru-RU"/>
        </w:rPr>
        <w:t>. Определить порядок престолонаследия. Ответ сформулируйте в виде таблицы.</w:t>
      </w:r>
    </w:p>
    <w:p w14:paraId="7EF071D0" w14:textId="77777777" w:rsidR="00EF6802" w:rsidRPr="0018721E" w:rsidRDefault="00EF6802" w:rsidP="00B00E08">
      <w:pPr>
        <w:spacing w:after="0" w:line="240" w:lineRule="auto"/>
        <w:contextualSpacing/>
        <w:jc w:val="both"/>
        <w:rPr>
          <w:rFonts w:ascii="Times New Roman" w:eastAsia="Times New Roman" w:hAnsi="Times New Roman" w:cs="Times New Roman"/>
          <w:b/>
          <w:sz w:val="24"/>
          <w:szCs w:val="24"/>
          <w:lang w:eastAsia="ru-RU"/>
        </w:rPr>
      </w:pPr>
    </w:p>
    <w:p w14:paraId="694B4400" w14:textId="612060A8" w:rsidR="00EF6802" w:rsidRPr="0018721E" w:rsidRDefault="00EF6802" w:rsidP="001C68C2">
      <w:pPr>
        <w:spacing w:after="0" w:line="240" w:lineRule="auto"/>
        <w:contextualSpacing/>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Тема</w:t>
      </w:r>
      <w:r w:rsidR="001C68C2" w:rsidRPr="0018721E">
        <w:rPr>
          <w:rFonts w:ascii="Times New Roman" w:eastAsia="Times New Roman" w:hAnsi="Times New Roman" w:cs="Times New Roman"/>
          <w:b/>
          <w:sz w:val="24"/>
          <w:szCs w:val="24"/>
          <w:lang w:eastAsia="ru-RU"/>
        </w:rPr>
        <w:t xml:space="preserve"> 2</w:t>
      </w:r>
      <w:r w:rsidRPr="0018721E">
        <w:rPr>
          <w:rFonts w:ascii="Times New Roman" w:eastAsia="Times New Roman" w:hAnsi="Times New Roman" w:cs="Times New Roman"/>
          <w:b/>
          <w:sz w:val="24"/>
          <w:szCs w:val="24"/>
          <w:lang w:eastAsia="ru-RU"/>
        </w:rPr>
        <w:t xml:space="preserve">: Земские соборы </w:t>
      </w:r>
      <w:r w:rsidRPr="0018721E">
        <w:rPr>
          <w:rFonts w:ascii="Times New Roman" w:eastAsia="Times New Roman" w:hAnsi="Times New Roman" w:cs="Times New Roman"/>
          <w:b/>
          <w:sz w:val="24"/>
          <w:szCs w:val="24"/>
          <w:lang w:val="en-US" w:eastAsia="ru-RU"/>
        </w:rPr>
        <w:t>XVI</w:t>
      </w:r>
      <w:r w:rsidRPr="0018721E">
        <w:rPr>
          <w:rFonts w:ascii="Times New Roman" w:eastAsia="Times New Roman" w:hAnsi="Times New Roman" w:cs="Times New Roman"/>
          <w:b/>
          <w:sz w:val="24"/>
          <w:szCs w:val="24"/>
          <w:lang w:eastAsia="ru-RU"/>
        </w:rPr>
        <w:t>-</w:t>
      </w:r>
      <w:r w:rsidRPr="0018721E">
        <w:rPr>
          <w:rFonts w:ascii="Times New Roman" w:eastAsia="Times New Roman" w:hAnsi="Times New Roman" w:cs="Times New Roman"/>
          <w:b/>
          <w:sz w:val="24"/>
          <w:szCs w:val="24"/>
          <w:lang w:val="en-US" w:eastAsia="ru-RU"/>
        </w:rPr>
        <w:t>XVII</w:t>
      </w:r>
      <w:r w:rsidRPr="0018721E">
        <w:rPr>
          <w:rFonts w:ascii="Times New Roman" w:eastAsia="Times New Roman" w:hAnsi="Times New Roman" w:cs="Times New Roman"/>
          <w:b/>
          <w:sz w:val="24"/>
          <w:szCs w:val="24"/>
          <w:lang w:eastAsia="ru-RU"/>
        </w:rPr>
        <w:t xml:space="preserve"> вв.: государственно-правовой статус </w:t>
      </w:r>
    </w:p>
    <w:p w14:paraId="077CB58E" w14:textId="77777777" w:rsidR="00EF6802" w:rsidRPr="0018721E" w:rsidRDefault="00EF6802" w:rsidP="00B00E0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p>
    <w:p w14:paraId="564DBE3C" w14:textId="77777777" w:rsidR="00EF6802" w:rsidRPr="0018721E" w:rsidRDefault="00EF6802" w:rsidP="00B00E0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8721E">
        <w:rPr>
          <w:rFonts w:ascii="Times New Roman" w:eastAsia="Calibri" w:hAnsi="Times New Roman" w:cs="Times New Roman"/>
          <w:sz w:val="24"/>
          <w:szCs w:val="24"/>
        </w:rPr>
        <w:t xml:space="preserve">Провести общий сравнительно-правовой анализ </w:t>
      </w:r>
      <w:r w:rsidRPr="0018721E">
        <w:rPr>
          <w:rFonts w:ascii="Times New Roman" w:eastAsia="Times New Roman" w:hAnsi="Times New Roman" w:cs="Times New Roman"/>
          <w:color w:val="000000"/>
          <w:sz w:val="24"/>
          <w:szCs w:val="24"/>
          <w:lang w:eastAsia="ru-RU"/>
        </w:rPr>
        <w:t xml:space="preserve">соборных </w:t>
      </w:r>
      <w:proofErr w:type="spellStart"/>
      <w:r w:rsidRPr="0018721E">
        <w:rPr>
          <w:rFonts w:ascii="Times New Roman" w:eastAsia="Times New Roman" w:hAnsi="Times New Roman" w:cs="Times New Roman"/>
          <w:color w:val="000000"/>
          <w:sz w:val="24"/>
          <w:szCs w:val="24"/>
          <w:lang w:eastAsia="ru-RU"/>
        </w:rPr>
        <w:t>приговорных</w:t>
      </w:r>
      <w:proofErr w:type="spellEnd"/>
      <w:r w:rsidRPr="0018721E">
        <w:rPr>
          <w:rFonts w:ascii="Times New Roman" w:eastAsia="Times New Roman" w:hAnsi="Times New Roman" w:cs="Times New Roman"/>
          <w:color w:val="000000"/>
          <w:sz w:val="24"/>
          <w:szCs w:val="24"/>
          <w:lang w:eastAsia="ru-RU"/>
        </w:rPr>
        <w:t xml:space="preserve"> грамот </w:t>
      </w:r>
      <w:r w:rsidRPr="0018721E">
        <w:rPr>
          <w:rFonts w:ascii="Times New Roman" w:eastAsia="Times New Roman" w:hAnsi="Times New Roman" w:cs="Times New Roman"/>
          <w:color w:val="000000"/>
          <w:sz w:val="24"/>
          <w:szCs w:val="24"/>
          <w:lang w:val="en-US" w:eastAsia="ru-RU"/>
        </w:rPr>
        <w:t>XVI</w:t>
      </w:r>
      <w:r w:rsidRPr="0018721E">
        <w:rPr>
          <w:rFonts w:ascii="Times New Roman" w:eastAsia="Times New Roman" w:hAnsi="Times New Roman" w:cs="Times New Roman"/>
          <w:color w:val="000000"/>
          <w:sz w:val="24"/>
          <w:szCs w:val="24"/>
          <w:lang w:eastAsia="ru-RU"/>
        </w:rPr>
        <w:t xml:space="preserve"> в. (эпохи царствования Ивана </w:t>
      </w:r>
      <w:r w:rsidRPr="0018721E">
        <w:rPr>
          <w:rFonts w:ascii="Times New Roman" w:eastAsia="Times New Roman" w:hAnsi="Times New Roman" w:cs="Times New Roman"/>
          <w:color w:val="000000"/>
          <w:sz w:val="24"/>
          <w:szCs w:val="24"/>
          <w:lang w:val="en-US" w:eastAsia="ru-RU"/>
        </w:rPr>
        <w:t>IV</w:t>
      </w:r>
      <w:r w:rsidRPr="0018721E">
        <w:rPr>
          <w:rFonts w:ascii="Times New Roman" w:eastAsia="Times New Roman" w:hAnsi="Times New Roman" w:cs="Times New Roman"/>
          <w:color w:val="000000"/>
          <w:sz w:val="24"/>
          <w:szCs w:val="24"/>
          <w:lang w:eastAsia="ru-RU"/>
        </w:rPr>
        <w:t xml:space="preserve">) и </w:t>
      </w:r>
      <w:proofErr w:type="spellStart"/>
      <w:r w:rsidRPr="0018721E">
        <w:rPr>
          <w:rFonts w:ascii="Times New Roman" w:eastAsia="Times New Roman" w:hAnsi="Times New Roman" w:cs="Times New Roman"/>
          <w:color w:val="000000"/>
          <w:sz w:val="24"/>
          <w:szCs w:val="24"/>
          <w:lang w:eastAsia="ru-RU"/>
        </w:rPr>
        <w:t>приговорных</w:t>
      </w:r>
      <w:proofErr w:type="spellEnd"/>
      <w:r w:rsidRPr="0018721E">
        <w:rPr>
          <w:rFonts w:ascii="Times New Roman" w:eastAsia="Times New Roman" w:hAnsi="Times New Roman" w:cs="Times New Roman"/>
          <w:color w:val="000000"/>
          <w:sz w:val="24"/>
          <w:szCs w:val="24"/>
          <w:lang w:eastAsia="ru-RU"/>
        </w:rPr>
        <w:t xml:space="preserve"> грамот </w:t>
      </w:r>
      <w:r w:rsidRPr="0018721E">
        <w:rPr>
          <w:rFonts w:ascii="Times New Roman" w:eastAsia="Times New Roman" w:hAnsi="Times New Roman" w:cs="Times New Roman"/>
          <w:color w:val="000000"/>
          <w:sz w:val="24"/>
          <w:szCs w:val="24"/>
          <w:lang w:val="en-US" w:eastAsia="ru-RU"/>
        </w:rPr>
        <w:t>XVII</w:t>
      </w:r>
      <w:r w:rsidRPr="0018721E">
        <w:rPr>
          <w:rFonts w:ascii="Times New Roman" w:eastAsia="Times New Roman" w:hAnsi="Times New Roman" w:cs="Times New Roman"/>
          <w:color w:val="000000"/>
          <w:sz w:val="24"/>
          <w:szCs w:val="24"/>
          <w:lang w:eastAsia="ru-RU"/>
        </w:rPr>
        <w:t xml:space="preserve"> в. (периода восстановления государственности, после кризиса Смуты, в первой половине </w:t>
      </w:r>
      <w:r w:rsidRPr="0018721E">
        <w:rPr>
          <w:rFonts w:ascii="Times New Roman" w:eastAsia="Times New Roman" w:hAnsi="Times New Roman" w:cs="Times New Roman"/>
          <w:color w:val="000000"/>
          <w:sz w:val="24"/>
          <w:szCs w:val="24"/>
          <w:lang w:val="en-US" w:eastAsia="ru-RU"/>
        </w:rPr>
        <w:t>XVII</w:t>
      </w:r>
      <w:r w:rsidRPr="0018721E">
        <w:rPr>
          <w:rFonts w:ascii="Times New Roman" w:eastAsia="Times New Roman" w:hAnsi="Times New Roman" w:cs="Times New Roman"/>
          <w:color w:val="000000"/>
          <w:sz w:val="24"/>
          <w:szCs w:val="24"/>
          <w:lang w:eastAsia="ru-RU"/>
        </w:rPr>
        <w:t xml:space="preserve"> в.). Определить субъектный состав земских соборов. Составить таблицу.</w:t>
      </w:r>
    </w:p>
    <w:p w14:paraId="7F87DFBB" w14:textId="77777777" w:rsidR="00EF6802" w:rsidRPr="0018721E" w:rsidRDefault="00EF6802" w:rsidP="00B00E08">
      <w:pPr>
        <w:spacing w:after="0" w:line="240" w:lineRule="auto"/>
        <w:contextualSpacing/>
        <w:jc w:val="both"/>
        <w:rPr>
          <w:rFonts w:ascii="Times New Roman" w:eastAsia="Times New Roman" w:hAnsi="Times New Roman" w:cs="Times New Roman"/>
          <w:color w:val="000000"/>
          <w:sz w:val="24"/>
          <w:szCs w:val="24"/>
          <w:lang w:eastAsia="ru-RU"/>
        </w:rPr>
      </w:pPr>
    </w:p>
    <w:p w14:paraId="1A9F0445" w14:textId="3228E8BF" w:rsidR="00EF6802" w:rsidRPr="0018721E" w:rsidRDefault="00EF6802" w:rsidP="001C68C2">
      <w:pPr>
        <w:spacing w:after="0" w:line="240" w:lineRule="auto"/>
        <w:contextualSpacing/>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color w:val="000000"/>
          <w:sz w:val="24"/>
          <w:szCs w:val="24"/>
          <w:lang w:eastAsia="ru-RU"/>
        </w:rPr>
        <w:t>Тема</w:t>
      </w:r>
      <w:r w:rsidR="001C68C2" w:rsidRPr="0018721E">
        <w:rPr>
          <w:rFonts w:ascii="Times New Roman" w:eastAsia="Times New Roman" w:hAnsi="Times New Roman" w:cs="Times New Roman"/>
          <w:b/>
          <w:color w:val="000000"/>
          <w:sz w:val="24"/>
          <w:szCs w:val="24"/>
          <w:lang w:eastAsia="ru-RU"/>
        </w:rPr>
        <w:t xml:space="preserve"> 3</w:t>
      </w:r>
      <w:r w:rsidRPr="0018721E">
        <w:rPr>
          <w:rFonts w:ascii="Times New Roman" w:eastAsia="Times New Roman" w:hAnsi="Times New Roman" w:cs="Times New Roman"/>
          <w:b/>
          <w:color w:val="000000"/>
          <w:sz w:val="24"/>
          <w:szCs w:val="24"/>
          <w:lang w:eastAsia="ru-RU"/>
        </w:rPr>
        <w:t xml:space="preserve">: </w:t>
      </w:r>
      <w:r w:rsidRPr="0018721E">
        <w:rPr>
          <w:rFonts w:ascii="Times New Roman" w:eastAsia="Times New Roman" w:hAnsi="Times New Roman" w:cs="Times New Roman"/>
          <w:b/>
          <w:sz w:val="24"/>
          <w:szCs w:val="24"/>
          <w:lang w:eastAsia="ru-RU"/>
        </w:rPr>
        <w:t>Государственная власть в период Смуты (1598-1613 гг.): правовой анализ (легальность и легитимность).</w:t>
      </w:r>
    </w:p>
    <w:p w14:paraId="61737DCB" w14:textId="77777777" w:rsidR="00EF6802" w:rsidRPr="0018721E" w:rsidRDefault="00EF6802" w:rsidP="00B00E08">
      <w:pPr>
        <w:spacing w:after="0" w:line="240" w:lineRule="auto"/>
        <w:contextualSpacing/>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 xml:space="preserve">Проектное задание: </w:t>
      </w:r>
    </w:p>
    <w:p w14:paraId="26ADAD77" w14:textId="77777777" w:rsidR="00EF6802" w:rsidRPr="0018721E" w:rsidRDefault="00EF6802" w:rsidP="00B00E0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Провести сравнительно-правовой анализ </w:t>
      </w:r>
      <w:proofErr w:type="gramStart"/>
      <w:r w:rsidRPr="0018721E">
        <w:rPr>
          <w:rFonts w:ascii="Times New Roman" w:eastAsia="Times New Roman" w:hAnsi="Times New Roman" w:cs="Times New Roman"/>
          <w:color w:val="000000"/>
          <w:sz w:val="24"/>
          <w:szCs w:val="24"/>
          <w:lang w:eastAsia="ru-RU"/>
        </w:rPr>
        <w:t>Грамоты</w:t>
      </w:r>
      <w:proofErr w:type="gramEnd"/>
      <w:r w:rsidRPr="0018721E">
        <w:rPr>
          <w:rFonts w:ascii="Times New Roman" w:eastAsia="Times New Roman" w:hAnsi="Times New Roman" w:cs="Times New Roman"/>
          <w:color w:val="000000"/>
          <w:sz w:val="24"/>
          <w:szCs w:val="24"/>
          <w:lang w:eastAsia="ru-RU"/>
        </w:rPr>
        <w:t xml:space="preserve"> утверждённой 1598 г. об избрании на царство Б. Годунова и Грамоты утверждённой 1613 г. об избрании на царство М. Романова. Определить порядок избрания Царя всея Руси в Смутное время и составьте таблицу.</w:t>
      </w:r>
    </w:p>
    <w:p w14:paraId="6FE4641A" w14:textId="77777777" w:rsidR="00EF6802" w:rsidRPr="0018721E" w:rsidRDefault="00EF6802" w:rsidP="00B00E08">
      <w:pPr>
        <w:spacing w:after="0" w:line="240" w:lineRule="auto"/>
        <w:contextualSpacing/>
        <w:jc w:val="both"/>
        <w:rPr>
          <w:rFonts w:ascii="Times New Roman" w:eastAsia="Times New Roman" w:hAnsi="Times New Roman" w:cs="Times New Roman"/>
          <w:color w:val="000000"/>
          <w:sz w:val="24"/>
          <w:szCs w:val="24"/>
          <w:lang w:eastAsia="ru-RU"/>
        </w:rPr>
      </w:pPr>
    </w:p>
    <w:p w14:paraId="27E12A4A" w14:textId="6675A773" w:rsidR="00EF6802" w:rsidRPr="0018721E" w:rsidRDefault="00EF6802" w:rsidP="001C68C2">
      <w:pPr>
        <w:spacing w:after="0" w:line="240" w:lineRule="auto"/>
        <w:contextualSpacing/>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1C68C2" w:rsidRPr="0018721E">
        <w:rPr>
          <w:rFonts w:ascii="Times New Roman" w:eastAsia="Times New Roman" w:hAnsi="Times New Roman" w:cs="Times New Roman"/>
          <w:b/>
          <w:color w:val="000000"/>
          <w:sz w:val="24"/>
          <w:szCs w:val="24"/>
          <w:lang w:eastAsia="ru-RU"/>
        </w:rPr>
        <w:t xml:space="preserve"> 4</w:t>
      </w:r>
      <w:r w:rsidRPr="0018721E">
        <w:rPr>
          <w:rFonts w:ascii="Times New Roman" w:eastAsia="Times New Roman" w:hAnsi="Times New Roman" w:cs="Times New Roman"/>
          <w:b/>
          <w:color w:val="000000"/>
          <w:sz w:val="24"/>
          <w:szCs w:val="24"/>
          <w:lang w:eastAsia="ru-RU"/>
        </w:rPr>
        <w:t xml:space="preserve">: Городское население во второй половине </w:t>
      </w:r>
      <w:r w:rsidRPr="0018721E">
        <w:rPr>
          <w:rFonts w:ascii="Times New Roman" w:eastAsia="Times New Roman" w:hAnsi="Times New Roman" w:cs="Times New Roman"/>
          <w:b/>
          <w:color w:val="000000"/>
          <w:sz w:val="24"/>
          <w:szCs w:val="24"/>
          <w:lang w:val="en-US" w:eastAsia="ru-RU"/>
        </w:rPr>
        <w:t>XVII</w:t>
      </w:r>
      <w:r w:rsidRPr="0018721E">
        <w:rPr>
          <w:rFonts w:ascii="Times New Roman" w:eastAsia="Times New Roman" w:hAnsi="Times New Roman" w:cs="Times New Roman"/>
          <w:b/>
          <w:color w:val="000000"/>
          <w:sz w:val="24"/>
          <w:szCs w:val="24"/>
          <w:lang w:eastAsia="ru-RU"/>
        </w:rPr>
        <w:t>-</w:t>
      </w:r>
      <w:r w:rsidRPr="0018721E">
        <w:rPr>
          <w:rFonts w:ascii="Times New Roman" w:eastAsia="Times New Roman" w:hAnsi="Times New Roman" w:cs="Times New Roman"/>
          <w:b/>
          <w:color w:val="000000"/>
          <w:sz w:val="24"/>
          <w:szCs w:val="24"/>
          <w:lang w:val="en-US" w:eastAsia="ru-RU"/>
        </w:rPr>
        <w:t>XVIII</w:t>
      </w:r>
      <w:r w:rsidRPr="0018721E">
        <w:rPr>
          <w:rFonts w:ascii="Times New Roman" w:eastAsia="Times New Roman" w:hAnsi="Times New Roman" w:cs="Times New Roman"/>
          <w:b/>
          <w:color w:val="000000"/>
          <w:sz w:val="24"/>
          <w:szCs w:val="24"/>
          <w:lang w:eastAsia="ru-RU"/>
        </w:rPr>
        <w:t xml:space="preserve"> вв.: правовой анализ (Правовой статус). </w:t>
      </w:r>
    </w:p>
    <w:p w14:paraId="0420217E" w14:textId="77777777" w:rsidR="00EF6802" w:rsidRPr="0018721E" w:rsidRDefault="00EF6802" w:rsidP="00B00E08">
      <w:pPr>
        <w:spacing w:after="0" w:line="240" w:lineRule="auto"/>
        <w:contextualSpacing/>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p>
    <w:p w14:paraId="5FB1929F" w14:textId="77777777" w:rsidR="00EF6802" w:rsidRPr="0018721E" w:rsidRDefault="00EF6802" w:rsidP="00B00E0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Провести сравнительно-правовой анализ норм «Регламента, или Устава Главного магистрата» от 16 января 1721 г. и «Жалованной грамоты на права и выгоды городам Российской империи» от 21 апреля 1785 года и определить принципы взаимоотношений государства и городов. Ответ составьте в виде таблицы.</w:t>
      </w:r>
    </w:p>
    <w:p w14:paraId="3A52D247" w14:textId="77777777" w:rsidR="00EF6802" w:rsidRPr="0018721E" w:rsidRDefault="00EF6802" w:rsidP="00B00E08">
      <w:pPr>
        <w:spacing w:after="0" w:line="240" w:lineRule="auto"/>
        <w:contextualSpacing/>
        <w:jc w:val="both"/>
        <w:rPr>
          <w:rFonts w:ascii="Times New Roman" w:eastAsia="Times New Roman" w:hAnsi="Times New Roman" w:cs="Times New Roman"/>
          <w:b/>
          <w:color w:val="000000"/>
          <w:sz w:val="24"/>
          <w:szCs w:val="24"/>
          <w:lang w:eastAsia="ru-RU"/>
        </w:rPr>
      </w:pPr>
    </w:p>
    <w:p w14:paraId="1659B294" w14:textId="4AA5CC3B" w:rsidR="00EF6802" w:rsidRPr="0018721E" w:rsidRDefault="00EF6802" w:rsidP="001C68C2">
      <w:pPr>
        <w:spacing w:after="0" w:line="240" w:lineRule="auto"/>
        <w:contextualSpacing/>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1C68C2" w:rsidRPr="0018721E">
        <w:rPr>
          <w:rFonts w:ascii="Times New Roman" w:eastAsia="Times New Roman" w:hAnsi="Times New Roman" w:cs="Times New Roman"/>
          <w:b/>
          <w:color w:val="000000"/>
          <w:sz w:val="24"/>
          <w:szCs w:val="24"/>
          <w:lang w:eastAsia="ru-RU"/>
        </w:rPr>
        <w:t xml:space="preserve"> 5</w:t>
      </w:r>
      <w:r w:rsidRPr="0018721E">
        <w:rPr>
          <w:rFonts w:ascii="Times New Roman" w:eastAsia="Times New Roman" w:hAnsi="Times New Roman" w:cs="Times New Roman"/>
          <w:b/>
          <w:color w:val="000000"/>
          <w:sz w:val="24"/>
          <w:szCs w:val="24"/>
          <w:lang w:eastAsia="ru-RU"/>
        </w:rPr>
        <w:t xml:space="preserve">: Торговое законодательство в России в первой половине </w:t>
      </w:r>
      <w:r w:rsidRPr="0018721E">
        <w:rPr>
          <w:rFonts w:ascii="Times New Roman" w:eastAsia="Times New Roman" w:hAnsi="Times New Roman" w:cs="Times New Roman"/>
          <w:b/>
          <w:color w:val="000000"/>
          <w:sz w:val="24"/>
          <w:szCs w:val="24"/>
          <w:lang w:val="en-US" w:eastAsia="ru-RU"/>
        </w:rPr>
        <w:t>XIX</w:t>
      </w:r>
      <w:r w:rsidRPr="0018721E">
        <w:rPr>
          <w:rFonts w:ascii="Times New Roman" w:eastAsia="Times New Roman" w:hAnsi="Times New Roman" w:cs="Times New Roman"/>
          <w:b/>
          <w:color w:val="000000"/>
          <w:sz w:val="24"/>
          <w:szCs w:val="24"/>
          <w:lang w:eastAsia="ru-RU"/>
        </w:rPr>
        <w:t xml:space="preserve"> в.</w:t>
      </w:r>
    </w:p>
    <w:p w14:paraId="0A24A7DE" w14:textId="77777777" w:rsidR="00EF6802" w:rsidRPr="0018721E" w:rsidRDefault="00EF6802" w:rsidP="00B00E08">
      <w:pPr>
        <w:spacing w:after="0" w:line="240" w:lineRule="auto"/>
        <w:contextualSpacing/>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p>
    <w:p w14:paraId="3B48A9CB" w14:textId="77777777" w:rsidR="00EF6802" w:rsidRPr="0018721E" w:rsidRDefault="00EF6802" w:rsidP="00B00E0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Определить какие основные законодательные акты России первой трети </w:t>
      </w:r>
      <w:r w:rsidRPr="0018721E">
        <w:rPr>
          <w:rFonts w:ascii="Times New Roman" w:eastAsia="Times New Roman" w:hAnsi="Times New Roman" w:cs="Times New Roman"/>
          <w:color w:val="000000"/>
          <w:sz w:val="24"/>
          <w:szCs w:val="24"/>
          <w:lang w:val="en-US" w:eastAsia="ru-RU"/>
        </w:rPr>
        <w:t>XIX</w:t>
      </w:r>
      <w:r w:rsidRPr="0018721E">
        <w:rPr>
          <w:rFonts w:ascii="Times New Roman" w:eastAsia="Times New Roman" w:hAnsi="Times New Roman" w:cs="Times New Roman"/>
          <w:color w:val="000000"/>
          <w:sz w:val="24"/>
          <w:szCs w:val="24"/>
          <w:lang w:eastAsia="ru-RU"/>
        </w:rPr>
        <w:t xml:space="preserve"> вв. были систематизированы в Уставе торговом 1832 г. По результатам сравнительно-правового исследования определите этапы развития торгового законодательства в России первой половины </w:t>
      </w:r>
      <w:r w:rsidRPr="0018721E">
        <w:rPr>
          <w:rFonts w:ascii="Times New Roman" w:eastAsia="Times New Roman" w:hAnsi="Times New Roman" w:cs="Times New Roman"/>
          <w:color w:val="000000"/>
          <w:sz w:val="24"/>
          <w:szCs w:val="24"/>
          <w:lang w:val="en-US" w:eastAsia="ru-RU"/>
        </w:rPr>
        <w:t>XIX</w:t>
      </w:r>
      <w:r w:rsidRPr="0018721E">
        <w:rPr>
          <w:rFonts w:ascii="Times New Roman" w:eastAsia="Times New Roman" w:hAnsi="Times New Roman" w:cs="Times New Roman"/>
          <w:color w:val="000000"/>
          <w:sz w:val="24"/>
          <w:szCs w:val="24"/>
          <w:lang w:eastAsia="ru-RU"/>
        </w:rPr>
        <w:t xml:space="preserve"> в.</w:t>
      </w:r>
    </w:p>
    <w:p w14:paraId="6DA6A8C9" w14:textId="77777777" w:rsidR="00EF6802" w:rsidRPr="0018721E" w:rsidRDefault="00EF6802" w:rsidP="00B00E08">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2DA61145" w14:textId="5598CB06" w:rsidR="00EF6802" w:rsidRPr="0018721E" w:rsidRDefault="00EF6802" w:rsidP="001C68C2">
      <w:pPr>
        <w:spacing w:after="0" w:line="240" w:lineRule="auto"/>
        <w:contextualSpacing/>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Тема</w:t>
      </w:r>
      <w:r w:rsidR="001C68C2" w:rsidRPr="0018721E">
        <w:rPr>
          <w:rFonts w:ascii="Times New Roman" w:eastAsia="Times New Roman" w:hAnsi="Times New Roman" w:cs="Times New Roman"/>
          <w:b/>
          <w:sz w:val="24"/>
          <w:szCs w:val="24"/>
          <w:lang w:eastAsia="ru-RU"/>
        </w:rPr>
        <w:t xml:space="preserve"> 6</w:t>
      </w:r>
      <w:r w:rsidRPr="0018721E">
        <w:rPr>
          <w:rFonts w:ascii="Times New Roman" w:eastAsia="Times New Roman" w:hAnsi="Times New Roman" w:cs="Times New Roman"/>
          <w:b/>
          <w:sz w:val="24"/>
          <w:szCs w:val="24"/>
          <w:lang w:eastAsia="ru-RU"/>
        </w:rPr>
        <w:t>: Крестьяне в пореформенный период (1861-1905 гг.). Анализ гражданских прав.</w:t>
      </w:r>
    </w:p>
    <w:p w14:paraId="56F14D45" w14:textId="77777777" w:rsidR="00EF6802" w:rsidRPr="0018721E" w:rsidRDefault="00EF6802" w:rsidP="00B00E08">
      <w:pPr>
        <w:spacing w:after="0" w:line="240" w:lineRule="auto"/>
        <w:contextualSpacing/>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Проектное задание:</w:t>
      </w:r>
    </w:p>
    <w:p w14:paraId="022E3BAB" w14:textId="77777777" w:rsidR="00EF6802" w:rsidRPr="0018721E" w:rsidRDefault="00EF6802" w:rsidP="00B00E0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Провести сравнительный анализ правового положения крестьян по «Общему Положению о крестьянах, вышедших из крепостной зависимости» от 19 февраля 1861 г. и по законам «Об утверждении правил о переделах земли» от 8 июня 1893 г. и «О некоторых мерах к предупреждению отчуждаемости крестьянских надельных земель» от 14 декабря 1893 г. По результатам сравнения составьте таблицу прав и обязанностей крестьян.</w:t>
      </w:r>
    </w:p>
    <w:p w14:paraId="42B3BC4E" w14:textId="77777777" w:rsidR="00EF6802" w:rsidRPr="0018721E" w:rsidRDefault="00EF6802" w:rsidP="00B00E08">
      <w:pPr>
        <w:spacing w:after="0" w:line="240" w:lineRule="auto"/>
        <w:contextualSpacing/>
        <w:jc w:val="both"/>
        <w:rPr>
          <w:rFonts w:ascii="Times New Roman" w:eastAsia="Times New Roman" w:hAnsi="Times New Roman" w:cs="Times New Roman"/>
          <w:color w:val="000000"/>
          <w:sz w:val="24"/>
          <w:szCs w:val="24"/>
          <w:u w:val="single"/>
          <w:lang w:eastAsia="ru-RU"/>
        </w:rPr>
      </w:pPr>
    </w:p>
    <w:p w14:paraId="044BC420" w14:textId="61B18BFB" w:rsidR="00EF6802" w:rsidRPr="0018721E" w:rsidRDefault="00EF6802" w:rsidP="001C68C2">
      <w:pPr>
        <w:spacing w:after="0" w:line="240" w:lineRule="auto"/>
        <w:contextualSpacing/>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1C68C2" w:rsidRPr="0018721E">
        <w:rPr>
          <w:rFonts w:ascii="Times New Roman" w:eastAsia="Times New Roman" w:hAnsi="Times New Roman" w:cs="Times New Roman"/>
          <w:b/>
          <w:color w:val="000000"/>
          <w:sz w:val="24"/>
          <w:szCs w:val="24"/>
          <w:lang w:eastAsia="ru-RU"/>
        </w:rPr>
        <w:t xml:space="preserve"> 7</w:t>
      </w:r>
      <w:r w:rsidRPr="0018721E">
        <w:rPr>
          <w:rFonts w:ascii="Times New Roman" w:eastAsia="Times New Roman" w:hAnsi="Times New Roman" w:cs="Times New Roman"/>
          <w:b/>
          <w:color w:val="000000"/>
          <w:sz w:val="24"/>
          <w:szCs w:val="24"/>
          <w:lang w:eastAsia="ru-RU"/>
        </w:rPr>
        <w:t xml:space="preserve">: </w:t>
      </w:r>
      <w:r w:rsidRPr="0018721E">
        <w:rPr>
          <w:rFonts w:ascii="Times New Roman" w:eastAsia="Times New Roman" w:hAnsi="Times New Roman" w:cs="Times New Roman"/>
          <w:b/>
          <w:sz w:val="24"/>
          <w:szCs w:val="24"/>
          <w:lang w:eastAsia="ru-RU"/>
        </w:rPr>
        <w:t xml:space="preserve">Городское самоуправление в России в 1860-е гг. – начале XX в.: правовое регулирование </w:t>
      </w:r>
    </w:p>
    <w:p w14:paraId="69AFA430" w14:textId="77777777" w:rsidR="00EF6802" w:rsidRPr="0018721E" w:rsidRDefault="00EF6802" w:rsidP="00B00E08">
      <w:pPr>
        <w:spacing w:after="0" w:line="240" w:lineRule="auto"/>
        <w:contextualSpacing/>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p>
    <w:p w14:paraId="123AB7DB" w14:textId="77777777" w:rsidR="00EF6802" w:rsidRPr="0018721E" w:rsidRDefault="00EF6802" w:rsidP="00B00E0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Провести сравнительно-правовой анализ Городового положения от 16 июня 1870 г. и нового Городового положения от 11 июня 1892 года (</w:t>
      </w:r>
      <w:r w:rsidRPr="0018721E">
        <w:rPr>
          <w:rFonts w:ascii="Times New Roman" w:eastAsia="Times New Roman" w:hAnsi="Times New Roman" w:cs="Times New Roman"/>
          <w:i/>
          <w:color w:val="000000"/>
          <w:sz w:val="24"/>
          <w:szCs w:val="24"/>
          <w:lang w:eastAsia="ru-RU"/>
        </w:rPr>
        <w:t xml:space="preserve">Собр. </w:t>
      </w:r>
      <w:proofErr w:type="spellStart"/>
      <w:r w:rsidRPr="0018721E">
        <w:rPr>
          <w:rFonts w:ascii="Times New Roman" w:eastAsia="Times New Roman" w:hAnsi="Times New Roman" w:cs="Times New Roman"/>
          <w:i/>
          <w:color w:val="000000"/>
          <w:sz w:val="24"/>
          <w:szCs w:val="24"/>
          <w:lang w:eastAsia="ru-RU"/>
        </w:rPr>
        <w:t>Узак</w:t>
      </w:r>
      <w:proofErr w:type="spellEnd"/>
      <w:r w:rsidRPr="0018721E">
        <w:rPr>
          <w:rFonts w:ascii="Times New Roman" w:eastAsia="Times New Roman" w:hAnsi="Times New Roman" w:cs="Times New Roman"/>
          <w:i/>
          <w:color w:val="000000"/>
          <w:sz w:val="24"/>
          <w:szCs w:val="24"/>
          <w:lang w:eastAsia="ru-RU"/>
        </w:rPr>
        <w:t xml:space="preserve">. 1892 г. Июля 11, </w:t>
      </w:r>
      <w:r w:rsidRPr="0018721E">
        <w:rPr>
          <w:rFonts w:ascii="Times New Roman" w:eastAsia="Times New Roman" w:hAnsi="Times New Roman" w:cs="Times New Roman"/>
          <w:i/>
          <w:color w:val="000000"/>
          <w:sz w:val="24"/>
          <w:szCs w:val="24"/>
          <w:lang w:eastAsia="ru-RU"/>
        </w:rPr>
        <w:lastRenderedPageBreak/>
        <w:t>ст.729</w:t>
      </w:r>
      <w:r w:rsidRPr="0018721E">
        <w:rPr>
          <w:rFonts w:ascii="Times New Roman" w:eastAsia="Times New Roman" w:hAnsi="Times New Roman" w:cs="Times New Roman"/>
          <w:color w:val="000000"/>
          <w:sz w:val="24"/>
          <w:szCs w:val="24"/>
          <w:lang w:eastAsia="ru-RU"/>
        </w:rPr>
        <w:t>)</w:t>
      </w:r>
      <w:r w:rsidRPr="0018721E">
        <w:rPr>
          <w:rFonts w:ascii="Times New Roman" w:eastAsia="Times New Roman" w:hAnsi="Times New Roman" w:cs="Times New Roman"/>
          <w:color w:val="FF0000"/>
          <w:sz w:val="24"/>
          <w:szCs w:val="24"/>
          <w:lang w:eastAsia="ru-RU"/>
        </w:rPr>
        <w:t xml:space="preserve">. </w:t>
      </w:r>
      <w:r w:rsidRPr="0018721E">
        <w:rPr>
          <w:rFonts w:ascii="Times New Roman" w:eastAsia="Times New Roman" w:hAnsi="Times New Roman" w:cs="Times New Roman"/>
          <w:sz w:val="24"/>
          <w:szCs w:val="24"/>
          <w:lang w:eastAsia="ru-RU"/>
        </w:rPr>
        <w:t>По результатам сравнения текста законов</w:t>
      </w:r>
      <w:r w:rsidRPr="0018721E">
        <w:rPr>
          <w:rFonts w:ascii="Times New Roman" w:eastAsia="Times New Roman" w:hAnsi="Times New Roman" w:cs="Times New Roman"/>
          <w:color w:val="FF0000"/>
          <w:sz w:val="24"/>
          <w:szCs w:val="24"/>
          <w:lang w:eastAsia="ru-RU"/>
        </w:rPr>
        <w:t xml:space="preserve"> </w:t>
      </w:r>
      <w:r w:rsidRPr="0018721E">
        <w:rPr>
          <w:rFonts w:ascii="Times New Roman" w:eastAsia="Times New Roman" w:hAnsi="Times New Roman" w:cs="Times New Roman"/>
          <w:color w:val="000000"/>
          <w:sz w:val="24"/>
          <w:szCs w:val="24"/>
          <w:lang w:eastAsia="ru-RU"/>
        </w:rPr>
        <w:t>необходимо составить таблицу полномочий Городской думы.</w:t>
      </w:r>
    </w:p>
    <w:p w14:paraId="71AC0E0B" w14:textId="77777777" w:rsidR="00EF6802" w:rsidRPr="0018721E" w:rsidRDefault="00EF6802" w:rsidP="00B00E08">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14:paraId="70A3B2C1" w14:textId="7353FE1D" w:rsidR="00EF6802" w:rsidRPr="0018721E" w:rsidRDefault="00EF6802" w:rsidP="001C68C2">
      <w:pPr>
        <w:spacing w:after="0" w:line="240" w:lineRule="auto"/>
        <w:contextualSpacing/>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1C68C2" w:rsidRPr="0018721E">
        <w:rPr>
          <w:rFonts w:ascii="Times New Roman" w:eastAsia="Times New Roman" w:hAnsi="Times New Roman" w:cs="Times New Roman"/>
          <w:b/>
          <w:color w:val="000000"/>
          <w:sz w:val="24"/>
          <w:szCs w:val="24"/>
          <w:lang w:eastAsia="ru-RU"/>
        </w:rPr>
        <w:t xml:space="preserve"> 8</w:t>
      </w:r>
      <w:r w:rsidRPr="0018721E">
        <w:rPr>
          <w:rFonts w:ascii="Times New Roman" w:eastAsia="Times New Roman" w:hAnsi="Times New Roman" w:cs="Times New Roman"/>
          <w:b/>
          <w:color w:val="000000"/>
          <w:sz w:val="24"/>
          <w:szCs w:val="24"/>
          <w:lang w:eastAsia="ru-RU"/>
        </w:rPr>
        <w:t>:</w:t>
      </w:r>
      <w:r w:rsidRPr="0018721E">
        <w:rPr>
          <w:rFonts w:ascii="Times New Roman" w:eastAsia="Times New Roman" w:hAnsi="Times New Roman" w:cs="Times New Roman"/>
          <w:color w:val="000000"/>
          <w:sz w:val="24"/>
          <w:szCs w:val="24"/>
          <w:lang w:eastAsia="ru-RU"/>
        </w:rPr>
        <w:t xml:space="preserve"> </w:t>
      </w:r>
      <w:r w:rsidRPr="0018721E">
        <w:rPr>
          <w:rFonts w:ascii="Times New Roman" w:eastAsia="Times New Roman" w:hAnsi="Times New Roman" w:cs="Times New Roman"/>
          <w:b/>
          <w:color w:val="000000"/>
          <w:sz w:val="24"/>
          <w:szCs w:val="24"/>
          <w:lang w:eastAsia="ru-RU"/>
        </w:rPr>
        <w:t>Формирование советского права в условиях Гражданской войны 1917-1920 гг.</w:t>
      </w:r>
    </w:p>
    <w:p w14:paraId="530D9291" w14:textId="77777777" w:rsidR="00EF6802" w:rsidRPr="0018721E" w:rsidRDefault="00EF6802" w:rsidP="00B00E08">
      <w:pPr>
        <w:spacing w:after="0" w:line="240" w:lineRule="auto"/>
        <w:contextualSpacing/>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p>
    <w:p w14:paraId="4ABCB9A3" w14:textId="77777777" w:rsidR="00EF6802" w:rsidRPr="0018721E" w:rsidRDefault="00EF6802" w:rsidP="00B00E08">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color w:val="000000"/>
          <w:sz w:val="24"/>
          <w:szCs w:val="24"/>
          <w:lang w:eastAsia="ru-RU"/>
        </w:rPr>
        <w:t>В процессе становления советского права основной формой его выражения являлись декреты власти. В результате сравнительно-правового анализа первых декретов Советской власти (25 октября 1917 – первая половина 1918 г.) определить какие из них были положены в основу Конституции РСФСР 1918 г.</w:t>
      </w:r>
    </w:p>
    <w:p w14:paraId="452A90CF" w14:textId="77777777" w:rsidR="00EF6802" w:rsidRPr="0018721E" w:rsidRDefault="00EF6802" w:rsidP="00B00E08">
      <w:pPr>
        <w:spacing w:after="0" w:line="240" w:lineRule="auto"/>
        <w:contextualSpacing/>
        <w:jc w:val="both"/>
        <w:rPr>
          <w:rFonts w:ascii="Times New Roman" w:eastAsia="Times New Roman" w:hAnsi="Times New Roman" w:cs="Times New Roman"/>
          <w:color w:val="000000"/>
          <w:sz w:val="24"/>
          <w:szCs w:val="24"/>
          <w:u w:val="single"/>
          <w:lang w:eastAsia="ru-RU"/>
        </w:rPr>
      </w:pPr>
    </w:p>
    <w:p w14:paraId="0D0232F0" w14:textId="784887E2" w:rsidR="00EF6802" w:rsidRPr="0018721E" w:rsidRDefault="00EF6802" w:rsidP="001C68C2">
      <w:pPr>
        <w:spacing w:after="0" w:line="240" w:lineRule="auto"/>
        <w:contextualSpacing/>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1C68C2" w:rsidRPr="0018721E">
        <w:rPr>
          <w:rFonts w:ascii="Times New Roman" w:eastAsia="Times New Roman" w:hAnsi="Times New Roman" w:cs="Times New Roman"/>
          <w:b/>
          <w:color w:val="000000"/>
          <w:sz w:val="24"/>
          <w:szCs w:val="24"/>
          <w:lang w:eastAsia="ru-RU"/>
        </w:rPr>
        <w:t xml:space="preserve"> 9</w:t>
      </w:r>
      <w:r w:rsidRPr="0018721E">
        <w:rPr>
          <w:rFonts w:ascii="Times New Roman" w:eastAsia="Times New Roman" w:hAnsi="Times New Roman" w:cs="Times New Roman"/>
          <w:b/>
          <w:color w:val="000000"/>
          <w:sz w:val="24"/>
          <w:szCs w:val="24"/>
          <w:lang w:eastAsia="ru-RU"/>
        </w:rPr>
        <w:t xml:space="preserve">: Управление народным хозяйством в 1919-1921 гг. Административно-правовой аспект. </w:t>
      </w:r>
    </w:p>
    <w:p w14:paraId="2868DD95" w14:textId="77777777" w:rsidR="00EF6802" w:rsidRPr="0018721E" w:rsidRDefault="00EF6802" w:rsidP="00B00E08">
      <w:pPr>
        <w:spacing w:after="0" w:line="240" w:lineRule="auto"/>
        <w:contextualSpacing/>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Проектное задание:</w:t>
      </w:r>
    </w:p>
    <w:p w14:paraId="5A09600A" w14:textId="77777777" w:rsidR="00EF6802" w:rsidRPr="0018721E" w:rsidRDefault="00EF6802" w:rsidP="00B00E0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Осуществить сравнительно-правовой анализ норм декрета ВЦИК и СНК «О предоставлении народному комиссару продовольствия чрезвычайных полномочий по борьбе с деревенской буржуазией, укрывающей хлебные запасы и спекулирующей ими» от 13 мая 1918 г. и декрета СНК «О разверстке между производящими губерниям зерновых хлебов и фуража, подлежащих отчуждению в распоряжение государства» от 11 января 1919 года. Составить таблицу прав и обязанностей </w:t>
      </w:r>
      <w:proofErr w:type="spellStart"/>
      <w:r w:rsidRPr="0018721E">
        <w:rPr>
          <w:rFonts w:ascii="Times New Roman" w:eastAsia="Times New Roman" w:hAnsi="Times New Roman" w:cs="Times New Roman"/>
          <w:color w:val="000000"/>
          <w:sz w:val="24"/>
          <w:szCs w:val="24"/>
          <w:lang w:eastAsia="ru-RU"/>
        </w:rPr>
        <w:t>Наркомпрода</w:t>
      </w:r>
      <w:proofErr w:type="spellEnd"/>
      <w:r w:rsidRPr="0018721E">
        <w:rPr>
          <w:rFonts w:ascii="Times New Roman" w:eastAsia="Times New Roman" w:hAnsi="Times New Roman" w:cs="Times New Roman"/>
          <w:color w:val="000000"/>
          <w:sz w:val="24"/>
          <w:szCs w:val="24"/>
          <w:lang w:eastAsia="ru-RU"/>
        </w:rPr>
        <w:t>.</w:t>
      </w:r>
    </w:p>
    <w:p w14:paraId="34B64157" w14:textId="77777777" w:rsidR="00EF6802" w:rsidRPr="0018721E" w:rsidRDefault="00EF6802" w:rsidP="00B00E08">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14:paraId="4EF57B0D" w14:textId="222F4F6F" w:rsidR="00EF6802" w:rsidRPr="0018721E" w:rsidRDefault="00EF6802" w:rsidP="001C68C2">
      <w:pPr>
        <w:spacing w:after="0" w:line="240" w:lineRule="auto"/>
        <w:contextualSpacing/>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1C68C2" w:rsidRPr="0018721E">
        <w:rPr>
          <w:rFonts w:ascii="Times New Roman" w:eastAsia="Times New Roman" w:hAnsi="Times New Roman" w:cs="Times New Roman"/>
          <w:b/>
          <w:color w:val="000000"/>
          <w:sz w:val="24"/>
          <w:szCs w:val="24"/>
          <w:lang w:eastAsia="ru-RU"/>
        </w:rPr>
        <w:t xml:space="preserve"> 10</w:t>
      </w:r>
      <w:r w:rsidRPr="0018721E">
        <w:rPr>
          <w:rFonts w:ascii="Times New Roman" w:eastAsia="Times New Roman" w:hAnsi="Times New Roman" w:cs="Times New Roman"/>
          <w:b/>
          <w:color w:val="000000"/>
          <w:sz w:val="24"/>
          <w:szCs w:val="24"/>
          <w:lang w:eastAsia="ru-RU"/>
        </w:rPr>
        <w:t>: Земельно-аграрные отношения в годы НЭПа (1921-1929 гг.): правовое регулирование.</w:t>
      </w:r>
    </w:p>
    <w:p w14:paraId="3A7E7066" w14:textId="77777777" w:rsidR="00EF6802" w:rsidRPr="0018721E" w:rsidRDefault="00EF6802" w:rsidP="00B00E08">
      <w:pPr>
        <w:spacing w:after="0" w:line="240" w:lineRule="auto"/>
        <w:contextualSpacing/>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Проектное задание:</w:t>
      </w:r>
    </w:p>
    <w:p w14:paraId="1FAAC842" w14:textId="77777777" w:rsidR="00EF6802" w:rsidRPr="0018721E" w:rsidRDefault="00EF6802" w:rsidP="00B00E0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Используя нормы Земельного кодекса РСФСР от 30 октября 1922 г. и «Общих начал землепользования и землеустройства» от 15 декабря 1928 года определите субъектов земельных правоотношений и объем их права на землю. Составьте таблицу.</w:t>
      </w:r>
    </w:p>
    <w:p w14:paraId="39FCBBAB" w14:textId="77777777" w:rsidR="00EF6802" w:rsidRPr="0018721E" w:rsidRDefault="00EF6802" w:rsidP="00B00E08">
      <w:pPr>
        <w:spacing w:after="0" w:line="240" w:lineRule="auto"/>
        <w:jc w:val="both"/>
        <w:rPr>
          <w:rFonts w:ascii="Times New Roman" w:eastAsia="Calibri" w:hAnsi="Times New Roman" w:cs="Times New Roman"/>
          <w:b/>
          <w:sz w:val="24"/>
          <w:szCs w:val="24"/>
        </w:rPr>
      </w:pPr>
    </w:p>
    <w:p w14:paraId="277EF775" w14:textId="239AD451" w:rsidR="00991F95" w:rsidRPr="0018721E" w:rsidRDefault="00991F95" w:rsidP="00B00E08">
      <w:pPr>
        <w:pStyle w:val="a3"/>
        <w:spacing w:after="0" w:line="240" w:lineRule="auto"/>
        <w:ind w:left="0" w:firstLine="567"/>
        <w:jc w:val="both"/>
        <w:rPr>
          <w:rFonts w:ascii="Times New Roman" w:eastAsia="Calibri" w:hAnsi="Times New Roman" w:cs="Times New Roman"/>
          <w:sz w:val="24"/>
          <w:szCs w:val="24"/>
        </w:rPr>
      </w:pPr>
      <w:r w:rsidRPr="0018721E">
        <w:rPr>
          <w:rFonts w:ascii="Times New Roman" w:eastAsia="Calibri" w:hAnsi="Times New Roman" w:cs="Times New Roman"/>
          <w:b/>
          <w:sz w:val="24"/>
          <w:szCs w:val="24"/>
        </w:rPr>
        <w:t xml:space="preserve">Разработчик: </w:t>
      </w:r>
      <w:proofErr w:type="spellStart"/>
      <w:r w:rsidRPr="0018721E">
        <w:rPr>
          <w:rFonts w:ascii="Times New Roman" w:eastAsia="Calibri" w:hAnsi="Times New Roman" w:cs="Times New Roman"/>
          <w:sz w:val="24"/>
          <w:szCs w:val="24"/>
        </w:rPr>
        <w:t>к.ю.н</w:t>
      </w:r>
      <w:proofErr w:type="spellEnd"/>
      <w:r w:rsidRPr="0018721E">
        <w:rPr>
          <w:rFonts w:ascii="Times New Roman" w:eastAsia="Calibri" w:hAnsi="Times New Roman" w:cs="Times New Roman"/>
          <w:sz w:val="24"/>
          <w:szCs w:val="24"/>
        </w:rPr>
        <w:t>., доцент кафедр</w:t>
      </w:r>
      <w:r w:rsidR="00B00E08" w:rsidRPr="0018721E">
        <w:rPr>
          <w:rFonts w:ascii="Times New Roman" w:eastAsia="Calibri" w:hAnsi="Times New Roman" w:cs="Times New Roman"/>
          <w:sz w:val="24"/>
          <w:szCs w:val="24"/>
        </w:rPr>
        <w:t>ы истории государства и права А.В. </w:t>
      </w:r>
      <w:r w:rsidRPr="0018721E">
        <w:rPr>
          <w:rFonts w:ascii="Times New Roman" w:eastAsia="Calibri" w:hAnsi="Times New Roman" w:cs="Times New Roman"/>
          <w:sz w:val="24"/>
          <w:szCs w:val="24"/>
        </w:rPr>
        <w:t>Воронин</w:t>
      </w:r>
    </w:p>
    <w:p w14:paraId="3964B2ED" w14:textId="77777777" w:rsidR="00B00E08" w:rsidRPr="0018721E" w:rsidRDefault="00B00E08" w:rsidP="00B00E08">
      <w:pPr>
        <w:pStyle w:val="a3"/>
        <w:spacing w:after="0" w:line="240" w:lineRule="auto"/>
        <w:ind w:left="0" w:firstLine="567"/>
        <w:jc w:val="both"/>
        <w:rPr>
          <w:rFonts w:ascii="Times New Roman" w:eastAsia="Times New Roman" w:hAnsi="Times New Roman" w:cs="Times New Roman"/>
          <w:color w:val="000000"/>
          <w:sz w:val="24"/>
          <w:szCs w:val="24"/>
          <w:lang w:eastAsia="ru-RU"/>
        </w:rPr>
      </w:pPr>
    </w:p>
    <w:p w14:paraId="4654206D" w14:textId="08DA64C1" w:rsidR="0009172C" w:rsidRPr="0018721E" w:rsidRDefault="0009172C" w:rsidP="00B00E08">
      <w:pPr>
        <w:spacing w:after="0" w:line="240" w:lineRule="auto"/>
        <w:ind w:firstLine="567"/>
        <w:contextualSpacing/>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Тема</w:t>
      </w:r>
      <w:r w:rsidR="001C68C2" w:rsidRPr="0018721E">
        <w:rPr>
          <w:rFonts w:ascii="Times New Roman" w:eastAsia="Times New Roman" w:hAnsi="Times New Roman" w:cs="Times New Roman"/>
          <w:b/>
          <w:sz w:val="24"/>
          <w:szCs w:val="24"/>
          <w:lang w:eastAsia="ru-RU"/>
        </w:rPr>
        <w:t xml:space="preserve"> 1</w:t>
      </w:r>
      <w:r w:rsidRPr="0018721E">
        <w:rPr>
          <w:rFonts w:ascii="Times New Roman" w:eastAsia="Times New Roman" w:hAnsi="Times New Roman" w:cs="Times New Roman"/>
          <w:b/>
          <w:sz w:val="24"/>
          <w:szCs w:val="24"/>
          <w:lang w:eastAsia="ru-RU"/>
        </w:rPr>
        <w:t>: Порядок формирования скамьи и рассмотрение уголовного дела с участием присяжных заседателей в пореформенной России</w:t>
      </w:r>
    </w:p>
    <w:p w14:paraId="246CCD31" w14:textId="77777777" w:rsidR="0009172C" w:rsidRPr="0018721E" w:rsidRDefault="0009172C" w:rsidP="00B00E08">
      <w:pPr>
        <w:spacing w:after="0" w:line="240" w:lineRule="auto"/>
        <w:ind w:firstLine="709"/>
        <w:contextualSpacing/>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 xml:space="preserve">Проектное задание: </w:t>
      </w:r>
    </w:p>
    <w:p w14:paraId="7D08913C" w14:textId="77777777" w:rsidR="0009172C" w:rsidRPr="0018721E" w:rsidRDefault="0009172C" w:rsidP="00B00E08">
      <w:pPr>
        <w:spacing w:after="0" w:line="240" w:lineRule="auto"/>
        <w:ind w:firstLine="709"/>
        <w:contextualSpacing/>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sz w:val="24"/>
          <w:szCs w:val="24"/>
          <w:lang w:eastAsia="ru-RU"/>
        </w:rPr>
        <w:t xml:space="preserve">1. На основе анализа норм Учреждения судебных установлений и Устава уголовного судопроизводства 20 ноября 1864 г. раскройте содержание процессуальной правоспособности и </w:t>
      </w:r>
      <w:proofErr w:type="spellStart"/>
      <w:r w:rsidRPr="0018721E">
        <w:rPr>
          <w:rFonts w:ascii="Times New Roman" w:eastAsia="Times New Roman" w:hAnsi="Times New Roman" w:cs="Times New Roman"/>
          <w:sz w:val="24"/>
          <w:szCs w:val="24"/>
          <w:lang w:eastAsia="ru-RU"/>
        </w:rPr>
        <w:t>правосубъектности</w:t>
      </w:r>
      <w:proofErr w:type="spellEnd"/>
      <w:r w:rsidRPr="0018721E">
        <w:rPr>
          <w:rFonts w:ascii="Times New Roman" w:eastAsia="Times New Roman" w:hAnsi="Times New Roman" w:cs="Times New Roman"/>
          <w:sz w:val="24"/>
          <w:szCs w:val="24"/>
          <w:lang w:eastAsia="ru-RU"/>
        </w:rPr>
        <w:t xml:space="preserve"> лиц, подлежащих присяжной повинности.</w:t>
      </w:r>
    </w:p>
    <w:p w14:paraId="4CB8B317" w14:textId="77777777" w:rsidR="0009172C" w:rsidRPr="0018721E" w:rsidRDefault="0009172C" w:rsidP="00B00E08">
      <w:pPr>
        <w:spacing w:after="0" w:line="240" w:lineRule="auto"/>
        <w:ind w:firstLine="709"/>
        <w:contextualSpacing/>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sz w:val="24"/>
          <w:szCs w:val="24"/>
          <w:lang w:eastAsia="ru-RU"/>
        </w:rPr>
        <w:t>2. Руководствуясь нормами ст. 801-803 Устава уголовного судопроизводства 20 ноября 1864 г. охарактеризуйте порядок произнесения напутственного слова председательствующим в суде присяжных.</w:t>
      </w:r>
    </w:p>
    <w:p w14:paraId="64BB62C7" w14:textId="77777777" w:rsidR="0009172C" w:rsidRPr="0018721E" w:rsidRDefault="0009172C" w:rsidP="00B00E08">
      <w:pPr>
        <w:spacing w:after="0" w:line="240" w:lineRule="auto"/>
        <w:ind w:firstLine="709"/>
        <w:contextualSpacing/>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sz w:val="24"/>
          <w:szCs w:val="24"/>
          <w:lang w:eastAsia="ru-RU"/>
        </w:rPr>
        <w:t>3. На основе системного анализа норм Судебных уставов 1864 г. раскройте буржуазно-либеральные принципы судопроизводства с участием присяжных заседателей в пореформенной России.</w:t>
      </w:r>
    </w:p>
    <w:p w14:paraId="6730FBB9" w14:textId="77777777" w:rsidR="00B00E08" w:rsidRPr="0018721E" w:rsidRDefault="00B00E08" w:rsidP="00B00E08">
      <w:pPr>
        <w:spacing w:after="0" w:line="240" w:lineRule="auto"/>
        <w:ind w:firstLine="709"/>
        <w:contextualSpacing/>
        <w:rPr>
          <w:rFonts w:ascii="Times New Roman" w:eastAsia="Times New Roman" w:hAnsi="Times New Roman" w:cs="Times New Roman"/>
          <w:sz w:val="24"/>
          <w:szCs w:val="24"/>
          <w:lang w:eastAsia="ru-RU"/>
        </w:rPr>
      </w:pPr>
    </w:p>
    <w:p w14:paraId="03C95BF1" w14:textId="73C986C6" w:rsidR="0009172C" w:rsidRPr="0018721E" w:rsidRDefault="0009172C" w:rsidP="00B00E08">
      <w:pPr>
        <w:spacing w:after="0" w:line="240" w:lineRule="auto"/>
        <w:ind w:firstLine="567"/>
        <w:contextualSpacing/>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Тема</w:t>
      </w:r>
      <w:r w:rsidR="001C68C2" w:rsidRPr="0018721E">
        <w:rPr>
          <w:rFonts w:ascii="Times New Roman" w:eastAsia="Times New Roman" w:hAnsi="Times New Roman" w:cs="Times New Roman"/>
          <w:b/>
          <w:sz w:val="24"/>
          <w:szCs w:val="24"/>
          <w:lang w:eastAsia="ru-RU"/>
        </w:rPr>
        <w:t xml:space="preserve"> 2</w:t>
      </w:r>
      <w:r w:rsidRPr="0018721E">
        <w:rPr>
          <w:rFonts w:ascii="Times New Roman" w:eastAsia="Times New Roman" w:hAnsi="Times New Roman" w:cs="Times New Roman"/>
          <w:b/>
          <w:sz w:val="24"/>
          <w:szCs w:val="24"/>
          <w:lang w:eastAsia="ru-RU"/>
        </w:rPr>
        <w:t>: Система центральных и местных органов власти и управления по Конституции СССР 1936 г.</w:t>
      </w:r>
    </w:p>
    <w:p w14:paraId="5ED8D263" w14:textId="77777777" w:rsidR="0009172C" w:rsidRPr="0018721E" w:rsidRDefault="0009172C" w:rsidP="00B00E08">
      <w:pPr>
        <w:spacing w:after="0" w:line="240" w:lineRule="auto"/>
        <w:ind w:firstLine="709"/>
        <w:contextualSpacing/>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 xml:space="preserve">Проектное задание: </w:t>
      </w:r>
    </w:p>
    <w:p w14:paraId="3F0C15C1" w14:textId="77777777" w:rsidR="0009172C" w:rsidRPr="0018721E" w:rsidRDefault="0009172C" w:rsidP="00B00E08">
      <w:pPr>
        <w:spacing w:after="0" w:line="240" w:lineRule="auto"/>
        <w:ind w:firstLine="709"/>
        <w:contextualSpacing/>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sz w:val="24"/>
          <w:szCs w:val="24"/>
          <w:lang w:eastAsia="ru-RU"/>
        </w:rPr>
        <w:t>1.</w:t>
      </w:r>
      <w:r w:rsidRPr="0018721E">
        <w:rPr>
          <w:rFonts w:ascii="Times New Roman" w:eastAsia="Times New Roman" w:hAnsi="Times New Roman" w:cs="Times New Roman"/>
          <w:b/>
          <w:sz w:val="24"/>
          <w:szCs w:val="24"/>
          <w:lang w:eastAsia="ru-RU"/>
        </w:rPr>
        <w:t xml:space="preserve"> </w:t>
      </w:r>
      <w:r w:rsidRPr="0018721E">
        <w:rPr>
          <w:rFonts w:ascii="Times New Roman" w:eastAsia="Times New Roman" w:hAnsi="Times New Roman" w:cs="Times New Roman"/>
          <w:sz w:val="24"/>
          <w:szCs w:val="24"/>
          <w:lang w:eastAsia="ru-RU"/>
        </w:rPr>
        <w:t xml:space="preserve">Руководствуясь нормами </w:t>
      </w:r>
      <w:proofErr w:type="spellStart"/>
      <w:r w:rsidRPr="0018721E">
        <w:rPr>
          <w:rFonts w:ascii="Times New Roman" w:eastAsia="Times New Roman" w:hAnsi="Times New Roman" w:cs="Times New Roman"/>
          <w:sz w:val="24"/>
          <w:szCs w:val="24"/>
          <w:lang w:eastAsia="ru-RU"/>
        </w:rPr>
        <w:t>ст.ст</w:t>
      </w:r>
      <w:proofErr w:type="spellEnd"/>
      <w:r w:rsidRPr="0018721E">
        <w:rPr>
          <w:rFonts w:ascii="Times New Roman" w:eastAsia="Times New Roman" w:hAnsi="Times New Roman" w:cs="Times New Roman"/>
          <w:sz w:val="24"/>
          <w:szCs w:val="24"/>
          <w:lang w:eastAsia="ru-RU"/>
        </w:rPr>
        <w:t>. 40, 47, 49, 52-55 Конституции СССР 1936 г., а также законами СССР «О гражданстве Союза ССР», «О порядке ратификации международных договоров СССР», «Об утверждении Положения о постоянных комиссиях Совета Союза и Совета Национальностей Верховного Совета СССР» раскройте правовую природу структуры и компетенции Президиума Верховного Совета СССР;</w:t>
      </w:r>
    </w:p>
    <w:p w14:paraId="4DAB5545" w14:textId="77777777" w:rsidR="0009172C" w:rsidRPr="0018721E" w:rsidRDefault="0009172C" w:rsidP="00B00E08">
      <w:pPr>
        <w:spacing w:after="0" w:line="240" w:lineRule="auto"/>
        <w:ind w:firstLine="709"/>
        <w:contextualSpacing/>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sz w:val="24"/>
          <w:szCs w:val="24"/>
          <w:lang w:eastAsia="ru-RU"/>
        </w:rPr>
        <w:lastRenderedPageBreak/>
        <w:t xml:space="preserve">2. Опираясь на нормы Конституции СССР 1936 г., советское законодательство и международно-правовые договоры СССР второй половины 30-х – начала 70-х гг. </w:t>
      </w:r>
      <w:r w:rsidRPr="0018721E">
        <w:rPr>
          <w:rFonts w:ascii="Times New Roman" w:eastAsia="Times New Roman" w:hAnsi="Times New Roman" w:cs="Times New Roman"/>
          <w:sz w:val="24"/>
          <w:szCs w:val="24"/>
          <w:lang w:val="en-US" w:eastAsia="ru-RU"/>
        </w:rPr>
        <w:t>XX</w:t>
      </w:r>
      <w:r w:rsidRPr="0018721E">
        <w:rPr>
          <w:rFonts w:ascii="Times New Roman" w:eastAsia="Times New Roman" w:hAnsi="Times New Roman" w:cs="Times New Roman"/>
          <w:sz w:val="24"/>
          <w:szCs w:val="24"/>
          <w:lang w:eastAsia="ru-RU"/>
        </w:rPr>
        <w:t xml:space="preserve"> в. охарактеризуйте развитие организационно-правового режим суверенитета Союза ССР. </w:t>
      </w:r>
    </w:p>
    <w:p w14:paraId="40F30ED5" w14:textId="77777777" w:rsidR="0009172C" w:rsidRPr="0018721E" w:rsidRDefault="0009172C" w:rsidP="00B00E08">
      <w:pPr>
        <w:spacing w:after="0" w:line="240" w:lineRule="auto"/>
        <w:ind w:firstLine="709"/>
        <w:contextualSpacing/>
        <w:rPr>
          <w:rFonts w:ascii="Times New Roman" w:eastAsia="Times New Roman" w:hAnsi="Times New Roman" w:cs="Times New Roman"/>
          <w:sz w:val="24"/>
          <w:szCs w:val="24"/>
          <w:lang w:eastAsia="ru-RU"/>
        </w:rPr>
      </w:pPr>
      <w:r w:rsidRPr="0018721E">
        <w:rPr>
          <w:rFonts w:ascii="Times New Roman" w:eastAsia="Times New Roman" w:hAnsi="Times New Roman" w:cs="Times New Roman"/>
          <w:sz w:val="24"/>
          <w:szCs w:val="24"/>
          <w:lang w:eastAsia="ru-RU"/>
        </w:rPr>
        <w:t xml:space="preserve">3. Раскройте эволюцию механизма правового регулирования системы государственного управления Союза ССР по Конституции СССР и 1936 г. и советскому законодательству второй половины 30-х – начала 70-х гг. </w:t>
      </w:r>
      <w:r w:rsidRPr="0018721E">
        <w:rPr>
          <w:rFonts w:ascii="Times New Roman" w:eastAsia="Times New Roman" w:hAnsi="Times New Roman" w:cs="Times New Roman"/>
          <w:sz w:val="24"/>
          <w:szCs w:val="24"/>
          <w:lang w:val="en-US" w:eastAsia="ru-RU"/>
        </w:rPr>
        <w:t>XX</w:t>
      </w:r>
      <w:r w:rsidRPr="0018721E">
        <w:rPr>
          <w:rFonts w:ascii="Times New Roman" w:eastAsia="Times New Roman" w:hAnsi="Times New Roman" w:cs="Times New Roman"/>
          <w:sz w:val="24"/>
          <w:szCs w:val="24"/>
          <w:lang w:eastAsia="ru-RU"/>
        </w:rPr>
        <w:t xml:space="preserve"> в. </w:t>
      </w:r>
    </w:p>
    <w:p w14:paraId="478CE841" w14:textId="77777777" w:rsidR="0009172C" w:rsidRPr="0018721E" w:rsidRDefault="0009172C" w:rsidP="00B00E08">
      <w:pPr>
        <w:spacing w:after="0" w:line="240" w:lineRule="auto"/>
        <w:contextualSpacing/>
        <w:rPr>
          <w:rFonts w:ascii="Times New Roman" w:eastAsia="Times New Roman" w:hAnsi="Times New Roman" w:cs="Times New Roman"/>
          <w:b/>
          <w:sz w:val="24"/>
          <w:szCs w:val="24"/>
          <w:lang w:eastAsia="ru-RU"/>
        </w:rPr>
      </w:pPr>
    </w:p>
    <w:p w14:paraId="7FBC1384" w14:textId="76E16319" w:rsidR="00B97075" w:rsidRPr="0018721E" w:rsidRDefault="0009172C" w:rsidP="00B00E08">
      <w:pPr>
        <w:spacing w:after="0" w:line="240" w:lineRule="auto"/>
        <w:ind w:firstLine="567"/>
        <w:contextualSpacing/>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Тема</w:t>
      </w:r>
      <w:r w:rsidR="001C68C2" w:rsidRPr="0018721E">
        <w:rPr>
          <w:rFonts w:ascii="Times New Roman" w:eastAsia="Times New Roman" w:hAnsi="Times New Roman" w:cs="Times New Roman"/>
          <w:b/>
          <w:sz w:val="24"/>
          <w:szCs w:val="24"/>
          <w:lang w:eastAsia="ru-RU"/>
        </w:rPr>
        <w:t xml:space="preserve"> 3</w:t>
      </w:r>
      <w:r w:rsidRPr="0018721E">
        <w:rPr>
          <w:rFonts w:ascii="Times New Roman" w:eastAsia="Times New Roman" w:hAnsi="Times New Roman" w:cs="Times New Roman"/>
          <w:b/>
          <w:sz w:val="24"/>
          <w:szCs w:val="24"/>
          <w:lang w:eastAsia="ru-RU"/>
        </w:rPr>
        <w:t xml:space="preserve">: Право собственности, обязательственное и наследственное право по советскому кодифицированному законодательству 60-70-х гг. </w:t>
      </w:r>
      <w:r w:rsidRPr="0018721E">
        <w:rPr>
          <w:rFonts w:ascii="Times New Roman" w:eastAsia="Times New Roman" w:hAnsi="Times New Roman" w:cs="Times New Roman"/>
          <w:b/>
          <w:sz w:val="24"/>
          <w:szCs w:val="24"/>
          <w:lang w:val="en-US" w:eastAsia="ru-RU"/>
        </w:rPr>
        <w:t>XX</w:t>
      </w:r>
      <w:r w:rsidRPr="0018721E">
        <w:rPr>
          <w:rFonts w:ascii="Times New Roman" w:eastAsia="Times New Roman" w:hAnsi="Times New Roman" w:cs="Times New Roman"/>
          <w:b/>
          <w:sz w:val="24"/>
          <w:szCs w:val="24"/>
          <w:lang w:eastAsia="ru-RU"/>
        </w:rPr>
        <w:t xml:space="preserve"> в.</w:t>
      </w:r>
    </w:p>
    <w:p w14:paraId="1BE8FCD2" w14:textId="77777777" w:rsidR="0009172C" w:rsidRPr="0018721E" w:rsidRDefault="0009172C" w:rsidP="00B00E08">
      <w:pPr>
        <w:spacing w:after="0" w:line="240" w:lineRule="auto"/>
        <w:ind w:firstLine="709"/>
        <w:contextualSpacing/>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 xml:space="preserve">Проектное задание: </w:t>
      </w:r>
    </w:p>
    <w:p w14:paraId="5437C6F9" w14:textId="77777777" w:rsidR="0009172C" w:rsidRPr="0018721E" w:rsidRDefault="0009172C" w:rsidP="00B00E08">
      <w:pPr>
        <w:spacing w:after="0" w:line="240" w:lineRule="auto"/>
        <w:ind w:firstLine="709"/>
        <w:contextualSpacing/>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sz w:val="24"/>
          <w:szCs w:val="24"/>
          <w:lang w:eastAsia="ru-RU"/>
        </w:rPr>
        <w:t xml:space="preserve">1. Руководствуясь нормами ст. 6 Конституции СССР 1936 г., а также нормами преамбулы, </w:t>
      </w:r>
      <w:proofErr w:type="spellStart"/>
      <w:r w:rsidRPr="0018721E">
        <w:rPr>
          <w:rFonts w:ascii="Times New Roman" w:eastAsia="Times New Roman" w:hAnsi="Times New Roman" w:cs="Times New Roman"/>
          <w:sz w:val="24"/>
          <w:szCs w:val="24"/>
          <w:lang w:eastAsia="ru-RU"/>
        </w:rPr>
        <w:t>ст.ст</w:t>
      </w:r>
      <w:proofErr w:type="spellEnd"/>
      <w:r w:rsidRPr="0018721E">
        <w:rPr>
          <w:rFonts w:ascii="Times New Roman" w:eastAsia="Times New Roman" w:hAnsi="Times New Roman" w:cs="Times New Roman"/>
          <w:sz w:val="24"/>
          <w:szCs w:val="24"/>
          <w:lang w:eastAsia="ru-RU"/>
        </w:rPr>
        <w:t>. 10-13, 61, 131 Конституции СССР 1977 г. и Гражданским кодексом РСФСР 1964 г., раскройте нормативно-правовую природу права собственности в рассматриваемый период.</w:t>
      </w:r>
    </w:p>
    <w:p w14:paraId="7AD9319E" w14:textId="77777777" w:rsidR="0009172C" w:rsidRPr="0018721E" w:rsidRDefault="0009172C" w:rsidP="00B00E08">
      <w:pPr>
        <w:spacing w:after="0" w:line="240" w:lineRule="auto"/>
        <w:ind w:firstLine="709"/>
        <w:contextualSpacing/>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sz w:val="24"/>
          <w:szCs w:val="24"/>
          <w:lang w:eastAsia="ru-RU"/>
        </w:rPr>
        <w:t xml:space="preserve">2. Охарактеризуйте гражданскую правоспособность и </w:t>
      </w:r>
      <w:proofErr w:type="spellStart"/>
      <w:r w:rsidRPr="0018721E">
        <w:rPr>
          <w:rFonts w:ascii="Times New Roman" w:eastAsia="Times New Roman" w:hAnsi="Times New Roman" w:cs="Times New Roman"/>
          <w:sz w:val="24"/>
          <w:szCs w:val="24"/>
          <w:lang w:eastAsia="ru-RU"/>
        </w:rPr>
        <w:t>правосубъектность</w:t>
      </w:r>
      <w:proofErr w:type="spellEnd"/>
      <w:r w:rsidRPr="0018721E">
        <w:rPr>
          <w:rFonts w:ascii="Times New Roman" w:eastAsia="Times New Roman" w:hAnsi="Times New Roman" w:cs="Times New Roman"/>
          <w:sz w:val="24"/>
          <w:szCs w:val="24"/>
          <w:lang w:eastAsia="ru-RU"/>
        </w:rPr>
        <w:t xml:space="preserve"> участников экономического оборота по советскому законодательству 60-70-х гг. </w:t>
      </w:r>
      <w:r w:rsidRPr="0018721E">
        <w:rPr>
          <w:rFonts w:ascii="Times New Roman" w:eastAsia="Times New Roman" w:hAnsi="Times New Roman" w:cs="Times New Roman"/>
          <w:sz w:val="24"/>
          <w:szCs w:val="24"/>
          <w:lang w:val="en-US" w:eastAsia="ru-RU"/>
        </w:rPr>
        <w:t>XX</w:t>
      </w:r>
      <w:r w:rsidRPr="0018721E">
        <w:rPr>
          <w:rFonts w:ascii="Times New Roman" w:eastAsia="Times New Roman" w:hAnsi="Times New Roman" w:cs="Times New Roman"/>
          <w:sz w:val="24"/>
          <w:szCs w:val="24"/>
          <w:lang w:eastAsia="ru-RU"/>
        </w:rPr>
        <w:t xml:space="preserve"> в.</w:t>
      </w:r>
    </w:p>
    <w:p w14:paraId="79518191" w14:textId="77777777" w:rsidR="0009172C" w:rsidRPr="0018721E" w:rsidRDefault="0009172C" w:rsidP="00B00E08">
      <w:pPr>
        <w:spacing w:after="0" w:line="240" w:lineRule="auto"/>
        <w:ind w:firstLine="709"/>
        <w:contextualSpacing/>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sz w:val="24"/>
          <w:szCs w:val="24"/>
          <w:lang w:eastAsia="ru-RU"/>
        </w:rPr>
        <w:t xml:space="preserve">3. Раскройте организационно-правовой механизм охраны и защиты субъективных гражданских прав по советскому материальному и процессуальному законодательству рассматриваемого периода. </w:t>
      </w:r>
    </w:p>
    <w:p w14:paraId="048D04B8" w14:textId="77777777" w:rsidR="00B01FDA" w:rsidRPr="0018721E" w:rsidRDefault="00B01FDA" w:rsidP="00B00E08">
      <w:pPr>
        <w:spacing w:after="0" w:line="240" w:lineRule="auto"/>
        <w:ind w:firstLine="567"/>
        <w:jc w:val="both"/>
        <w:rPr>
          <w:rFonts w:ascii="Times New Roman" w:eastAsia="Calibri" w:hAnsi="Times New Roman" w:cs="Times New Roman"/>
          <w:b/>
          <w:sz w:val="24"/>
          <w:szCs w:val="24"/>
        </w:rPr>
      </w:pPr>
    </w:p>
    <w:p w14:paraId="45DB2212" w14:textId="77777777" w:rsidR="00B00E08" w:rsidRPr="0018721E" w:rsidRDefault="007D23DD" w:rsidP="00B00E08">
      <w:pPr>
        <w:spacing w:after="0" w:line="240" w:lineRule="auto"/>
        <w:ind w:firstLine="567"/>
        <w:jc w:val="both"/>
        <w:rPr>
          <w:rFonts w:ascii="Times New Roman" w:eastAsia="Calibri" w:hAnsi="Times New Roman" w:cs="Times New Roman"/>
          <w:sz w:val="24"/>
          <w:szCs w:val="24"/>
        </w:rPr>
      </w:pPr>
      <w:r w:rsidRPr="0018721E">
        <w:rPr>
          <w:rFonts w:ascii="Times New Roman" w:eastAsia="Calibri" w:hAnsi="Times New Roman" w:cs="Times New Roman"/>
          <w:b/>
          <w:sz w:val="24"/>
          <w:szCs w:val="24"/>
        </w:rPr>
        <w:t xml:space="preserve">Разработчик: </w:t>
      </w:r>
      <w:proofErr w:type="spellStart"/>
      <w:r w:rsidRPr="0018721E">
        <w:rPr>
          <w:rFonts w:ascii="Times New Roman" w:eastAsia="Calibri" w:hAnsi="Times New Roman" w:cs="Times New Roman"/>
          <w:sz w:val="24"/>
          <w:szCs w:val="24"/>
        </w:rPr>
        <w:t>к.ю.н</w:t>
      </w:r>
      <w:proofErr w:type="spellEnd"/>
      <w:r w:rsidRPr="0018721E">
        <w:rPr>
          <w:rFonts w:ascii="Times New Roman" w:eastAsia="Calibri" w:hAnsi="Times New Roman" w:cs="Times New Roman"/>
          <w:sz w:val="24"/>
          <w:szCs w:val="24"/>
        </w:rPr>
        <w:t>., доцент кафед</w:t>
      </w:r>
      <w:r w:rsidR="00B00E08" w:rsidRPr="0018721E">
        <w:rPr>
          <w:rFonts w:ascii="Times New Roman" w:eastAsia="Calibri" w:hAnsi="Times New Roman" w:cs="Times New Roman"/>
          <w:sz w:val="24"/>
          <w:szCs w:val="24"/>
        </w:rPr>
        <w:t xml:space="preserve">ры истории государства и права </w:t>
      </w:r>
    </w:p>
    <w:p w14:paraId="1D8C9957" w14:textId="02B6F2BF" w:rsidR="007D23DD" w:rsidRPr="0018721E" w:rsidRDefault="007D23DD" w:rsidP="00B00E08">
      <w:pPr>
        <w:spacing w:after="0" w:line="240" w:lineRule="auto"/>
        <w:ind w:firstLine="567"/>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t>Ю.В. Брояка</w:t>
      </w:r>
    </w:p>
    <w:p w14:paraId="35E36B7C" w14:textId="77777777" w:rsidR="007D23DD" w:rsidRPr="0018721E" w:rsidRDefault="007D23DD" w:rsidP="00B00E08">
      <w:pPr>
        <w:shd w:val="clear" w:color="auto" w:fill="FFFFFF"/>
        <w:spacing w:after="0" w:line="240" w:lineRule="auto"/>
        <w:ind w:firstLine="567"/>
        <w:jc w:val="both"/>
        <w:rPr>
          <w:rFonts w:ascii="Times New Roman" w:eastAsia="Times New Roman" w:hAnsi="Times New Roman" w:cs="Times New Roman"/>
          <w:b/>
          <w:sz w:val="24"/>
          <w:szCs w:val="24"/>
          <w:lang w:eastAsia="ru-RU"/>
        </w:rPr>
      </w:pPr>
    </w:p>
    <w:p w14:paraId="4AB307D8" w14:textId="04C6152B" w:rsidR="00FF7F81" w:rsidRPr="0018721E" w:rsidRDefault="00FF7F81" w:rsidP="00B00E08">
      <w:pPr>
        <w:shd w:val="clear" w:color="auto" w:fill="FFFFFF"/>
        <w:tabs>
          <w:tab w:val="left" w:pos="426"/>
        </w:tabs>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1C68C2" w:rsidRPr="0018721E">
        <w:rPr>
          <w:rFonts w:ascii="Times New Roman" w:eastAsia="Times New Roman" w:hAnsi="Times New Roman" w:cs="Times New Roman"/>
          <w:b/>
          <w:color w:val="000000"/>
          <w:sz w:val="24"/>
          <w:szCs w:val="24"/>
          <w:lang w:eastAsia="ru-RU"/>
        </w:rPr>
        <w:t xml:space="preserve"> 1</w:t>
      </w:r>
      <w:r w:rsidRPr="0018721E">
        <w:rPr>
          <w:rFonts w:ascii="Times New Roman" w:eastAsia="Times New Roman" w:hAnsi="Times New Roman" w:cs="Times New Roman"/>
          <w:b/>
          <w:color w:val="000000"/>
          <w:sz w:val="24"/>
          <w:szCs w:val="24"/>
          <w:lang w:eastAsia="ru-RU"/>
        </w:rPr>
        <w:t>: «П</w:t>
      </w:r>
      <w:r w:rsidRPr="0018721E">
        <w:rPr>
          <w:rFonts w:ascii="Times New Roman" w:eastAsia="Calibri" w:hAnsi="Times New Roman" w:cs="Times New Roman"/>
          <w:b/>
          <w:sz w:val="24"/>
          <w:szCs w:val="24"/>
        </w:rPr>
        <w:t xml:space="preserve">рава человека в советском конституционном законодательстве» </w:t>
      </w:r>
    </w:p>
    <w:p w14:paraId="5140C794" w14:textId="3F8B3392" w:rsidR="00FF7F81" w:rsidRPr="0018721E" w:rsidRDefault="00FF7F81" w:rsidP="00B00E0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Проектное задание:</w:t>
      </w:r>
      <w:r w:rsidRPr="0018721E">
        <w:rPr>
          <w:rFonts w:ascii="Times New Roman" w:eastAsia="Times New Roman" w:hAnsi="Times New Roman" w:cs="Times New Roman"/>
          <w:color w:val="000000"/>
          <w:sz w:val="24"/>
          <w:szCs w:val="24"/>
          <w:lang w:eastAsia="ru-RU"/>
        </w:rPr>
        <w:t xml:space="preserve"> </w:t>
      </w:r>
    </w:p>
    <w:p w14:paraId="3D355800" w14:textId="77777777" w:rsidR="00FF7F81" w:rsidRPr="0018721E" w:rsidRDefault="00FF7F81" w:rsidP="00B00E08">
      <w:pPr>
        <w:shd w:val="clear" w:color="auto" w:fill="FFFFFF"/>
        <w:spacing w:after="0" w:line="240" w:lineRule="auto"/>
        <w:contextualSpacing/>
        <w:jc w:val="both"/>
        <w:rPr>
          <w:rFonts w:ascii="Times New Roman" w:eastAsia="Calibri" w:hAnsi="Times New Roman" w:cs="Times New Roman"/>
          <w:sz w:val="24"/>
          <w:szCs w:val="24"/>
        </w:rPr>
      </w:pPr>
      <w:r w:rsidRPr="0018721E">
        <w:rPr>
          <w:rFonts w:ascii="Times New Roman" w:eastAsia="Times New Roman" w:hAnsi="Times New Roman" w:cs="Times New Roman"/>
          <w:color w:val="000000"/>
          <w:sz w:val="24"/>
          <w:szCs w:val="24"/>
          <w:lang w:eastAsia="ru-RU"/>
        </w:rPr>
        <w:t xml:space="preserve">Проведите сравнительно-правовой анализ норм </w:t>
      </w:r>
      <w:r w:rsidRPr="0018721E">
        <w:rPr>
          <w:rFonts w:ascii="Times New Roman" w:eastAsia="Times New Roman" w:hAnsi="Times New Roman" w:cs="Times New Roman"/>
          <w:i/>
          <w:color w:val="000000"/>
          <w:sz w:val="24"/>
          <w:szCs w:val="24"/>
          <w:lang w:eastAsia="ru-RU"/>
        </w:rPr>
        <w:t>Конституции РСФСР 1918 г., Конституции СССР 1936 г., Конституции СССР 1977 г.</w:t>
      </w:r>
      <w:r w:rsidRPr="0018721E">
        <w:rPr>
          <w:rFonts w:ascii="Times New Roman" w:eastAsia="Times New Roman" w:hAnsi="Times New Roman" w:cs="Times New Roman"/>
          <w:color w:val="000000"/>
          <w:sz w:val="24"/>
          <w:szCs w:val="24"/>
          <w:lang w:eastAsia="ru-RU"/>
        </w:rPr>
        <w:t xml:space="preserve"> и составьте сравнительную таблицу прав, свобод и обязанностей советских граждан. Определите тенденции развития концепции прав человека в советском </w:t>
      </w:r>
      <w:r w:rsidRPr="0018721E">
        <w:rPr>
          <w:rFonts w:ascii="Times New Roman" w:eastAsia="Calibri" w:hAnsi="Times New Roman" w:cs="Times New Roman"/>
          <w:sz w:val="24"/>
          <w:szCs w:val="24"/>
        </w:rPr>
        <w:t>конституционном законодательстве.</w:t>
      </w:r>
    </w:p>
    <w:p w14:paraId="427DCCAB" w14:textId="77777777" w:rsidR="00FF7F81" w:rsidRPr="0018721E" w:rsidRDefault="00FF7F81" w:rsidP="00B00E08">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14:paraId="6F219FB3" w14:textId="6F97D251" w:rsidR="00FF7F81" w:rsidRPr="0018721E" w:rsidRDefault="00FF7F81" w:rsidP="00B00E08">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1C68C2" w:rsidRPr="0018721E">
        <w:rPr>
          <w:rFonts w:ascii="Times New Roman" w:eastAsia="Times New Roman" w:hAnsi="Times New Roman" w:cs="Times New Roman"/>
          <w:b/>
          <w:color w:val="000000"/>
          <w:sz w:val="24"/>
          <w:szCs w:val="24"/>
          <w:lang w:eastAsia="ru-RU"/>
        </w:rPr>
        <w:t xml:space="preserve"> 2</w:t>
      </w:r>
      <w:r w:rsidRPr="0018721E">
        <w:rPr>
          <w:rFonts w:ascii="Times New Roman" w:eastAsia="Times New Roman" w:hAnsi="Times New Roman" w:cs="Times New Roman"/>
          <w:b/>
          <w:color w:val="000000"/>
          <w:sz w:val="24"/>
          <w:szCs w:val="24"/>
          <w:lang w:eastAsia="ru-RU"/>
        </w:rPr>
        <w:t xml:space="preserve">: «Становление советской избирательной системы (1918 -1977 гг.)» </w:t>
      </w:r>
    </w:p>
    <w:p w14:paraId="77F87F39" w14:textId="1185BCF6" w:rsidR="00FF7F81" w:rsidRPr="0018721E" w:rsidRDefault="00FF7F81" w:rsidP="00B00E08">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p>
    <w:p w14:paraId="1335AED0" w14:textId="77777777" w:rsidR="00FF7F81" w:rsidRPr="0018721E" w:rsidRDefault="00FF7F81" w:rsidP="00B00E0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 Проведите сравнительно-правовой анализ норм </w:t>
      </w:r>
      <w:r w:rsidRPr="0018721E">
        <w:rPr>
          <w:rFonts w:ascii="Times New Roman" w:eastAsia="Times New Roman" w:hAnsi="Times New Roman" w:cs="Times New Roman"/>
          <w:i/>
          <w:color w:val="000000"/>
          <w:sz w:val="24"/>
          <w:szCs w:val="24"/>
          <w:lang w:eastAsia="ru-RU"/>
        </w:rPr>
        <w:t xml:space="preserve">Конституции РСФСР 1918 г., Конституции СССР 1936 г., Конституции СССР 1977 г. </w:t>
      </w:r>
      <w:r w:rsidRPr="0018721E">
        <w:rPr>
          <w:rFonts w:ascii="Times New Roman" w:eastAsia="Times New Roman" w:hAnsi="Times New Roman" w:cs="Times New Roman"/>
          <w:color w:val="000000"/>
          <w:sz w:val="24"/>
          <w:szCs w:val="24"/>
          <w:lang w:eastAsia="ru-RU"/>
        </w:rPr>
        <w:t>и выявите основные принципы советской избирательной системы</w:t>
      </w:r>
      <w:r w:rsidRPr="0018721E">
        <w:rPr>
          <w:rFonts w:ascii="Times New Roman" w:eastAsia="Calibri" w:hAnsi="Times New Roman" w:cs="Times New Roman"/>
          <w:sz w:val="24"/>
          <w:szCs w:val="24"/>
        </w:rPr>
        <w:t>? В чем, на ваш взгляд, заключались достоинства и недостатки советского избирательного законодательства?</w:t>
      </w:r>
    </w:p>
    <w:p w14:paraId="0D8013D8" w14:textId="77777777" w:rsidR="00FF7F81" w:rsidRPr="0018721E" w:rsidRDefault="00FF7F81" w:rsidP="00B00E08">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p>
    <w:p w14:paraId="0585F461" w14:textId="69A553C6" w:rsidR="00FF7F81" w:rsidRPr="0018721E" w:rsidRDefault="00FF7F81" w:rsidP="00B00E08">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1C68C2" w:rsidRPr="0018721E">
        <w:rPr>
          <w:rFonts w:ascii="Times New Roman" w:eastAsia="Times New Roman" w:hAnsi="Times New Roman" w:cs="Times New Roman"/>
          <w:b/>
          <w:color w:val="000000"/>
          <w:sz w:val="24"/>
          <w:szCs w:val="24"/>
          <w:lang w:eastAsia="ru-RU"/>
        </w:rPr>
        <w:t xml:space="preserve"> 3</w:t>
      </w:r>
      <w:r w:rsidRPr="0018721E">
        <w:rPr>
          <w:rFonts w:ascii="Times New Roman" w:eastAsia="Times New Roman" w:hAnsi="Times New Roman" w:cs="Times New Roman"/>
          <w:b/>
          <w:color w:val="000000"/>
          <w:sz w:val="24"/>
          <w:szCs w:val="24"/>
          <w:lang w:eastAsia="ru-RU"/>
        </w:rPr>
        <w:t xml:space="preserve">: «Организация советского правосудия в 1922-1926 гг.» </w:t>
      </w:r>
    </w:p>
    <w:p w14:paraId="7EFCD579" w14:textId="77777777" w:rsidR="00FF7F81" w:rsidRPr="0018721E" w:rsidRDefault="00FF7F81" w:rsidP="00B00E08">
      <w:pPr>
        <w:spacing w:after="0" w:line="240" w:lineRule="auto"/>
        <w:ind w:firstLine="709"/>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Проектное задание:</w:t>
      </w:r>
    </w:p>
    <w:p w14:paraId="4496718D" w14:textId="77777777" w:rsidR="00FF7F81" w:rsidRPr="0018721E" w:rsidRDefault="00FF7F81" w:rsidP="00B00E08">
      <w:pPr>
        <w:shd w:val="clear" w:color="auto" w:fill="FFFFFF"/>
        <w:spacing w:after="0" w:line="240" w:lineRule="auto"/>
        <w:contextualSpacing/>
        <w:jc w:val="both"/>
        <w:rPr>
          <w:rFonts w:ascii="Times New Roman" w:eastAsia="Calibri" w:hAnsi="Times New Roman" w:cs="Times New Roman"/>
          <w:sz w:val="24"/>
          <w:szCs w:val="24"/>
        </w:rPr>
      </w:pPr>
      <w:r w:rsidRPr="0018721E">
        <w:rPr>
          <w:rFonts w:ascii="Times New Roman" w:eastAsia="Times New Roman" w:hAnsi="Times New Roman" w:cs="Times New Roman"/>
          <w:color w:val="000000"/>
          <w:sz w:val="24"/>
          <w:szCs w:val="24"/>
          <w:lang w:eastAsia="ru-RU"/>
        </w:rPr>
        <w:t xml:space="preserve">Проведите сравнительно-правовой анализ норм </w:t>
      </w:r>
      <w:r w:rsidRPr="0018721E">
        <w:rPr>
          <w:rFonts w:ascii="Times New Roman" w:eastAsia="Calibri" w:hAnsi="Times New Roman" w:cs="Times New Roman"/>
          <w:i/>
          <w:sz w:val="24"/>
          <w:szCs w:val="24"/>
        </w:rPr>
        <w:t>«Положения о судоустройстве РСФСР» от 31 октября 1922 г., Конституции СССР 1924 г., «Основ судоустройства Союза ССР и союзных республик» от 29 октября 1924 г., «Положения о судоустройстве РСФСР» от 19 ноября 1926 г.</w:t>
      </w:r>
      <w:r w:rsidRPr="0018721E">
        <w:rPr>
          <w:rFonts w:ascii="Times New Roman" w:eastAsia="Calibri" w:hAnsi="Times New Roman" w:cs="Times New Roman"/>
          <w:sz w:val="24"/>
          <w:szCs w:val="24"/>
        </w:rPr>
        <w:t xml:space="preserve"> и установите изменения, произошедшие в системе судебных органов. Каким законодательным актом регулировалась деятельность товарищеских судов и что входило в их компетенцию? </w:t>
      </w:r>
    </w:p>
    <w:p w14:paraId="5A8F0BF5" w14:textId="77777777" w:rsidR="00FF7F81" w:rsidRPr="0018721E" w:rsidRDefault="00FF7F81" w:rsidP="00B00E08">
      <w:pPr>
        <w:shd w:val="clear" w:color="auto" w:fill="FFFFFF"/>
        <w:spacing w:after="0" w:line="240" w:lineRule="auto"/>
        <w:contextualSpacing/>
        <w:jc w:val="both"/>
        <w:rPr>
          <w:rFonts w:ascii="Times New Roman" w:eastAsia="Calibri" w:hAnsi="Times New Roman" w:cs="Times New Roman"/>
          <w:sz w:val="24"/>
          <w:szCs w:val="24"/>
        </w:rPr>
      </w:pPr>
      <w:r w:rsidRPr="0018721E">
        <w:rPr>
          <w:rFonts w:ascii="Times New Roman" w:eastAsia="Times New Roman" w:hAnsi="Times New Roman" w:cs="Times New Roman"/>
          <w:color w:val="000000"/>
          <w:sz w:val="24"/>
          <w:szCs w:val="24"/>
          <w:lang w:eastAsia="ru-RU"/>
        </w:rPr>
        <w:t xml:space="preserve"> </w:t>
      </w:r>
    </w:p>
    <w:p w14:paraId="3CCA98C3" w14:textId="38B1C4C1" w:rsidR="00FF7F81" w:rsidRPr="0018721E" w:rsidRDefault="00FF7F81" w:rsidP="001C68C2">
      <w:pPr>
        <w:spacing w:after="0" w:line="240" w:lineRule="auto"/>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1C68C2" w:rsidRPr="0018721E">
        <w:rPr>
          <w:rFonts w:ascii="Times New Roman" w:eastAsia="Times New Roman" w:hAnsi="Times New Roman" w:cs="Times New Roman"/>
          <w:b/>
          <w:color w:val="000000"/>
          <w:sz w:val="24"/>
          <w:szCs w:val="24"/>
          <w:lang w:eastAsia="ru-RU"/>
        </w:rPr>
        <w:t xml:space="preserve"> 4</w:t>
      </w:r>
      <w:r w:rsidRPr="0018721E">
        <w:rPr>
          <w:rFonts w:ascii="Times New Roman" w:eastAsia="Times New Roman" w:hAnsi="Times New Roman" w:cs="Times New Roman"/>
          <w:b/>
          <w:color w:val="000000"/>
          <w:sz w:val="24"/>
          <w:szCs w:val="24"/>
          <w:lang w:eastAsia="ru-RU"/>
        </w:rPr>
        <w:t>: «Уголовное законодательство в первые годы советской власти (1919-1924 гг.)»</w:t>
      </w:r>
    </w:p>
    <w:p w14:paraId="435333C0" w14:textId="77777777" w:rsidR="00FF7F81" w:rsidRPr="0018721E" w:rsidRDefault="00FF7F81" w:rsidP="00B00E08">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p>
    <w:p w14:paraId="69F52E74" w14:textId="77777777" w:rsidR="00FF7F81" w:rsidRPr="0018721E" w:rsidRDefault="00FF7F81" w:rsidP="00B00E08">
      <w:pPr>
        <w:spacing w:after="0" w:line="240" w:lineRule="auto"/>
        <w:contextualSpacing/>
        <w:jc w:val="both"/>
        <w:rPr>
          <w:rFonts w:ascii="Times New Roman" w:eastAsia="Calibri" w:hAnsi="Times New Roman" w:cs="Times New Roman"/>
          <w:color w:val="202122"/>
          <w:sz w:val="24"/>
          <w:szCs w:val="24"/>
          <w:shd w:val="clear" w:color="auto" w:fill="FFFFFF"/>
        </w:rPr>
      </w:pPr>
      <w:r w:rsidRPr="0018721E">
        <w:rPr>
          <w:rFonts w:ascii="Times New Roman" w:eastAsia="Times New Roman" w:hAnsi="Times New Roman" w:cs="Times New Roman"/>
          <w:color w:val="000000"/>
          <w:sz w:val="24"/>
          <w:szCs w:val="24"/>
          <w:lang w:eastAsia="ru-RU"/>
        </w:rPr>
        <w:t xml:space="preserve">Проведите сравнительно-правовой анализ норм </w:t>
      </w:r>
      <w:r w:rsidRPr="0018721E">
        <w:rPr>
          <w:rFonts w:ascii="Times New Roman" w:eastAsia="Times New Roman" w:hAnsi="Times New Roman" w:cs="Times New Roman"/>
          <w:i/>
          <w:color w:val="000000"/>
          <w:sz w:val="24"/>
          <w:szCs w:val="24"/>
          <w:lang w:eastAsia="ru-RU"/>
        </w:rPr>
        <w:t>«</w:t>
      </w:r>
      <w:r w:rsidRPr="0018721E">
        <w:rPr>
          <w:rFonts w:ascii="Times New Roman" w:eastAsia="Calibri" w:hAnsi="Times New Roman" w:cs="Times New Roman"/>
          <w:bCs/>
          <w:i/>
          <w:color w:val="202122"/>
          <w:sz w:val="24"/>
          <w:szCs w:val="24"/>
          <w:shd w:val="clear" w:color="auto" w:fill="FFFFFF"/>
        </w:rPr>
        <w:t>Руководящих начал по уголовному праву РСФСР»</w:t>
      </w:r>
      <w:r w:rsidRPr="0018721E">
        <w:rPr>
          <w:rFonts w:ascii="Times New Roman" w:eastAsia="Calibri" w:hAnsi="Times New Roman" w:cs="Times New Roman"/>
          <w:i/>
          <w:color w:val="202122"/>
          <w:sz w:val="24"/>
          <w:szCs w:val="24"/>
          <w:shd w:val="clear" w:color="auto" w:fill="FFFFFF"/>
        </w:rPr>
        <w:t> от 12.12.1919 г. и УК РСФСР 1922 г</w:t>
      </w:r>
      <w:r w:rsidRPr="0018721E">
        <w:rPr>
          <w:rFonts w:ascii="Times New Roman" w:eastAsia="Calibri" w:hAnsi="Times New Roman" w:cs="Times New Roman"/>
          <w:color w:val="202122"/>
          <w:sz w:val="24"/>
          <w:szCs w:val="24"/>
          <w:shd w:val="clear" w:color="auto" w:fill="FFFFFF"/>
        </w:rPr>
        <w:t xml:space="preserve">., </w:t>
      </w:r>
      <w:r w:rsidRPr="0018721E">
        <w:rPr>
          <w:rFonts w:ascii="Times New Roman" w:eastAsia="Calibri" w:hAnsi="Times New Roman" w:cs="Times New Roman"/>
          <w:color w:val="000000"/>
          <w:sz w:val="24"/>
          <w:szCs w:val="24"/>
        </w:rPr>
        <w:t>Основных начал уголовного законодательства Союза ССР и союзных республик 1924 г.</w:t>
      </w:r>
      <w:r w:rsidRPr="0018721E">
        <w:rPr>
          <w:rFonts w:ascii="Times New Roman" w:eastAsia="Calibri" w:hAnsi="Times New Roman" w:cs="Times New Roman"/>
          <w:color w:val="202122"/>
          <w:sz w:val="24"/>
          <w:szCs w:val="24"/>
          <w:shd w:val="clear" w:color="auto" w:fill="FFFFFF"/>
        </w:rPr>
        <w:t xml:space="preserve"> и определите в чем </w:t>
      </w:r>
      <w:r w:rsidRPr="0018721E">
        <w:rPr>
          <w:rFonts w:ascii="Times New Roman" w:eastAsia="Calibri" w:hAnsi="Times New Roman" w:cs="Times New Roman"/>
          <w:color w:val="202122"/>
          <w:sz w:val="24"/>
          <w:szCs w:val="24"/>
          <w:shd w:val="clear" w:color="auto" w:fill="FFFFFF"/>
        </w:rPr>
        <w:lastRenderedPageBreak/>
        <w:t>заключались изменения задач уголовного закона?</w:t>
      </w:r>
      <w:r w:rsidRPr="0018721E">
        <w:rPr>
          <w:rFonts w:ascii="Times New Roman" w:eastAsia="Calibri" w:hAnsi="Times New Roman" w:cs="Times New Roman"/>
          <w:color w:val="000000"/>
          <w:sz w:val="24"/>
          <w:szCs w:val="24"/>
        </w:rPr>
        <w:t xml:space="preserve"> Что понималось под преступлением? Каковы цели наказания?</w:t>
      </w:r>
    </w:p>
    <w:p w14:paraId="7E0412F2" w14:textId="77777777" w:rsidR="00FF7F81" w:rsidRPr="0018721E" w:rsidRDefault="00FF7F81" w:rsidP="00B00E08">
      <w:pPr>
        <w:spacing w:after="0" w:line="240" w:lineRule="auto"/>
        <w:contextualSpacing/>
        <w:jc w:val="both"/>
        <w:rPr>
          <w:rFonts w:ascii="Times New Roman" w:eastAsia="Times New Roman" w:hAnsi="Times New Roman" w:cs="Times New Roman"/>
          <w:color w:val="000000"/>
          <w:sz w:val="24"/>
          <w:szCs w:val="24"/>
          <w:lang w:eastAsia="ru-RU"/>
        </w:rPr>
      </w:pPr>
      <w:r w:rsidRPr="0018721E">
        <w:rPr>
          <w:rFonts w:ascii="Times New Roman" w:eastAsia="Calibri" w:hAnsi="Times New Roman" w:cs="Times New Roman"/>
          <w:color w:val="202122"/>
          <w:sz w:val="24"/>
          <w:szCs w:val="24"/>
          <w:shd w:val="clear" w:color="auto" w:fill="FFFFFF"/>
        </w:rPr>
        <w:t xml:space="preserve"> </w:t>
      </w:r>
    </w:p>
    <w:p w14:paraId="7D57C2F3" w14:textId="1F2ED8E8" w:rsidR="00FF7F81" w:rsidRPr="0018721E" w:rsidRDefault="00FF7F81" w:rsidP="00B00E08">
      <w:pPr>
        <w:shd w:val="clear" w:color="auto" w:fill="FFFFFF"/>
        <w:spacing w:after="0" w:line="240" w:lineRule="auto"/>
        <w:ind w:firstLine="426"/>
        <w:jc w:val="both"/>
        <w:rPr>
          <w:rFonts w:ascii="Times New Roman" w:eastAsia="Times New Roman" w:hAnsi="Times New Roman" w:cs="Times New Roman"/>
          <w:color w:val="000000"/>
          <w:sz w:val="24"/>
          <w:szCs w:val="24"/>
          <w:u w:val="single"/>
          <w:lang w:eastAsia="ru-RU"/>
        </w:rPr>
      </w:pPr>
      <w:r w:rsidRPr="0018721E">
        <w:rPr>
          <w:rFonts w:ascii="Times New Roman" w:eastAsia="Times New Roman" w:hAnsi="Times New Roman" w:cs="Times New Roman"/>
          <w:b/>
          <w:color w:val="000000"/>
          <w:sz w:val="24"/>
          <w:szCs w:val="24"/>
          <w:lang w:eastAsia="ru-RU"/>
        </w:rPr>
        <w:t>Тема</w:t>
      </w:r>
      <w:r w:rsidR="001C68C2" w:rsidRPr="0018721E">
        <w:rPr>
          <w:rFonts w:ascii="Times New Roman" w:eastAsia="Times New Roman" w:hAnsi="Times New Roman" w:cs="Times New Roman"/>
          <w:b/>
          <w:color w:val="000000"/>
          <w:sz w:val="24"/>
          <w:szCs w:val="24"/>
          <w:lang w:eastAsia="ru-RU"/>
        </w:rPr>
        <w:t xml:space="preserve"> 5</w:t>
      </w:r>
      <w:r w:rsidRPr="0018721E">
        <w:rPr>
          <w:rFonts w:ascii="Times New Roman" w:eastAsia="Times New Roman" w:hAnsi="Times New Roman" w:cs="Times New Roman"/>
          <w:b/>
          <w:color w:val="000000"/>
          <w:sz w:val="24"/>
          <w:szCs w:val="24"/>
          <w:lang w:eastAsia="ru-RU"/>
        </w:rPr>
        <w:t xml:space="preserve">: «Кодификация </w:t>
      </w:r>
      <w:r w:rsidRPr="0018721E">
        <w:rPr>
          <w:rFonts w:ascii="Times New Roman" w:eastAsia="Calibri" w:hAnsi="Times New Roman" w:cs="Times New Roman"/>
          <w:b/>
          <w:sz w:val="24"/>
          <w:szCs w:val="24"/>
        </w:rPr>
        <w:t xml:space="preserve">советского </w:t>
      </w:r>
      <w:r w:rsidRPr="0018721E">
        <w:rPr>
          <w:rFonts w:ascii="Times New Roman" w:eastAsia="Times New Roman" w:hAnsi="Times New Roman" w:cs="Times New Roman"/>
          <w:b/>
          <w:color w:val="000000"/>
          <w:sz w:val="24"/>
          <w:szCs w:val="24"/>
          <w:lang w:eastAsia="ru-RU"/>
        </w:rPr>
        <w:t>гражданского</w:t>
      </w:r>
      <w:r w:rsidRPr="0018721E">
        <w:rPr>
          <w:rFonts w:ascii="Times New Roman" w:eastAsia="Calibri" w:hAnsi="Times New Roman" w:cs="Times New Roman"/>
          <w:b/>
          <w:sz w:val="24"/>
          <w:szCs w:val="24"/>
        </w:rPr>
        <w:t xml:space="preserve"> и уголовного законодательства в 20-е гг. XX в.»</w:t>
      </w:r>
    </w:p>
    <w:p w14:paraId="2ADED9D7" w14:textId="77777777" w:rsidR="00FF7F81" w:rsidRPr="0018721E" w:rsidRDefault="00FF7F81" w:rsidP="00B00E08">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p>
    <w:p w14:paraId="4257E6CB" w14:textId="67A318C6" w:rsidR="00FF7F81" w:rsidRPr="0018721E" w:rsidRDefault="00FF7F81" w:rsidP="00B00E08">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На основании норм </w:t>
      </w:r>
      <w:r w:rsidRPr="0018721E">
        <w:rPr>
          <w:rFonts w:ascii="Times New Roman" w:eastAsia="Times New Roman" w:hAnsi="Times New Roman" w:cs="Times New Roman"/>
          <w:i/>
          <w:color w:val="000000"/>
          <w:sz w:val="24"/>
          <w:szCs w:val="24"/>
          <w:lang w:eastAsia="ru-RU"/>
        </w:rPr>
        <w:t>Гражданского кодекса РСФСР 1922 г.</w:t>
      </w:r>
      <w:r w:rsidRPr="0018721E">
        <w:rPr>
          <w:rFonts w:ascii="Times New Roman" w:eastAsia="Times New Roman" w:hAnsi="Times New Roman" w:cs="Times New Roman"/>
          <w:color w:val="000000"/>
          <w:sz w:val="24"/>
          <w:szCs w:val="24"/>
          <w:lang w:eastAsia="ru-RU"/>
        </w:rPr>
        <w:t xml:space="preserve"> </w:t>
      </w:r>
      <w:r w:rsidRPr="0018721E">
        <w:rPr>
          <w:rFonts w:ascii="Times New Roman" w:eastAsia="Calibri" w:hAnsi="Times New Roman" w:cs="Times New Roman"/>
          <w:sz w:val="24"/>
          <w:szCs w:val="24"/>
        </w:rPr>
        <w:t>определите круг наследников по закону и размер наследуемых долей (имущество оценивалось в 9 тыс. руб.), если после смерти наследодателя из его родственников в живых находились - отец, жена, два брата, сын, две дочери. Измениться ли круг наследников, если стоимость имущества окажется больше 10 000 рублей?</w:t>
      </w:r>
    </w:p>
    <w:p w14:paraId="413DE3D8" w14:textId="77777777" w:rsidR="00FF7F81" w:rsidRPr="0018721E" w:rsidRDefault="00FF7F81" w:rsidP="00B00E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7E5AB719" w14:textId="4411CBF4" w:rsidR="00FF7F81" w:rsidRPr="0018721E" w:rsidRDefault="00FF7F81" w:rsidP="00B00E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1C68C2" w:rsidRPr="0018721E">
        <w:rPr>
          <w:rFonts w:ascii="Times New Roman" w:eastAsia="Times New Roman" w:hAnsi="Times New Roman" w:cs="Times New Roman"/>
          <w:b/>
          <w:color w:val="000000"/>
          <w:sz w:val="24"/>
          <w:szCs w:val="24"/>
          <w:lang w:eastAsia="ru-RU"/>
        </w:rPr>
        <w:t xml:space="preserve"> 6</w:t>
      </w:r>
      <w:r w:rsidRPr="0018721E">
        <w:rPr>
          <w:rFonts w:ascii="Times New Roman" w:eastAsia="Times New Roman" w:hAnsi="Times New Roman" w:cs="Times New Roman"/>
          <w:b/>
          <w:color w:val="000000"/>
          <w:sz w:val="24"/>
          <w:szCs w:val="24"/>
          <w:lang w:eastAsia="ru-RU"/>
        </w:rPr>
        <w:t>: «</w:t>
      </w:r>
      <w:r w:rsidRPr="0018721E">
        <w:rPr>
          <w:rFonts w:ascii="Times New Roman" w:eastAsia="Calibri" w:hAnsi="Times New Roman" w:cs="Times New Roman"/>
          <w:b/>
          <w:sz w:val="24"/>
          <w:szCs w:val="24"/>
        </w:rPr>
        <w:t>Правовое регулирование федеративных отношений в СССР (1920 -1940 гг.)»</w:t>
      </w:r>
    </w:p>
    <w:p w14:paraId="792F2DEB" w14:textId="77777777" w:rsidR="00FF7F81" w:rsidRPr="0018721E" w:rsidRDefault="00FF7F81" w:rsidP="00B00E08">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Проектное задание:</w:t>
      </w:r>
    </w:p>
    <w:p w14:paraId="22018988" w14:textId="77777777" w:rsidR="00FF7F81" w:rsidRPr="0018721E" w:rsidRDefault="00FF7F81" w:rsidP="00B00E08">
      <w:pPr>
        <w:shd w:val="clear" w:color="auto" w:fill="FFFFFF"/>
        <w:spacing w:after="0" w:line="240" w:lineRule="auto"/>
        <w:contextualSpacing/>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На основании сравнительно-правового анализа норм </w:t>
      </w:r>
      <w:r w:rsidRPr="0018721E">
        <w:rPr>
          <w:rFonts w:ascii="Times New Roman" w:eastAsia="Calibri" w:hAnsi="Times New Roman" w:cs="Times New Roman"/>
          <w:i/>
          <w:sz w:val="24"/>
          <w:szCs w:val="24"/>
        </w:rPr>
        <w:t>Конституции СССР 1924 г., Конституции СССР 1936 г.</w:t>
      </w:r>
      <w:r w:rsidRPr="0018721E">
        <w:rPr>
          <w:rFonts w:ascii="Times New Roman" w:eastAsia="Calibri" w:hAnsi="Times New Roman" w:cs="Times New Roman"/>
          <w:sz w:val="24"/>
          <w:szCs w:val="24"/>
        </w:rPr>
        <w:t xml:space="preserve"> составьте таблицу «Компетенции Союза и республик», а также охарактеризуйте субъектный состав СССР на момент принятия Конституций СССР 1924 г., 1936 г.</w:t>
      </w:r>
    </w:p>
    <w:p w14:paraId="3005F54F" w14:textId="77777777" w:rsidR="00FF7F81" w:rsidRPr="0018721E" w:rsidRDefault="00FF7F81" w:rsidP="00B00E08">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p>
    <w:p w14:paraId="6FA09570" w14:textId="5C471E1D" w:rsidR="00FF7F81" w:rsidRPr="0018721E" w:rsidRDefault="00FF7F81" w:rsidP="00B00E08">
      <w:pPr>
        <w:shd w:val="clear" w:color="auto" w:fill="FFFFFF"/>
        <w:spacing w:after="0" w:line="240" w:lineRule="auto"/>
        <w:ind w:firstLine="567"/>
        <w:jc w:val="both"/>
        <w:rPr>
          <w:rFonts w:ascii="Times New Roman" w:eastAsia="Times New Roman" w:hAnsi="Times New Roman" w:cs="Times New Roman"/>
          <w:color w:val="000000"/>
          <w:sz w:val="24"/>
          <w:szCs w:val="24"/>
          <w:u w:val="single"/>
          <w:lang w:eastAsia="ru-RU"/>
        </w:rPr>
      </w:pPr>
      <w:r w:rsidRPr="0018721E">
        <w:rPr>
          <w:rFonts w:ascii="Times New Roman" w:eastAsia="Times New Roman" w:hAnsi="Times New Roman" w:cs="Times New Roman"/>
          <w:b/>
          <w:color w:val="000000"/>
          <w:sz w:val="24"/>
          <w:szCs w:val="24"/>
          <w:lang w:eastAsia="ru-RU"/>
        </w:rPr>
        <w:t>Тема</w:t>
      </w:r>
      <w:r w:rsidR="001C68C2" w:rsidRPr="0018721E">
        <w:rPr>
          <w:rFonts w:ascii="Times New Roman" w:eastAsia="Times New Roman" w:hAnsi="Times New Roman" w:cs="Times New Roman"/>
          <w:b/>
          <w:color w:val="000000"/>
          <w:sz w:val="24"/>
          <w:szCs w:val="24"/>
          <w:lang w:eastAsia="ru-RU"/>
        </w:rPr>
        <w:t xml:space="preserve"> 7</w:t>
      </w:r>
      <w:r w:rsidRPr="0018721E">
        <w:rPr>
          <w:rFonts w:ascii="Times New Roman" w:eastAsia="Times New Roman" w:hAnsi="Times New Roman" w:cs="Times New Roman"/>
          <w:b/>
          <w:color w:val="000000"/>
          <w:sz w:val="24"/>
          <w:szCs w:val="24"/>
          <w:lang w:eastAsia="ru-RU"/>
        </w:rPr>
        <w:t>: «Реорганизация советских судебных органов и органов прокуратуры в годы ВОВ»</w:t>
      </w:r>
    </w:p>
    <w:p w14:paraId="7E91DD4C" w14:textId="77777777" w:rsidR="00FF7F81" w:rsidRPr="0018721E" w:rsidRDefault="00FF7F81" w:rsidP="00B00E08">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color w:val="000000"/>
          <w:sz w:val="24"/>
          <w:szCs w:val="24"/>
          <w:lang w:eastAsia="ru-RU"/>
        </w:rPr>
        <w:tab/>
      </w:r>
      <w:r w:rsidRPr="0018721E">
        <w:rPr>
          <w:rFonts w:ascii="Times New Roman" w:eastAsia="Times New Roman" w:hAnsi="Times New Roman" w:cs="Times New Roman"/>
          <w:b/>
          <w:color w:val="000000"/>
          <w:sz w:val="24"/>
          <w:szCs w:val="24"/>
          <w:lang w:eastAsia="ru-RU"/>
        </w:rPr>
        <w:t>Проектное задание:</w:t>
      </w:r>
    </w:p>
    <w:p w14:paraId="3CE3B74D" w14:textId="77777777" w:rsidR="00FF7F81" w:rsidRPr="0018721E" w:rsidRDefault="00FF7F81" w:rsidP="00B00E0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На основании норм </w:t>
      </w:r>
      <w:r w:rsidRPr="0018721E">
        <w:rPr>
          <w:rFonts w:ascii="Times New Roman" w:eastAsia="Times New Roman" w:hAnsi="Times New Roman" w:cs="Times New Roman"/>
          <w:i/>
          <w:color w:val="000000"/>
          <w:sz w:val="24"/>
          <w:szCs w:val="24"/>
          <w:lang w:eastAsia="ru-RU"/>
        </w:rPr>
        <w:t xml:space="preserve">Указа Президиума Верховного Совета СССР «О военном положении» от 22.06.1941 г., Указа Президиума Верховного Совета СССР «Об утверждении Положения о военных трибуналах </w:t>
      </w:r>
      <w:r w:rsidRPr="0018721E">
        <w:rPr>
          <w:rFonts w:ascii="Times New Roman" w:eastAsia="Calibri" w:hAnsi="Times New Roman" w:cs="Times New Roman"/>
          <w:bCs/>
          <w:i/>
          <w:color w:val="202122"/>
          <w:sz w:val="24"/>
          <w:szCs w:val="24"/>
          <w:shd w:val="clear" w:color="auto" w:fill="FFFFFF"/>
        </w:rPr>
        <w:t>в местностях, объявленных на военном положении и в районах военных действий», УПК РСФСР 1923 г.</w:t>
      </w:r>
      <w:r w:rsidRPr="0018721E">
        <w:rPr>
          <w:rFonts w:ascii="Times New Roman" w:eastAsia="Calibri" w:hAnsi="Times New Roman" w:cs="Times New Roman"/>
          <w:bCs/>
          <w:color w:val="202122"/>
          <w:sz w:val="24"/>
          <w:szCs w:val="24"/>
          <w:shd w:val="clear" w:color="auto" w:fill="FFFFFF"/>
        </w:rPr>
        <w:t xml:space="preserve"> определите, какие дела были подсудны военным трибуналам, порядок их рассмотрения и опротестования.</w:t>
      </w:r>
    </w:p>
    <w:p w14:paraId="06FBE735" w14:textId="77777777" w:rsidR="00FF7F81" w:rsidRPr="0018721E" w:rsidRDefault="00FF7F81" w:rsidP="00B00E08">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p>
    <w:p w14:paraId="08E194C1" w14:textId="54A06E19" w:rsidR="00FF7F81" w:rsidRPr="0018721E" w:rsidRDefault="00FF7F81" w:rsidP="00B00E08">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1C68C2" w:rsidRPr="0018721E">
        <w:rPr>
          <w:rFonts w:ascii="Times New Roman" w:eastAsia="Times New Roman" w:hAnsi="Times New Roman" w:cs="Times New Roman"/>
          <w:b/>
          <w:color w:val="000000"/>
          <w:sz w:val="24"/>
          <w:szCs w:val="24"/>
          <w:lang w:eastAsia="ru-RU"/>
        </w:rPr>
        <w:t xml:space="preserve"> 8</w:t>
      </w:r>
      <w:r w:rsidRPr="0018721E">
        <w:rPr>
          <w:rFonts w:ascii="Times New Roman" w:eastAsia="Times New Roman" w:hAnsi="Times New Roman" w:cs="Times New Roman"/>
          <w:b/>
          <w:color w:val="000000"/>
          <w:sz w:val="24"/>
          <w:szCs w:val="24"/>
          <w:lang w:eastAsia="ru-RU"/>
        </w:rPr>
        <w:t xml:space="preserve">: </w:t>
      </w:r>
      <w:r w:rsidR="0090412B" w:rsidRPr="0018721E">
        <w:rPr>
          <w:rFonts w:ascii="Times New Roman" w:eastAsia="Times New Roman" w:hAnsi="Times New Roman" w:cs="Times New Roman"/>
          <w:b/>
          <w:color w:val="000000"/>
          <w:sz w:val="24"/>
          <w:szCs w:val="24"/>
          <w:lang w:eastAsia="ru-RU"/>
        </w:rPr>
        <w:t>«</w:t>
      </w:r>
      <w:r w:rsidRPr="0018721E">
        <w:rPr>
          <w:rFonts w:ascii="Times New Roman" w:eastAsia="Times New Roman" w:hAnsi="Times New Roman" w:cs="Times New Roman"/>
          <w:b/>
          <w:color w:val="000000"/>
          <w:sz w:val="24"/>
          <w:szCs w:val="24"/>
          <w:lang w:eastAsia="ru-RU"/>
        </w:rPr>
        <w:t>Реформирование советского права в период ВОВ</w:t>
      </w:r>
      <w:r w:rsidR="0090412B" w:rsidRPr="0018721E">
        <w:rPr>
          <w:rFonts w:ascii="Times New Roman" w:eastAsia="Times New Roman" w:hAnsi="Times New Roman" w:cs="Times New Roman"/>
          <w:b/>
          <w:color w:val="000000"/>
          <w:sz w:val="24"/>
          <w:szCs w:val="24"/>
          <w:lang w:eastAsia="ru-RU"/>
        </w:rPr>
        <w:t>»</w:t>
      </w:r>
    </w:p>
    <w:p w14:paraId="511461F1" w14:textId="77777777" w:rsidR="00FF7F81" w:rsidRPr="0018721E" w:rsidRDefault="00FF7F81" w:rsidP="00B00E08">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Проектное задание:</w:t>
      </w:r>
    </w:p>
    <w:p w14:paraId="15FE2C60" w14:textId="77777777" w:rsidR="00FF7F81" w:rsidRPr="0018721E" w:rsidRDefault="00FF7F81" w:rsidP="00B00E08">
      <w:pPr>
        <w:spacing w:after="0" w:line="240" w:lineRule="auto"/>
        <w:contextualSpacing/>
        <w:jc w:val="both"/>
        <w:rPr>
          <w:rFonts w:ascii="Times New Roman" w:eastAsia="Calibri" w:hAnsi="Times New Roman" w:cs="Times New Roman"/>
          <w:bCs/>
          <w:sz w:val="24"/>
          <w:szCs w:val="24"/>
        </w:rPr>
      </w:pPr>
      <w:r w:rsidRPr="0018721E">
        <w:rPr>
          <w:rFonts w:ascii="Times New Roman" w:eastAsia="Times New Roman" w:hAnsi="Times New Roman" w:cs="Times New Roman"/>
          <w:sz w:val="24"/>
          <w:szCs w:val="24"/>
          <w:lang w:eastAsia="ru-RU"/>
        </w:rPr>
        <w:t xml:space="preserve">Проведите сравнительно-правовой анализ норм </w:t>
      </w:r>
      <w:r w:rsidRPr="0018721E">
        <w:rPr>
          <w:rFonts w:ascii="Times New Roman" w:eastAsia="Calibri" w:hAnsi="Times New Roman" w:cs="Times New Roman"/>
          <w:bCs/>
          <w:i/>
          <w:sz w:val="24"/>
          <w:szCs w:val="24"/>
        </w:rPr>
        <w:t>Указа Президиума Верховного Совета СССР о режиме рабочего времени рабочих и служащих в военное время от 26.06.1941 г.</w:t>
      </w:r>
      <w:r w:rsidRPr="0018721E">
        <w:rPr>
          <w:rFonts w:ascii="Times New Roman" w:eastAsia="Calibri" w:hAnsi="Times New Roman" w:cs="Times New Roman"/>
          <w:bCs/>
          <w:sz w:val="24"/>
          <w:szCs w:val="24"/>
        </w:rPr>
        <w:t xml:space="preserve">, </w:t>
      </w:r>
      <w:r w:rsidRPr="0018721E">
        <w:rPr>
          <w:rFonts w:ascii="Times New Roman" w:eastAsia="Calibri" w:hAnsi="Times New Roman" w:cs="Times New Roman"/>
          <w:bCs/>
          <w:i/>
          <w:sz w:val="24"/>
          <w:szCs w:val="24"/>
        </w:rPr>
        <w:t>Указа Президиума Верховного Совета СССР об ответственности рабочих и служащих предприятий военной промышленности за самовольный уход с предприятий от 26.12.1941 г.</w:t>
      </w:r>
      <w:r w:rsidRPr="0018721E">
        <w:rPr>
          <w:rFonts w:ascii="Times New Roman" w:eastAsia="Calibri" w:hAnsi="Times New Roman" w:cs="Times New Roman"/>
          <w:bCs/>
          <w:sz w:val="24"/>
          <w:szCs w:val="24"/>
        </w:rPr>
        <w:t>, </w:t>
      </w:r>
      <w:r w:rsidRPr="0018721E">
        <w:rPr>
          <w:rFonts w:ascii="Times New Roman" w:eastAsia="Calibri" w:hAnsi="Times New Roman" w:cs="Times New Roman"/>
          <w:bCs/>
          <w:i/>
          <w:sz w:val="24"/>
          <w:szCs w:val="24"/>
        </w:rPr>
        <w:t>Указа Президиума Верховного Совета СССР о временном прекращении выплаты денежной компенсации за неиспользованный отпуск в 1942 году от 9.02.1942 г.</w:t>
      </w:r>
      <w:r w:rsidRPr="0018721E">
        <w:rPr>
          <w:rFonts w:ascii="Times New Roman" w:eastAsia="Calibri" w:hAnsi="Times New Roman" w:cs="Times New Roman"/>
          <w:bCs/>
          <w:sz w:val="24"/>
          <w:szCs w:val="24"/>
        </w:rPr>
        <w:t xml:space="preserve">, </w:t>
      </w:r>
      <w:r w:rsidRPr="0018721E">
        <w:rPr>
          <w:rFonts w:ascii="Times New Roman" w:eastAsia="Calibri" w:hAnsi="Times New Roman" w:cs="Times New Roman"/>
          <w:bCs/>
          <w:i/>
          <w:sz w:val="24"/>
          <w:szCs w:val="24"/>
        </w:rPr>
        <w:t>Указа Президиума Верховного Совета СССР о мобилизации на период военного времени трудоспособного городского населения для работы на производстве и строительстве от 13.02.1942 г., Указа Президиума Верховного Совета СССР о переводе на положение мобилизованных рабочих, служащих и инженерно-технических работников в близких к фронту районах от 29.9.1942 г. </w:t>
      </w:r>
      <w:r w:rsidRPr="0018721E">
        <w:rPr>
          <w:rFonts w:ascii="Times New Roman" w:eastAsia="Calibri" w:hAnsi="Times New Roman" w:cs="Times New Roman"/>
          <w:bCs/>
          <w:sz w:val="24"/>
          <w:szCs w:val="24"/>
        </w:rPr>
        <w:t>и установите особенности изменений в трудовом праве в условиях военного времени.</w:t>
      </w:r>
    </w:p>
    <w:p w14:paraId="4A7262C7" w14:textId="77777777" w:rsidR="00B00E08" w:rsidRPr="0018721E" w:rsidRDefault="00B00E08" w:rsidP="00B00E08">
      <w:pPr>
        <w:spacing w:after="0" w:line="240" w:lineRule="auto"/>
        <w:contextualSpacing/>
        <w:jc w:val="both"/>
        <w:rPr>
          <w:rFonts w:ascii="Times New Roman" w:eastAsia="Calibri" w:hAnsi="Times New Roman" w:cs="Times New Roman"/>
          <w:i/>
          <w:sz w:val="24"/>
          <w:szCs w:val="24"/>
        </w:rPr>
      </w:pPr>
    </w:p>
    <w:p w14:paraId="52F91FD6" w14:textId="346D67C5" w:rsidR="00FF7F81" w:rsidRPr="0018721E" w:rsidRDefault="00FF7F81" w:rsidP="00B00E08">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1C68C2" w:rsidRPr="0018721E">
        <w:rPr>
          <w:rFonts w:ascii="Times New Roman" w:eastAsia="Times New Roman" w:hAnsi="Times New Roman" w:cs="Times New Roman"/>
          <w:b/>
          <w:color w:val="000000"/>
          <w:sz w:val="24"/>
          <w:szCs w:val="24"/>
          <w:lang w:eastAsia="ru-RU"/>
        </w:rPr>
        <w:t xml:space="preserve"> 9</w:t>
      </w:r>
      <w:r w:rsidRPr="0018721E">
        <w:rPr>
          <w:rFonts w:ascii="Times New Roman" w:eastAsia="Times New Roman" w:hAnsi="Times New Roman" w:cs="Times New Roman"/>
          <w:b/>
          <w:color w:val="000000"/>
          <w:sz w:val="24"/>
          <w:szCs w:val="24"/>
          <w:lang w:eastAsia="ru-RU"/>
        </w:rPr>
        <w:t xml:space="preserve">: </w:t>
      </w:r>
      <w:r w:rsidR="0090412B" w:rsidRPr="0018721E">
        <w:rPr>
          <w:rFonts w:ascii="Times New Roman" w:eastAsia="Times New Roman" w:hAnsi="Times New Roman" w:cs="Times New Roman"/>
          <w:b/>
          <w:color w:val="000000"/>
          <w:sz w:val="24"/>
          <w:szCs w:val="24"/>
          <w:lang w:eastAsia="ru-RU"/>
        </w:rPr>
        <w:t>«</w:t>
      </w:r>
      <w:r w:rsidRPr="0018721E">
        <w:rPr>
          <w:rFonts w:ascii="Times New Roman" w:eastAsia="Times New Roman" w:hAnsi="Times New Roman" w:cs="Times New Roman"/>
          <w:b/>
          <w:color w:val="000000"/>
          <w:sz w:val="24"/>
          <w:szCs w:val="24"/>
          <w:lang w:eastAsia="ru-RU"/>
        </w:rPr>
        <w:t xml:space="preserve">Советское </w:t>
      </w:r>
      <w:r w:rsidRPr="0018721E">
        <w:rPr>
          <w:rFonts w:ascii="Times New Roman" w:eastAsia="Calibri" w:hAnsi="Times New Roman" w:cs="Times New Roman"/>
          <w:b/>
          <w:sz w:val="24"/>
          <w:szCs w:val="24"/>
        </w:rPr>
        <w:t>трудовое и пенсионное законодательство послевоенного периода (1953-1964 гг</w:t>
      </w:r>
      <w:r w:rsidRPr="0018721E">
        <w:rPr>
          <w:rFonts w:ascii="Times New Roman" w:eastAsia="Times New Roman" w:hAnsi="Times New Roman" w:cs="Times New Roman"/>
          <w:b/>
          <w:color w:val="000000"/>
          <w:sz w:val="24"/>
          <w:szCs w:val="24"/>
          <w:lang w:eastAsia="ru-RU"/>
        </w:rPr>
        <w:t>.)</w:t>
      </w:r>
      <w:r w:rsidR="0090412B" w:rsidRPr="0018721E">
        <w:rPr>
          <w:rFonts w:ascii="Times New Roman" w:eastAsia="Times New Roman" w:hAnsi="Times New Roman" w:cs="Times New Roman"/>
          <w:b/>
          <w:color w:val="000000"/>
          <w:sz w:val="24"/>
          <w:szCs w:val="24"/>
          <w:lang w:eastAsia="ru-RU"/>
        </w:rPr>
        <w:t>»</w:t>
      </w:r>
      <w:r w:rsidRPr="0018721E">
        <w:rPr>
          <w:rFonts w:ascii="Times New Roman" w:eastAsia="Times New Roman" w:hAnsi="Times New Roman" w:cs="Times New Roman"/>
          <w:b/>
          <w:color w:val="000000"/>
          <w:sz w:val="24"/>
          <w:szCs w:val="24"/>
          <w:lang w:eastAsia="ru-RU"/>
        </w:rPr>
        <w:t xml:space="preserve"> </w:t>
      </w:r>
    </w:p>
    <w:p w14:paraId="3A474117" w14:textId="77777777" w:rsidR="00FF7F81" w:rsidRPr="0018721E" w:rsidRDefault="00FF7F81" w:rsidP="00B00E08">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Проектное задание:</w:t>
      </w:r>
    </w:p>
    <w:p w14:paraId="5A98DBDB" w14:textId="77777777" w:rsidR="00FF7F81" w:rsidRPr="0018721E" w:rsidRDefault="00FF7F81" w:rsidP="00B00E0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sz w:val="24"/>
          <w:szCs w:val="24"/>
          <w:lang w:eastAsia="ru-RU"/>
        </w:rPr>
        <w:t xml:space="preserve">Проведите сравнительно-правовой анализ норм </w:t>
      </w:r>
      <w:r w:rsidRPr="0018721E">
        <w:rPr>
          <w:rFonts w:ascii="Times New Roman" w:eastAsia="Calibri" w:hAnsi="Times New Roman" w:cs="Times New Roman"/>
          <w:i/>
          <w:color w:val="000000"/>
          <w:sz w:val="24"/>
          <w:szCs w:val="24"/>
          <w:shd w:val="clear" w:color="auto" w:fill="FFFFFF"/>
        </w:rPr>
        <w:t>закона СССР «О государственных пенсиях» от 14.07.1956 г.</w:t>
      </w:r>
      <w:r w:rsidRPr="0018721E">
        <w:rPr>
          <w:rFonts w:ascii="Times New Roman" w:eastAsia="Calibri" w:hAnsi="Times New Roman" w:cs="Times New Roman"/>
          <w:color w:val="000000"/>
          <w:sz w:val="24"/>
          <w:szCs w:val="24"/>
          <w:shd w:val="clear" w:color="auto" w:fill="FFFFFF"/>
        </w:rPr>
        <w:t xml:space="preserve"> и </w:t>
      </w:r>
      <w:r w:rsidRPr="0018721E">
        <w:rPr>
          <w:rFonts w:ascii="Times New Roman" w:eastAsia="Calibri" w:hAnsi="Times New Roman" w:cs="Times New Roman"/>
          <w:i/>
          <w:color w:val="000000"/>
          <w:sz w:val="24"/>
          <w:szCs w:val="24"/>
          <w:shd w:val="clear" w:color="auto" w:fill="FFFFFF"/>
        </w:rPr>
        <w:t>закона СССР «О пенсиях и пособиях членам колхозов» от 15.07.1964 г.</w:t>
      </w:r>
      <w:r w:rsidRPr="0018721E">
        <w:rPr>
          <w:rFonts w:ascii="Times New Roman" w:eastAsia="Calibri" w:hAnsi="Times New Roman" w:cs="Times New Roman"/>
          <w:color w:val="000000"/>
          <w:sz w:val="24"/>
          <w:szCs w:val="24"/>
          <w:shd w:val="clear" w:color="auto" w:fill="FFFFFF"/>
        </w:rPr>
        <w:t xml:space="preserve"> и определите, в чем заключались отличия единой системы государственного пенсионного обеспечения колхозников от единой системы государственного пенсионного обеспечения рабочих и служащих.</w:t>
      </w:r>
    </w:p>
    <w:p w14:paraId="35374BDB" w14:textId="77777777" w:rsidR="00FF7F81" w:rsidRPr="0018721E" w:rsidRDefault="00FF7F81" w:rsidP="00B00E08">
      <w:pPr>
        <w:shd w:val="clear" w:color="auto" w:fill="FFFFFF"/>
        <w:spacing w:after="0" w:line="240" w:lineRule="auto"/>
        <w:ind w:firstLine="567"/>
        <w:jc w:val="both"/>
        <w:rPr>
          <w:rFonts w:ascii="Times New Roman" w:eastAsia="Calibri" w:hAnsi="Times New Roman" w:cs="Times New Roman"/>
          <w:b/>
          <w:sz w:val="24"/>
          <w:szCs w:val="24"/>
        </w:rPr>
      </w:pPr>
    </w:p>
    <w:p w14:paraId="2565EE98" w14:textId="07EB533B" w:rsidR="00FF7F81" w:rsidRPr="0018721E" w:rsidRDefault="00FF7F81" w:rsidP="00B00E08">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1C68C2" w:rsidRPr="0018721E">
        <w:rPr>
          <w:rFonts w:ascii="Times New Roman" w:eastAsia="Times New Roman" w:hAnsi="Times New Roman" w:cs="Times New Roman"/>
          <w:b/>
          <w:color w:val="000000"/>
          <w:sz w:val="24"/>
          <w:szCs w:val="24"/>
          <w:lang w:eastAsia="ru-RU"/>
        </w:rPr>
        <w:t xml:space="preserve"> 10</w:t>
      </w:r>
      <w:r w:rsidRPr="0018721E">
        <w:rPr>
          <w:rFonts w:ascii="Times New Roman" w:eastAsia="Times New Roman" w:hAnsi="Times New Roman" w:cs="Times New Roman"/>
          <w:b/>
          <w:color w:val="000000"/>
          <w:sz w:val="24"/>
          <w:szCs w:val="24"/>
          <w:lang w:eastAsia="ru-RU"/>
        </w:rPr>
        <w:t>:</w:t>
      </w:r>
      <w:r w:rsidRPr="0018721E">
        <w:rPr>
          <w:rFonts w:ascii="Times New Roman" w:eastAsia="Times New Roman" w:hAnsi="Times New Roman" w:cs="Times New Roman"/>
          <w:color w:val="000000"/>
          <w:sz w:val="24"/>
          <w:szCs w:val="24"/>
          <w:lang w:eastAsia="ru-RU"/>
        </w:rPr>
        <w:t xml:space="preserve"> </w:t>
      </w:r>
      <w:r w:rsidR="0090412B" w:rsidRPr="0018721E">
        <w:rPr>
          <w:rFonts w:ascii="Times New Roman" w:eastAsia="Times New Roman" w:hAnsi="Times New Roman" w:cs="Times New Roman"/>
          <w:color w:val="000000"/>
          <w:sz w:val="24"/>
          <w:szCs w:val="24"/>
          <w:lang w:eastAsia="ru-RU"/>
        </w:rPr>
        <w:t>«</w:t>
      </w:r>
      <w:r w:rsidRPr="0018721E">
        <w:rPr>
          <w:rFonts w:ascii="Times New Roman" w:eastAsia="Times New Roman" w:hAnsi="Times New Roman" w:cs="Times New Roman"/>
          <w:b/>
          <w:color w:val="000000"/>
          <w:sz w:val="24"/>
          <w:szCs w:val="24"/>
          <w:lang w:eastAsia="ru-RU"/>
        </w:rPr>
        <w:t xml:space="preserve">Особенности советского </w:t>
      </w:r>
      <w:r w:rsidRPr="0018721E">
        <w:rPr>
          <w:rFonts w:ascii="Times New Roman" w:eastAsia="Calibri" w:hAnsi="Times New Roman" w:cs="Times New Roman"/>
          <w:b/>
          <w:sz w:val="24"/>
          <w:szCs w:val="24"/>
        </w:rPr>
        <w:t>уголовного и процессуального законодательства послевоенного периода (1953-1964 гг.)</w:t>
      </w:r>
      <w:r w:rsidR="0090412B" w:rsidRPr="0018721E">
        <w:rPr>
          <w:rFonts w:ascii="Times New Roman" w:eastAsia="Calibri" w:hAnsi="Times New Roman" w:cs="Times New Roman"/>
          <w:b/>
          <w:sz w:val="24"/>
          <w:szCs w:val="24"/>
        </w:rPr>
        <w:t>»</w:t>
      </w:r>
    </w:p>
    <w:p w14:paraId="527F157C" w14:textId="77777777" w:rsidR="00FF7F81" w:rsidRPr="0018721E" w:rsidRDefault="00FF7F81" w:rsidP="00B00E08">
      <w:pPr>
        <w:shd w:val="clear" w:color="auto" w:fill="FFFFFF"/>
        <w:spacing w:after="0" w:line="240" w:lineRule="auto"/>
        <w:ind w:firstLine="567"/>
        <w:jc w:val="both"/>
        <w:rPr>
          <w:rFonts w:ascii="Times New Roman" w:eastAsia="Times New Roman" w:hAnsi="Times New Roman" w:cs="Times New Roman"/>
          <w:color w:val="000000"/>
          <w:sz w:val="24"/>
          <w:szCs w:val="24"/>
          <w:u w:val="single"/>
          <w:lang w:eastAsia="ru-RU"/>
        </w:rPr>
      </w:pPr>
      <w:r w:rsidRPr="0018721E">
        <w:rPr>
          <w:rFonts w:ascii="Times New Roman" w:eastAsia="Times New Roman" w:hAnsi="Times New Roman" w:cs="Times New Roman"/>
          <w:b/>
          <w:color w:val="000000"/>
          <w:sz w:val="24"/>
          <w:szCs w:val="24"/>
          <w:lang w:eastAsia="ru-RU"/>
        </w:rPr>
        <w:t>Проектное задание:</w:t>
      </w:r>
      <w:r w:rsidRPr="0018721E">
        <w:rPr>
          <w:rFonts w:ascii="Times New Roman" w:eastAsia="Times New Roman" w:hAnsi="Times New Roman" w:cs="Times New Roman"/>
          <w:color w:val="000000"/>
          <w:sz w:val="24"/>
          <w:szCs w:val="24"/>
          <w:u w:val="single"/>
          <w:lang w:eastAsia="ru-RU"/>
        </w:rPr>
        <w:t xml:space="preserve"> </w:t>
      </w:r>
    </w:p>
    <w:p w14:paraId="70680ED6" w14:textId="77777777" w:rsidR="00FF7F81" w:rsidRPr="0018721E" w:rsidRDefault="00FF7F81" w:rsidP="00B00E08">
      <w:pPr>
        <w:shd w:val="clear" w:color="auto" w:fill="FFFFFF"/>
        <w:spacing w:after="0" w:line="240" w:lineRule="auto"/>
        <w:contextualSpacing/>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На основании норм </w:t>
      </w:r>
      <w:r w:rsidRPr="0018721E">
        <w:rPr>
          <w:rFonts w:ascii="Times New Roman" w:eastAsia="Times New Roman" w:hAnsi="Times New Roman" w:cs="Times New Roman"/>
          <w:i/>
          <w:color w:val="000000"/>
          <w:sz w:val="24"/>
          <w:szCs w:val="24"/>
          <w:lang w:eastAsia="ru-RU"/>
        </w:rPr>
        <w:t>УК РСФСР 1960 г.</w:t>
      </w:r>
      <w:r w:rsidRPr="0018721E">
        <w:rPr>
          <w:rFonts w:ascii="Times New Roman" w:eastAsia="Times New Roman" w:hAnsi="Times New Roman" w:cs="Times New Roman"/>
          <w:color w:val="000000"/>
          <w:sz w:val="24"/>
          <w:szCs w:val="24"/>
          <w:lang w:eastAsia="ru-RU"/>
        </w:rPr>
        <w:t xml:space="preserve"> квалифицируйте действия виновных лиц:</w:t>
      </w:r>
      <w:r w:rsidRPr="0018721E">
        <w:rPr>
          <w:rFonts w:ascii="Times New Roman" w:eastAsia="Calibri" w:hAnsi="Times New Roman" w:cs="Times New Roman"/>
          <w:sz w:val="24"/>
          <w:szCs w:val="24"/>
        </w:rPr>
        <w:t xml:space="preserve"> 20-летний Петров уговорил своих знакомых несовершеннолетних Сидорова и Иванова сбежать из дома и заняться попрошайничеством. Попрошайничали они в соседнем крупном городе, жили в заброшенных домах. С наступлением холодов подростки отказались попрошайничать и хотели вернуться домой, но Петров, систематически избивая их, принуждал к продолжению попрошайничества. Изменится ли квалификация, если бы Петров был несовершеннолетним?</w:t>
      </w:r>
    </w:p>
    <w:p w14:paraId="630E0AF2" w14:textId="77777777" w:rsidR="00FF7F81" w:rsidRPr="0018721E" w:rsidRDefault="00FF7F81" w:rsidP="00B00E08">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14:paraId="2CC6D2A3" w14:textId="03BB3E24" w:rsidR="00FF7F81" w:rsidRPr="0018721E" w:rsidRDefault="00FF7F81" w:rsidP="00B00E08">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1C68C2" w:rsidRPr="0018721E">
        <w:rPr>
          <w:rFonts w:ascii="Times New Roman" w:eastAsia="Times New Roman" w:hAnsi="Times New Roman" w:cs="Times New Roman"/>
          <w:b/>
          <w:color w:val="000000"/>
          <w:sz w:val="24"/>
          <w:szCs w:val="24"/>
          <w:lang w:eastAsia="ru-RU"/>
        </w:rPr>
        <w:t xml:space="preserve"> 11</w:t>
      </w:r>
      <w:r w:rsidRPr="0018721E">
        <w:rPr>
          <w:rFonts w:ascii="Times New Roman" w:eastAsia="Times New Roman" w:hAnsi="Times New Roman" w:cs="Times New Roman"/>
          <w:b/>
          <w:color w:val="000000"/>
          <w:sz w:val="24"/>
          <w:szCs w:val="24"/>
          <w:lang w:eastAsia="ru-RU"/>
        </w:rPr>
        <w:t xml:space="preserve">: </w:t>
      </w:r>
      <w:r w:rsidR="0090412B" w:rsidRPr="0018721E">
        <w:rPr>
          <w:rFonts w:ascii="Times New Roman" w:eastAsia="Times New Roman" w:hAnsi="Times New Roman" w:cs="Times New Roman"/>
          <w:b/>
          <w:color w:val="000000"/>
          <w:sz w:val="24"/>
          <w:szCs w:val="24"/>
          <w:lang w:eastAsia="ru-RU"/>
        </w:rPr>
        <w:t>«</w:t>
      </w:r>
      <w:r w:rsidRPr="0018721E">
        <w:rPr>
          <w:rFonts w:ascii="Times New Roman" w:eastAsia="Times New Roman" w:hAnsi="Times New Roman" w:cs="Times New Roman"/>
          <w:b/>
          <w:color w:val="000000"/>
          <w:sz w:val="24"/>
          <w:szCs w:val="24"/>
          <w:lang w:eastAsia="ru-RU"/>
        </w:rPr>
        <w:t>Система правоохранительных органов в СССР в 1960-1970-х гг.</w:t>
      </w:r>
      <w:r w:rsidR="0090412B" w:rsidRPr="0018721E">
        <w:rPr>
          <w:rFonts w:ascii="Times New Roman" w:eastAsia="Times New Roman" w:hAnsi="Times New Roman" w:cs="Times New Roman"/>
          <w:b/>
          <w:color w:val="000000"/>
          <w:sz w:val="24"/>
          <w:szCs w:val="24"/>
          <w:lang w:eastAsia="ru-RU"/>
        </w:rPr>
        <w:t>»</w:t>
      </w:r>
    </w:p>
    <w:p w14:paraId="628B8031" w14:textId="77777777" w:rsidR="00FF7F81" w:rsidRPr="0018721E" w:rsidRDefault="00FF7F81" w:rsidP="00B00E08">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Проектное задание:</w:t>
      </w:r>
    </w:p>
    <w:p w14:paraId="1CC1D4DC" w14:textId="77777777" w:rsidR="00FF7F81" w:rsidRPr="0018721E" w:rsidRDefault="00FF7F81" w:rsidP="00B00E0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На основании норм закона СССР от 30.11.1979 г. «О прокуратуре СССР» определите, что включала в себя система органов прокуратуры, ее основные направления деятельности и принципы организации.  В чем заключаются отличия закона СССР от 30.11.1979 г. «О прокуратуре СССР» от </w:t>
      </w:r>
      <w:r w:rsidRPr="0018721E">
        <w:rPr>
          <w:rFonts w:ascii="Times New Roman" w:eastAsia="Calibri" w:hAnsi="Times New Roman" w:cs="Times New Roman"/>
          <w:color w:val="000000"/>
          <w:sz w:val="24"/>
          <w:szCs w:val="24"/>
          <w:shd w:val="clear" w:color="auto" w:fill="FFFFFF"/>
        </w:rPr>
        <w:t>«Положения о прокурорском надзоре в СССР» от 24.05.1955 г.?</w:t>
      </w:r>
    </w:p>
    <w:p w14:paraId="03AF5E8D" w14:textId="77777777" w:rsidR="00F035B6" w:rsidRPr="0018721E" w:rsidRDefault="00F035B6" w:rsidP="00B00E08">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14:paraId="1CB18341" w14:textId="0EAF4C82" w:rsidR="00FF7F81" w:rsidRPr="0018721E" w:rsidRDefault="00FF7F81" w:rsidP="00B00E08">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1C68C2" w:rsidRPr="0018721E">
        <w:rPr>
          <w:rFonts w:ascii="Times New Roman" w:eastAsia="Times New Roman" w:hAnsi="Times New Roman" w:cs="Times New Roman"/>
          <w:b/>
          <w:color w:val="000000"/>
          <w:sz w:val="24"/>
          <w:szCs w:val="24"/>
          <w:lang w:eastAsia="ru-RU"/>
        </w:rPr>
        <w:t xml:space="preserve"> 12</w:t>
      </w:r>
      <w:r w:rsidRPr="0018721E">
        <w:rPr>
          <w:rFonts w:ascii="Times New Roman" w:eastAsia="Times New Roman" w:hAnsi="Times New Roman" w:cs="Times New Roman"/>
          <w:b/>
          <w:color w:val="000000"/>
          <w:sz w:val="24"/>
          <w:szCs w:val="24"/>
          <w:lang w:eastAsia="ru-RU"/>
        </w:rPr>
        <w:t xml:space="preserve">: </w:t>
      </w:r>
      <w:r w:rsidR="0090412B" w:rsidRPr="0018721E">
        <w:rPr>
          <w:rFonts w:ascii="Times New Roman" w:eastAsia="Times New Roman" w:hAnsi="Times New Roman" w:cs="Times New Roman"/>
          <w:b/>
          <w:color w:val="000000"/>
          <w:sz w:val="24"/>
          <w:szCs w:val="24"/>
          <w:lang w:eastAsia="ru-RU"/>
        </w:rPr>
        <w:t>«</w:t>
      </w:r>
      <w:r w:rsidRPr="0018721E">
        <w:rPr>
          <w:rFonts w:ascii="Times New Roman" w:eastAsia="Times New Roman" w:hAnsi="Times New Roman" w:cs="Times New Roman"/>
          <w:b/>
          <w:color w:val="000000"/>
          <w:sz w:val="24"/>
          <w:szCs w:val="24"/>
          <w:lang w:eastAsia="ru-RU"/>
        </w:rPr>
        <w:t>Кодификация права в СССР (1960-1980 гг.)</w:t>
      </w:r>
      <w:r w:rsidR="0090412B" w:rsidRPr="0018721E">
        <w:rPr>
          <w:rFonts w:ascii="Times New Roman" w:eastAsia="Times New Roman" w:hAnsi="Times New Roman" w:cs="Times New Roman"/>
          <w:b/>
          <w:color w:val="000000"/>
          <w:sz w:val="24"/>
          <w:szCs w:val="24"/>
          <w:lang w:eastAsia="ru-RU"/>
        </w:rPr>
        <w:t>»</w:t>
      </w:r>
    </w:p>
    <w:p w14:paraId="6105131A" w14:textId="77777777" w:rsidR="00FF7F81" w:rsidRPr="0018721E" w:rsidRDefault="00FF7F81" w:rsidP="00B00E08">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Проектное задание:</w:t>
      </w:r>
    </w:p>
    <w:p w14:paraId="1ABAB905" w14:textId="77777777" w:rsidR="00FF7F81" w:rsidRPr="0018721E" w:rsidRDefault="00FF7F81" w:rsidP="00B00E08">
      <w:pPr>
        <w:shd w:val="clear" w:color="auto" w:fill="FFFFFF"/>
        <w:spacing w:after="0" w:line="240" w:lineRule="auto"/>
        <w:ind w:firstLine="567"/>
        <w:contextualSpacing/>
        <w:jc w:val="both"/>
        <w:rPr>
          <w:rFonts w:ascii="Times New Roman" w:eastAsia="Calibri" w:hAnsi="Times New Roman" w:cs="Times New Roman"/>
          <w:sz w:val="24"/>
          <w:szCs w:val="24"/>
        </w:rPr>
      </w:pPr>
      <w:r w:rsidRPr="0018721E">
        <w:rPr>
          <w:rFonts w:ascii="Times New Roman" w:eastAsia="Times New Roman" w:hAnsi="Times New Roman" w:cs="Times New Roman"/>
          <w:color w:val="000000"/>
          <w:sz w:val="24"/>
          <w:szCs w:val="24"/>
          <w:lang w:eastAsia="ru-RU"/>
        </w:rPr>
        <w:t xml:space="preserve">На основании норм Кодекса о браке и семье РСФСР 1969 г. </w:t>
      </w:r>
      <w:r w:rsidRPr="0018721E">
        <w:rPr>
          <w:rFonts w:ascii="Times New Roman" w:eastAsia="Calibri" w:hAnsi="Times New Roman" w:cs="Times New Roman"/>
          <w:sz w:val="24"/>
          <w:szCs w:val="24"/>
        </w:rPr>
        <w:t>дайте правовую оценку действиям нотариуса в нижеследующей задаче:</w:t>
      </w:r>
    </w:p>
    <w:p w14:paraId="0858AFDD" w14:textId="77777777" w:rsidR="00FF7F81" w:rsidRPr="0018721E" w:rsidRDefault="00FF7F81" w:rsidP="00B00E08">
      <w:pPr>
        <w:shd w:val="clear" w:color="auto" w:fill="FFFFFF"/>
        <w:spacing w:after="0" w:line="240" w:lineRule="auto"/>
        <w:ind w:firstLine="567"/>
        <w:contextualSpacing/>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t xml:space="preserve">Перед расторжением брака супруги обратились к нотариусу за удостоверением достигнутого ими соглашения, по которому их ребенок остается у матери, отец обязуется выплачивать на содержание несовершеннолетнего ребенка 25% своего заработка на следующих условиях - мать ребенка должна будет устроится на работу, не связанную с командировками, чтобы на длительное время не оставлять ребенка, и никогда не приезжать в г. Саратов, где после развода будет проживать супруг. Супруги договорились также, что для разрешения всех спорных вопросов, которые могут возникнуть в дальнейшем, они не будут обращаться в суд. Нотариус отказался удостоверить соглашение. </w:t>
      </w:r>
    </w:p>
    <w:p w14:paraId="4D5F69DB" w14:textId="77777777" w:rsidR="00FF7F81" w:rsidRPr="0018721E" w:rsidRDefault="00FF7F81" w:rsidP="00B00E08">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p>
    <w:p w14:paraId="606CD5B7" w14:textId="65C9B1C6" w:rsidR="00FF7F81" w:rsidRPr="0018721E" w:rsidRDefault="00FF7F81" w:rsidP="00B00E08">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1C68C2" w:rsidRPr="0018721E">
        <w:rPr>
          <w:rFonts w:ascii="Times New Roman" w:eastAsia="Times New Roman" w:hAnsi="Times New Roman" w:cs="Times New Roman"/>
          <w:b/>
          <w:color w:val="000000"/>
          <w:sz w:val="24"/>
          <w:szCs w:val="24"/>
          <w:lang w:eastAsia="ru-RU"/>
        </w:rPr>
        <w:t xml:space="preserve"> 13</w:t>
      </w:r>
      <w:r w:rsidRPr="0018721E">
        <w:rPr>
          <w:rFonts w:ascii="Times New Roman" w:eastAsia="Times New Roman" w:hAnsi="Times New Roman" w:cs="Times New Roman"/>
          <w:b/>
          <w:color w:val="000000"/>
          <w:sz w:val="24"/>
          <w:szCs w:val="24"/>
          <w:lang w:eastAsia="ru-RU"/>
        </w:rPr>
        <w:t xml:space="preserve">: </w:t>
      </w:r>
      <w:r w:rsidR="0090412B" w:rsidRPr="0018721E">
        <w:rPr>
          <w:rFonts w:ascii="Times New Roman" w:eastAsia="Times New Roman" w:hAnsi="Times New Roman" w:cs="Times New Roman"/>
          <w:b/>
          <w:color w:val="000000"/>
          <w:sz w:val="24"/>
          <w:szCs w:val="24"/>
          <w:lang w:eastAsia="ru-RU"/>
        </w:rPr>
        <w:t>«</w:t>
      </w:r>
      <w:r w:rsidRPr="0018721E">
        <w:rPr>
          <w:rFonts w:ascii="Times New Roman" w:eastAsia="Times New Roman" w:hAnsi="Times New Roman" w:cs="Times New Roman"/>
          <w:b/>
          <w:color w:val="000000"/>
          <w:sz w:val="24"/>
          <w:szCs w:val="24"/>
          <w:lang w:eastAsia="ru-RU"/>
        </w:rPr>
        <w:t>Особенности с</w:t>
      </w:r>
      <w:r w:rsidRPr="0018721E">
        <w:rPr>
          <w:rFonts w:ascii="Times New Roman" w:eastAsia="Calibri" w:hAnsi="Times New Roman" w:cs="Times New Roman"/>
          <w:b/>
          <w:sz w:val="24"/>
          <w:szCs w:val="24"/>
        </w:rPr>
        <w:t>истемы советских органов государственной власти в 1985 – 1991 гг.</w:t>
      </w:r>
      <w:r w:rsidR="0090412B" w:rsidRPr="0018721E">
        <w:rPr>
          <w:rFonts w:ascii="Times New Roman" w:eastAsia="Calibri" w:hAnsi="Times New Roman" w:cs="Times New Roman"/>
          <w:b/>
          <w:sz w:val="24"/>
          <w:szCs w:val="24"/>
        </w:rPr>
        <w:t>»</w:t>
      </w:r>
    </w:p>
    <w:p w14:paraId="45BB7ACD" w14:textId="77777777" w:rsidR="0090412B" w:rsidRPr="0018721E" w:rsidRDefault="0090412B" w:rsidP="00B00E08">
      <w:pPr>
        <w:spacing w:after="0" w:line="240" w:lineRule="auto"/>
        <w:ind w:firstLine="708"/>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Проектное задание:</w:t>
      </w:r>
    </w:p>
    <w:p w14:paraId="0626D886" w14:textId="77777777" w:rsidR="0090412B" w:rsidRPr="0018721E" w:rsidRDefault="0090412B" w:rsidP="00B00E08">
      <w:pPr>
        <w:spacing w:after="0" w:line="240" w:lineRule="auto"/>
        <w:ind w:firstLine="567"/>
        <w:contextualSpacing/>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Проанализируйте законодательство: </w:t>
      </w:r>
      <w:r w:rsidRPr="0018721E">
        <w:rPr>
          <w:rFonts w:ascii="Times New Roman" w:eastAsia="Times New Roman" w:hAnsi="Times New Roman" w:cs="Times New Roman"/>
          <w:i/>
          <w:color w:val="000000"/>
          <w:sz w:val="24"/>
          <w:szCs w:val="24"/>
          <w:lang w:eastAsia="ru-RU"/>
        </w:rPr>
        <w:t>Закон СССР от 1.12.1988 г. № 9853-</w:t>
      </w:r>
      <w:r w:rsidRPr="0018721E">
        <w:rPr>
          <w:rFonts w:ascii="Times New Roman" w:eastAsia="Times New Roman" w:hAnsi="Times New Roman" w:cs="Times New Roman"/>
          <w:i/>
          <w:color w:val="000000"/>
          <w:sz w:val="24"/>
          <w:szCs w:val="24"/>
          <w:lang w:val="en-US" w:eastAsia="ru-RU"/>
        </w:rPr>
        <w:t>XI</w:t>
      </w:r>
      <w:r w:rsidRPr="0018721E">
        <w:rPr>
          <w:rFonts w:ascii="Times New Roman" w:eastAsia="Times New Roman" w:hAnsi="Times New Roman" w:cs="Times New Roman"/>
          <w:i/>
          <w:color w:val="000000"/>
          <w:sz w:val="24"/>
          <w:szCs w:val="24"/>
          <w:lang w:eastAsia="ru-RU"/>
        </w:rPr>
        <w:t xml:space="preserve"> «Об изменениях и дополнениях Конституции (Основного Закона) СССР», Закон СССР от 20.12.1989 г. № 961-I «Об уточнении некоторых положений Конституции (Основного Закона) СССР по вопросам порядка деятельности Съезда народных депутатов СССР, Верховного Совета СССР и их органов», Закон СССР от 23.12.1989 г. № 974-I «Об изменениях и дополнениях статьи 125 Конституции (Основного Закона) СССР», Закон СССР от 14.03.1990 г. № 1360-I «Об учреждении поста Президента СССР и внесении изменений и дополнений в Конституцию (Основной Закон) СССР», Закон СССР от 26.12.1990 г. № 1861-I «Об изменениях и дополнениях Конституции (Основного Закона) СССР в связи с совершенствованием системы государственного управления», Закон СССР от 29.12.1990 г. № 1862-I «О введении в действие Закона СССР «Об изменениях и дополнениях Конституции (Основного Закона) СССР в связи с совершенствованием системы государственного управления</w:t>
      </w:r>
      <w:r w:rsidRPr="0018721E">
        <w:rPr>
          <w:rFonts w:ascii="Times New Roman" w:eastAsia="Times New Roman" w:hAnsi="Times New Roman" w:cs="Times New Roman"/>
          <w:color w:val="000000"/>
          <w:sz w:val="24"/>
          <w:szCs w:val="24"/>
          <w:lang w:eastAsia="ru-RU"/>
        </w:rPr>
        <w:t xml:space="preserve"> и установите, в чем заключались отличия произошедших изменений высших органов власти от предыдущих преобразований, нашедших свое отражение в нормах Конституции СССР 1977 г.</w:t>
      </w:r>
    </w:p>
    <w:p w14:paraId="31593BFD" w14:textId="77777777" w:rsidR="00FF7F81" w:rsidRPr="0018721E" w:rsidRDefault="00FF7F81" w:rsidP="00B00E08">
      <w:pPr>
        <w:spacing w:after="0" w:line="240" w:lineRule="auto"/>
        <w:contextualSpacing/>
        <w:jc w:val="both"/>
        <w:rPr>
          <w:rFonts w:ascii="Times New Roman" w:eastAsia="Times New Roman" w:hAnsi="Times New Roman" w:cs="Times New Roman"/>
          <w:b/>
          <w:color w:val="000000"/>
          <w:sz w:val="24"/>
          <w:szCs w:val="24"/>
          <w:lang w:eastAsia="ru-RU"/>
        </w:rPr>
      </w:pPr>
    </w:p>
    <w:p w14:paraId="475F373F" w14:textId="29D62467" w:rsidR="00FF7F81" w:rsidRPr="0018721E" w:rsidRDefault="00FF7F81" w:rsidP="00B00E08">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lastRenderedPageBreak/>
        <w:t>Тема</w:t>
      </w:r>
      <w:r w:rsidR="001C68C2" w:rsidRPr="0018721E">
        <w:rPr>
          <w:rFonts w:ascii="Times New Roman" w:eastAsia="Times New Roman" w:hAnsi="Times New Roman" w:cs="Times New Roman"/>
          <w:b/>
          <w:color w:val="000000"/>
          <w:sz w:val="24"/>
          <w:szCs w:val="24"/>
          <w:lang w:eastAsia="ru-RU"/>
        </w:rPr>
        <w:t xml:space="preserve"> 14</w:t>
      </w:r>
      <w:r w:rsidRPr="0018721E">
        <w:rPr>
          <w:rFonts w:ascii="Times New Roman" w:eastAsia="Times New Roman" w:hAnsi="Times New Roman" w:cs="Times New Roman"/>
          <w:b/>
          <w:color w:val="000000"/>
          <w:sz w:val="24"/>
          <w:szCs w:val="24"/>
          <w:lang w:eastAsia="ru-RU"/>
        </w:rPr>
        <w:t xml:space="preserve">: </w:t>
      </w:r>
      <w:r w:rsidR="0090412B" w:rsidRPr="0018721E">
        <w:rPr>
          <w:rFonts w:ascii="Times New Roman" w:eastAsia="Times New Roman" w:hAnsi="Times New Roman" w:cs="Times New Roman"/>
          <w:b/>
          <w:color w:val="000000"/>
          <w:sz w:val="24"/>
          <w:szCs w:val="24"/>
          <w:lang w:eastAsia="ru-RU"/>
        </w:rPr>
        <w:t>«</w:t>
      </w:r>
      <w:r w:rsidRPr="0018721E">
        <w:rPr>
          <w:rFonts w:ascii="Times New Roman" w:eastAsia="Times New Roman" w:hAnsi="Times New Roman" w:cs="Times New Roman"/>
          <w:b/>
          <w:color w:val="000000"/>
          <w:sz w:val="24"/>
          <w:szCs w:val="24"/>
          <w:lang w:eastAsia="ru-RU"/>
        </w:rPr>
        <w:t>Изменение</w:t>
      </w:r>
      <w:r w:rsidRPr="0018721E">
        <w:rPr>
          <w:rFonts w:ascii="Times New Roman" w:eastAsia="Calibri" w:hAnsi="Times New Roman" w:cs="Times New Roman"/>
          <w:b/>
          <w:sz w:val="24"/>
          <w:szCs w:val="24"/>
        </w:rPr>
        <w:t xml:space="preserve"> советского права в 1985-1991 гг.</w:t>
      </w:r>
      <w:r w:rsidR="0090412B" w:rsidRPr="0018721E">
        <w:rPr>
          <w:rFonts w:ascii="Times New Roman" w:eastAsia="Calibri" w:hAnsi="Times New Roman" w:cs="Times New Roman"/>
          <w:b/>
          <w:sz w:val="24"/>
          <w:szCs w:val="24"/>
        </w:rPr>
        <w:t>»</w:t>
      </w:r>
    </w:p>
    <w:p w14:paraId="2AD739AA" w14:textId="77777777" w:rsidR="00FF7F81" w:rsidRPr="0018721E" w:rsidRDefault="00FF7F81" w:rsidP="00B00E08">
      <w:pPr>
        <w:spacing w:after="0" w:line="240" w:lineRule="auto"/>
        <w:ind w:firstLine="708"/>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Проектное задание:</w:t>
      </w:r>
    </w:p>
    <w:p w14:paraId="1DCBF711" w14:textId="77777777" w:rsidR="00FF7F81" w:rsidRPr="0018721E" w:rsidRDefault="00FF7F81" w:rsidP="00B00E08">
      <w:pPr>
        <w:spacing w:after="0" w:line="240" w:lineRule="auto"/>
        <w:contextualSpacing/>
        <w:jc w:val="both"/>
        <w:rPr>
          <w:rFonts w:ascii="Times New Roman" w:eastAsia="Calibri" w:hAnsi="Times New Roman" w:cs="Times New Roman"/>
          <w:sz w:val="24"/>
          <w:szCs w:val="24"/>
        </w:rPr>
      </w:pPr>
      <w:r w:rsidRPr="0018721E">
        <w:rPr>
          <w:rFonts w:ascii="Times New Roman" w:eastAsia="Calibri" w:hAnsi="Times New Roman" w:cs="Times New Roman"/>
          <w:color w:val="000000"/>
          <w:sz w:val="24"/>
          <w:szCs w:val="24"/>
        </w:rPr>
        <w:t xml:space="preserve">Проанализируйте </w:t>
      </w:r>
      <w:r w:rsidRPr="0018721E">
        <w:rPr>
          <w:rFonts w:ascii="Times New Roman" w:eastAsia="Calibri" w:hAnsi="Times New Roman" w:cs="Times New Roman"/>
          <w:i/>
          <w:color w:val="000000"/>
          <w:sz w:val="24"/>
          <w:szCs w:val="24"/>
        </w:rPr>
        <w:t>Декларацию</w:t>
      </w:r>
      <w:r w:rsidRPr="0018721E">
        <w:rPr>
          <w:rFonts w:ascii="Times New Roman" w:eastAsia="Calibri" w:hAnsi="Times New Roman" w:cs="Times New Roman"/>
          <w:b/>
          <w:bCs/>
          <w:i/>
          <w:iCs/>
          <w:color w:val="000000"/>
          <w:sz w:val="24"/>
          <w:szCs w:val="24"/>
        </w:rPr>
        <w:t xml:space="preserve"> </w:t>
      </w:r>
      <w:r w:rsidRPr="0018721E">
        <w:rPr>
          <w:rFonts w:ascii="Times New Roman" w:eastAsia="Calibri" w:hAnsi="Times New Roman" w:cs="Times New Roman"/>
          <w:bCs/>
          <w:i/>
          <w:iCs/>
          <w:color w:val="000000"/>
          <w:sz w:val="24"/>
          <w:szCs w:val="24"/>
        </w:rPr>
        <w:t>прав и свобод человека и гражданина</w:t>
      </w:r>
      <w:r w:rsidRPr="0018721E">
        <w:rPr>
          <w:rFonts w:ascii="Times New Roman" w:eastAsia="Calibri" w:hAnsi="Times New Roman" w:cs="Times New Roman"/>
          <w:i/>
          <w:color w:val="000000"/>
          <w:sz w:val="24"/>
          <w:szCs w:val="24"/>
        </w:rPr>
        <w:t> от 22 ноября 1991 г.</w:t>
      </w:r>
      <w:r w:rsidRPr="0018721E">
        <w:rPr>
          <w:rFonts w:ascii="Times New Roman" w:eastAsia="Calibri" w:hAnsi="Times New Roman" w:cs="Times New Roman"/>
          <w:color w:val="000000"/>
          <w:sz w:val="24"/>
          <w:szCs w:val="24"/>
        </w:rPr>
        <w:t xml:space="preserve"> и установите, как ее принятие повлияло на изменения в конституционном праве и уголовном праве. В чем заключались эти изменения?</w:t>
      </w:r>
    </w:p>
    <w:p w14:paraId="34D20584" w14:textId="77777777" w:rsidR="00FF7F81" w:rsidRPr="0018721E" w:rsidRDefault="00FF7F81" w:rsidP="00B00E08">
      <w:pPr>
        <w:shd w:val="clear" w:color="auto" w:fill="FFFFFF"/>
        <w:spacing w:after="0" w:line="240" w:lineRule="auto"/>
        <w:rPr>
          <w:rFonts w:ascii="Times New Roman" w:eastAsia="Times New Roman" w:hAnsi="Times New Roman" w:cs="Times New Roman"/>
          <w:sz w:val="24"/>
          <w:szCs w:val="24"/>
          <w:lang w:eastAsia="ru-RU"/>
        </w:rPr>
      </w:pPr>
    </w:p>
    <w:p w14:paraId="782A7796" w14:textId="70FE4BC8" w:rsidR="00FF7F81" w:rsidRPr="0018721E" w:rsidRDefault="00FF7F81" w:rsidP="00B00E08">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Тема</w:t>
      </w:r>
      <w:r w:rsidR="001C68C2" w:rsidRPr="0018721E">
        <w:rPr>
          <w:rFonts w:ascii="Times New Roman" w:eastAsia="Times New Roman" w:hAnsi="Times New Roman" w:cs="Times New Roman"/>
          <w:b/>
          <w:sz w:val="24"/>
          <w:szCs w:val="24"/>
          <w:lang w:eastAsia="ru-RU"/>
        </w:rPr>
        <w:t xml:space="preserve"> 15</w:t>
      </w:r>
      <w:r w:rsidRPr="0018721E">
        <w:rPr>
          <w:rFonts w:ascii="Times New Roman" w:eastAsia="Times New Roman" w:hAnsi="Times New Roman" w:cs="Times New Roman"/>
          <w:b/>
          <w:sz w:val="24"/>
          <w:szCs w:val="24"/>
          <w:lang w:eastAsia="ru-RU"/>
        </w:rPr>
        <w:t xml:space="preserve">: </w:t>
      </w:r>
      <w:r w:rsidR="0090412B" w:rsidRPr="0018721E">
        <w:rPr>
          <w:rFonts w:ascii="Times New Roman" w:eastAsia="Times New Roman" w:hAnsi="Times New Roman" w:cs="Times New Roman"/>
          <w:b/>
          <w:sz w:val="24"/>
          <w:szCs w:val="24"/>
          <w:lang w:eastAsia="ru-RU"/>
        </w:rPr>
        <w:t>«</w:t>
      </w:r>
      <w:r w:rsidRPr="0018721E">
        <w:rPr>
          <w:rFonts w:ascii="Times New Roman" w:eastAsia="Times New Roman" w:hAnsi="Times New Roman" w:cs="Times New Roman"/>
          <w:b/>
          <w:sz w:val="24"/>
          <w:szCs w:val="24"/>
          <w:lang w:eastAsia="ru-RU"/>
        </w:rPr>
        <w:t>Создание Рабоче-Крестьянской Красной Армии в 1918-1922 гг.</w:t>
      </w:r>
      <w:r w:rsidR="0090412B" w:rsidRPr="0018721E">
        <w:rPr>
          <w:rFonts w:ascii="Times New Roman" w:eastAsia="Times New Roman" w:hAnsi="Times New Roman" w:cs="Times New Roman"/>
          <w:b/>
          <w:sz w:val="24"/>
          <w:szCs w:val="24"/>
          <w:lang w:eastAsia="ru-RU"/>
        </w:rPr>
        <w:t>»</w:t>
      </w:r>
    </w:p>
    <w:p w14:paraId="103A9F25" w14:textId="77777777" w:rsidR="00FF7F81" w:rsidRPr="0018721E" w:rsidRDefault="00FF7F81" w:rsidP="00B00E08">
      <w:pPr>
        <w:spacing w:after="0" w:line="240" w:lineRule="auto"/>
        <w:ind w:firstLine="708"/>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Проектное задание:</w:t>
      </w:r>
    </w:p>
    <w:p w14:paraId="33F80644" w14:textId="77777777" w:rsidR="00FF7F81" w:rsidRPr="0018721E" w:rsidRDefault="00FF7F81" w:rsidP="00B00E08">
      <w:pPr>
        <w:spacing w:after="0" w:line="240" w:lineRule="auto"/>
        <w:ind w:firstLine="708"/>
        <w:jc w:val="both"/>
        <w:rPr>
          <w:rFonts w:ascii="Times New Roman" w:eastAsia="Calibri" w:hAnsi="Times New Roman" w:cs="Times New Roman"/>
          <w:i/>
          <w:sz w:val="24"/>
          <w:szCs w:val="24"/>
          <w:shd w:val="clear" w:color="auto" w:fill="FAFAFA"/>
        </w:rPr>
      </w:pPr>
      <w:r w:rsidRPr="0018721E">
        <w:rPr>
          <w:rFonts w:ascii="Times New Roman" w:eastAsia="Times New Roman" w:hAnsi="Times New Roman" w:cs="Times New Roman"/>
          <w:sz w:val="24"/>
          <w:szCs w:val="24"/>
          <w:lang w:eastAsia="ru-RU"/>
        </w:rPr>
        <w:t>Проведите сравнительно-правовой анализ законодательства</w:t>
      </w:r>
      <w:r w:rsidRPr="0018721E">
        <w:rPr>
          <w:rFonts w:ascii="Times New Roman" w:eastAsia="Calibri" w:hAnsi="Times New Roman" w:cs="Times New Roman"/>
          <w:sz w:val="24"/>
          <w:szCs w:val="24"/>
        </w:rPr>
        <w:t xml:space="preserve"> (</w:t>
      </w:r>
      <w:r w:rsidRPr="0018721E">
        <w:rPr>
          <w:rFonts w:ascii="Times New Roman" w:eastAsia="Calibri" w:hAnsi="Times New Roman" w:cs="Times New Roman"/>
          <w:i/>
          <w:sz w:val="24"/>
          <w:szCs w:val="24"/>
        </w:rPr>
        <w:t xml:space="preserve">Декрет СНК РСФСР от 08.04.1918 "О волостных, уездных, губернских и окружных комиссариатах по военным делам" (утв. ВЦИК 22.04.1918, </w:t>
      </w:r>
      <w:r w:rsidRPr="0018721E">
        <w:rPr>
          <w:rFonts w:ascii="Times New Roman" w:eastAsia="Calibri" w:hAnsi="Times New Roman" w:cs="Times New Roman"/>
          <w:i/>
          <w:sz w:val="24"/>
          <w:szCs w:val="24"/>
          <w:shd w:val="clear" w:color="auto" w:fill="FAFAFA"/>
        </w:rPr>
        <w:t xml:space="preserve">Приказ Революционного Военного Совета Республики № 106. 16 января 1919 г., Положение о Губернском Военном Комиссариате от 16 января 1919 г.) </w:t>
      </w:r>
    </w:p>
    <w:p w14:paraId="4D151E8B" w14:textId="77777777" w:rsidR="00FF7F81" w:rsidRPr="0018721E" w:rsidRDefault="00FF7F81" w:rsidP="00B00E08">
      <w:pPr>
        <w:spacing w:after="0" w:line="240" w:lineRule="auto"/>
        <w:ind w:firstLine="708"/>
        <w:jc w:val="both"/>
        <w:rPr>
          <w:rFonts w:ascii="Times New Roman" w:eastAsia="Times New Roman" w:hAnsi="Times New Roman" w:cs="Times New Roman"/>
          <w:b/>
          <w:sz w:val="24"/>
          <w:szCs w:val="24"/>
          <w:lang w:eastAsia="ru-RU"/>
        </w:rPr>
      </w:pPr>
      <w:r w:rsidRPr="0018721E">
        <w:rPr>
          <w:rFonts w:ascii="Times New Roman" w:eastAsia="Calibri" w:hAnsi="Times New Roman" w:cs="Times New Roman"/>
          <w:sz w:val="24"/>
          <w:szCs w:val="24"/>
          <w:shd w:val="clear" w:color="auto" w:fill="FAFAFA"/>
        </w:rPr>
        <w:t xml:space="preserve">и </w:t>
      </w:r>
      <w:r w:rsidRPr="0018721E">
        <w:rPr>
          <w:rFonts w:ascii="Times New Roman" w:eastAsia="Calibri" w:hAnsi="Times New Roman" w:cs="Times New Roman"/>
          <w:bCs/>
          <w:sz w:val="24"/>
          <w:szCs w:val="24"/>
        </w:rPr>
        <w:t>установите</w:t>
      </w:r>
      <w:r w:rsidRPr="0018721E">
        <w:rPr>
          <w:rFonts w:ascii="Times New Roman" w:eastAsia="Calibri" w:hAnsi="Times New Roman" w:cs="Times New Roman"/>
          <w:sz w:val="24"/>
          <w:szCs w:val="24"/>
          <w:shd w:val="clear" w:color="auto" w:fill="FAFAFA"/>
        </w:rPr>
        <w:t xml:space="preserve"> структурно-функциональные изменения в работе Губернского Военного Комиссариата. </w:t>
      </w:r>
    </w:p>
    <w:p w14:paraId="3E418B0B" w14:textId="77777777" w:rsidR="00FF7F81" w:rsidRPr="0018721E" w:rsidRDefault="00FF7F81" w:rsidP="00B00E08">
      <w:pPr>
        <w:shd w:val="clear" w:color="auto" w:fill="FFFFFF"/>
        <w:spacing w:after="0" w:line="240" w:lineRule="auto"/>
        <w:ind w:firstLine="567"/>
        <w:jc w:val="both"/>
        <w:rPr>
          <w:rFonts w:ascii="Times New Roman" w:eastAsia="Calibri" w:hAnsi="Times New Roman" w:cs="Times New Roman"/>
          <w:i/>
          <w:sz w:val="24"/>
          <w:szCs w:val="24"/>
        </w:rPr>
      </w:pPr>
      <w:r w:rsidRPr="0018721E">
        <w:rPr>
          <w:rFonts w:ascii="Times New Roman" w:eastAsia="Calibri" w:hAnsi="Times New Roman" w:cs="Times New Roman"/>
          <w:i/>
          <w:sz w:val="24"/>
          <w:szCs w:val="24"/>
        </w:rPr>
        <w:t xml:space="preserve"> </w:t>
      </w:r>
    </w:p>
    <w:p w14:paraId="738008F3" w14:textId="2CC8CDC9" w:rsidR="00FF7F81" w:rsidRPr="0018721E" w:rsidRDefault="00FF7F81" w:rsidP="00B00E08">
      <w:pPr>
        <w:shd w:val="clear" w:color="auto" w:fill="FFFFFF"/>
        <w:spacing w:after="0" w:line="240" w:lineRule="auto"/>
        <w:ind w:firstLine="567"/>
        <w:jc w:val="both"/>
        <w:rPr>
          <w:rFonts w:ascii="Times New Roman" w:eastAsia="Times New Roman" w:hAnsi="Times New Roman" w:cs="Times New Roman"/>
          <w:sz w:val="24"/>
          <w:szCs w:val="24"/>
          <w:u w:val="single"/>
          <w:lang w:eastAsia="ru-RU"/>
        </w:rPr>
      </w:pPr>
      <w:r w:rsidRPr="0018721E">
        <w:rPr>
          <w:rFonts w:ascii="Times New Roman" w:eastAsia="Times New Roman" w:hAnsi="Times New Roman" w:cs="Times New Roman"/>
          <w:b/>
          <w:sz w:val="24"/>
          <w:szCs w:val="24"/>
          <w:lang w:eastAsia="ru-RU"/>
        </w:rPr>
        <w:t>Тема</w:t>
      </w:r>
      <w:r w:rsidR="001C68C2" w:rsidRPr="0018721E">
        <w:rPr>
          <w:rFonts w:ascii="Times New Roman" w:eastAsia="Times New Roman" w:hAnsi="Times New Roman" w:cs="Times New Roman"/>
          <w:b/>
          <w:sz w:val="24"/>
          <w:szCs w:val="24"/>
          <w:lang w:eastAsia="ru-RU"/>
        </w:rPr>
        <w:t xml:space="preserve"> 16</w:t>
      </w:r>
      <w:r w:rsidRPr="0018721E">
        <w:rPr>
          <w:rFonts w:ascii="Times New Roman" w:eastAsia="Times New Roman" w:hAnsi="Times New Roman" w:cs="Times New Roman"/>
          <w:b/>
          <w:sz w:val="24"/>
          <w:szCs w:val="24"/>
          <w:lang w:eastAsia="ru-RU"/>
        </w:rPr>
        <w:t xml:space="preserve">: </w:t>
      </w:r>
      <w:r w:rsidR="0090412B" w:rsidRPr="0018721E">
        <w:rPr>
          <w:rFonts w:ascii="Times New Roman" w:eastAsia="Times New Roman" w:hAnsi="Times New Roman" w:cs="Times New Roman"/>
          <w:b/>
          <w:sz w:val="24"/>
          <w:szCs w:val="24"/>
          <w:lang w:eastAsia="ru-RU"/>
        </w:rPr>
        <w:t>«</w:t>
      </w:r>
      <w:r w:rsidRPr="0018721E">
        <w:rPr>
          <w:rFonts w:ascii="Times New Roman" w:eastAsia="Times New Roman" w:hAnsi="Times New Roman" w:cs="Times New Roman"/>
          <w:b/>
          <w:sz w:val="24"/>
          <w:szCs w:val="24"/>
          <w:lang w:eastAsia="ru-RU"/>
        </w:rPr>
        <w:t>Становление</w:t>
      </w:r>
      <w:r w:rsidRPr="0018721E">
        <w:rPr>
          <w:rFonts w:ascii="Times New Roman" w:eastAsia="Calibri" w:hAnsi="Times New Roman" w:cs="Times New Roman"/>
          <w:b/>
          <w:sz w:val="24"/>
          <w:szCs w:val="24"/>
          <w:shd w:val="clear" w:color="auto" w:fill="FFFFFF"/>
        </w:rPr>
        <w:t xml:space="preserve"> советского института защиты и судебного представительства в 1917-1920 гг</w:t>
      </w:r>
      <w:r w:rsidRPr="0018721E">
        <w:rPr>
          <w:rFonts w:ascii="Times New Roman" w:eastAsia="Times New Roman" w:hAnsi="Times New Roman" w:cs="Times New Roman"/>
          <w:b/>
          <w:sz w:val="24"/>
          <w:szCs w:val="24"/>
          <w:lang w:eastAsia="ru-RU"/>
        </w:rPr>
        <w:t>.</w:t>
      </w:r>
      <w:r w:rsidR="0090412B" w:rsidRPr="0018721E">
        <w:rPr>
          <w:rFonts w:ascii="Times New Roman" w:eastAsia="Times New Roman" w:hAnsi="Times New Roman" w:cs="Times New Roman"/>
          <w:b/>
          <w:sz w:val="24"/>
          <w:szCs w:val="24"/>
          <w:lang w:eastAsia="ru-RU"/>
        </w:rPr>
        <w:t>»</w:t>
      </w:r>
      <w:r w:rsidRPr="0018721E">
        <w:rPr>
          <w:rFonts w:ascii="Times New Roman" w:eastAsia="Times New Roman" w:hAnsi="Times New Roman" w:cs="Times New Roman"/>
          <w:sz w:val="24"/>
          <w:szCs w:val="24"/>
          <w:u w:val="single"/>
          <w:lang w:eastAsia="ru-RU"/>
        </w:rPr>
        <w:t xml:space="preserve"> </w:t>
      </w:r>
    </w:p>
    <w:p w14:paraId="11E437F5" w14:textId="77777777" w:rsidR="00FF7F81" w:rsidRPr="0018721E" w:rsidRDefault="00FF7F81" w:rsidP="00B00E08">
      <w:pPr>
        <w:spacing w:after="0" w:line="240" w:lineRule="auto"/>
        <w:ind w:firstLine="708"/>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Проектное задание:</w:t>
      </w:r>
    </w:p>
    <w:p w14:paraId="66679106" w14:textId="5687D263" w:rsidR="00FF7F81" w:rsidRPr="0018721E" w:rsidRDefault="00FF7F81" w:rsidP="00B00E08">
      <w:pPr>
        <w:spacing w:after="0" w:line="240" w:lineRule="auto"/>
        <w:ind w:firstLine="708"/>
        <w:jc w:val="both"/>
        <w:rPr>
          <w:rFonts w:ascii="Times New Roman" w:eastAsia="Calibri" w:hAnsi="Times New Roman" w:cs="Times New Roman"/>
          <w:i/>
          <w:sz w:val="24"/>
          <w:szCs w:val="24"/>
        </w:rPr>
      </w:pPr>
      <w:r w:rsidRPr="0018721E">
        <w:rPr>
          <w:rFonts w:ascii="Times New Roman" w:eastAsia="Calibri" w:hAnsi="Times New Roman" w:cs="Times New Roman"/>
          <w:sz w:val="24"/>
          <w:szCs w:val="24"/>
        </w:rPr>
        <w:t>Проанализируйте законодательство (</w:t>
      </w:r>
      <w:r w:rsidRPr="0018721E">
        <w:rPr>
          <w:rFonts w:ascii="Times New Roman" w:eastAsia="Calibri" w:hAnsi="Times New Roman" w:cs="Times New Roman"/>
          <w:i/>
          <w:sz w:val="24"/>
          <w:szCs w:val="24"/>
        </w:rPr>
        <w:t>Декрет о суде № 1 от 22 ноября 1917 г., Инструкция «О революционном трибунале, его составе, целях, подлежащих его ведению, налагаемых им наказаниях и о порядке ведения заседаний» от 19 декабря 1917 г., Декрет ВЦИК от 30 ноября 1918 г. «О народном суде РСФСР» (Положение), Декрет о суде № 2 от 15 февраля 1918 г., Декрет ВЦИК от 21.10.1920 г. «Положение о народном суде РСФСР»)</w:t>
      </w:r>
      <w:r w:rsidRPr="0018721E">
        <w:rPr>
          <w:rFonts w:ascii="Times New Roman" w:eastAsia="Calibri" w:hAnsi="Times New Roman" w:cs="Times New Roman"/>
          <w:i/>
          <w:sz w:val="24"/>
          <w:szCs w:val="24"/>
          <w:lang w:eastAsia="ru-RU"/>
        </w:rPr>
        <w:t xml:space="preserve"> </w:t>
      </w:r>
      <w:r w:rsidRPr="0018721E">
        <w:rPr>
          <w:rFonts w:ascii="Times New Roman" w:eastAsia="Calibri" w:hAnsi="Times New Roman" w:cs="Times New Roman"/>
          <w:sz w:val="24"/>
          <w:szCs w:val="24"/>
        </w:rPr>
        <w:t xml:space="preserve">и установите какие формы организации судебной защиты и представительства </w:t>
      </w:r>
      <w:r w:rsidRPr="0018721E">
        <w:rPr>
          <w:rFonts w:ascii="Times New Roman" w:eastAsia="Calibri" w:hAnsi="Times New Roman" w:cs="Times New Roman"/>
          <w:sz w:val="24"/>
          <w:szCs w:val="24"/>
          <w:shd w:val="clear" w:color="auto" w:fill="FFFFFF"/>
        </w:rPr>
        <w:t>последовательно существовали в рассматриваемый период и каковы их особенности.</w:t>
      </w:r>
    </w:p>
    <w:p w14:paraId="2E33721E" w14:textId="77777777" w:rsidR="00FF7F81" w:rsidRPr="0018721E" w:rsidRDefault="00FF7F81" w:rsidP="00B00E08">
      <w:pPr>
        <w:spacing w:after="0" w:line="240" w:lineRule="auto"/>
        <w:ind w:firstLine="708"/>
        <w:jc w:val="both"/>
        <w:rPr>
          <w:rFonts w:ascii="Times New Roman" w:eastAsia="Calibri" w:hAnsi="Times New Roman" w:cs="Times New Roman"/>
          <w:sz w:val="24"/>
          <w:szCs w:val="24"/>
          <w:shd w:val="clear" w:color="auto" w:fill="FFFFFF"/>
        </w:rPr>
      </w:pPr>
    </w:p>
    <w:p w14:paraId="06ADA1B3" w14:textId="36E0D37E" w:rsidR="00FF7F81" w:rsidRPr="0018721E" w:rsidRDefault="00FF7F81" w:rsidP="00B00E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b/>
          <w:sz w:val="24"/>
          <w:szCs w:val="24"/>
          <w:lang w:eastAsia="ru-RU"/>
        </w:rPr>
        <w:t>Тема</w:t>
      </w:r>
      <w:r w:rsidR="001C68C2" w:rsidRPr="0018721E">
        <w:rPr>
          <w:rFonts w:ascii="Times New Roman" w:eastAsia="Times New Roman" w:hAnsi="Times New Roman" w:cs="Times New Roman"/>
          <w:b/>
          <w:sz w:val="24"/>
          <w:szCs w:val="24"/>
          <w:lang w:eastAsia="ru-RU"/>
        </w:rPr>
        <w:t xml:space="preserve"> 17</w:t>
      </w:r>
      <w:r w:rsidRPr="0018721E">
        <w:rPr>
          <w:rFonts w:ascii="Times New Roman" w:eastAsia="Times New Roman" w:hAnsi="Times New Roman" w:cs="Times New Roman"/>
          <w:b/>
          <w:sz w:val="24"/>
          <w:szCs w:val="24"/>
          <w:lang w:eastAsia="ru-RU"/>
        </w:rPr>
        <w:t>:</w:t>
      </w:r>
      <w:r w:rsidRPr="0018721E">
        <w:rPr>
          <w:rFonts w:ascii="Times New Roman" w:eastAsia="Times New Roman" w:hAnsi="Times New Roman" w:cs="Times New Roman"/>
          <w:sz w:val="24"/>
          <w:szCs w:val="24"/>
          <w:lang w:eastAsia="ru-RU"/>
        </w:rPr>
        <w:t xml:space="preserve"> </w:t>
      </w:r>
      <w:r w:rsidR="0090412B" w:rsidRPr="0018721E">
        <w:rPr>
          <w:rFonts w:ascii="Times New Roman" w:eastAsia="Times New Roman" w:hAnsi="Times New Roman" w:cs="Times New Roman"/>
          <w:b/>
          <w:sz w:val="24"/>
          <w:szCs w:val="24"/>
          <w:lang w:eastAsia="ru-RU"/>
        </w:rPr>
        <w:t>«</w:t>
      </w:r>
      <w:r w:rsidRPr="0018721E">
        <w:rPr>
          <w:rFonts w:ascii="Times New Roman" w:eastAsia="Times New Roman" w:hAnsi="Times New Roman" w:cs="Times New Roman"/>
          <w:b/>
          <w:sz w:val="24"/>
          <w:szCs w:val="24"/>
          <w:lang w:eastAsia="ru-RU"/>
        </w:rPr>
        <w:t>Законодательное регулирование советской системы образования в 1917-1930 гг.</w:t>
      </w:r>
      <w:r w:rsidR="0090412B" w:rsidRPr="0018721E">
        <w:rPr>
          <w:rFonts w:ascii="Times New Roman" w:eastAsia="Times New Roman" w:hAnsi="Times New Roman" w:cs="Times New Roman"/>
          <w:b/>
          <w:sz w:val="24"/>
          <w:szCs w:val="24"/>
          <w:lang w:eastAsia="ru-RU"/>
        </w:rPr>
        <w:t>»</w:t>
      </w:r>
    </w:p>
    <w:p w14:paraId="4E20F75D" w14:textId="77777777" w:rsidR="00FF7F81" w:rsidRPr="0018721E" w:rsidRDefault="00FF7F81" w:rsidP="00B00E08">
      <w:pPr>
        <w:spacing w:after="0" w:line="240" w:lineRule="auto"/>
        <w:ind w:firstLine="708"/>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Проектное задание:</w:t>
      </w:r>
    </w:p>
    <w:p w14:paraId="61BE927C" w14:textId="77777777" w:rsidR="00FF7F81" w:rsidRPr="0018721E" w:rsidRDefault="00FF7F81" w:rsidP="00B00E08">
      <w:pPr>
        <w:spacing w:after="0" w:line="240" w:lineRule="auto"/>
        <w:ind w:firstLine="708"/>
        <w:jc w:val="both"/>
        <w:rPr>
          <w:rFonts w:ascii="Times New Roman" w:eastAsia="Calibri" w:hAnsi="Times New Roman" w:cs="Times New Roman"/>
          <w:i/>
          <w:sz w:val="24"/>
          <w:szCs w:val="24"/>
        </w:rPr>
      </w:pPr>
      <w:r w:rsidRPr="0018721E">
        <w:rPr>
          <w:rFonts w:ascii="Times New Roman" w:eastAsia="Calibri" w:hAnsi="Times New Roman" w:cs="Times New Roman"/>
          <w:sz w:val="24"/>
          <w:szCs w:val="24"/>
        </w:rPr>
        <w:t xml:space="preserve">Проанализируйте законодательство </w:t>
      </w:r>
      <w:r w:rsidRPr="0018721E">
        <w:rPr>
          <w:rFonts w:ascii="Times New Roman" w:eastAsia="Calibri" w:hAnsi="Times New Roman" w:cs="Times New Roman"/>
          <w:i/>
          <w:sz w:val="24"/>
          <w:szCs w:val="24"/>
        </w:rPr>
        <w:t>(Декрет СНК от 26 (13) июня 1918 года «Об организации дела народного образования в Российской Республике (Положение)», декрет ВЦИК РСФСР от 16 октября 1918 года «О единой трудовой школе Российской Социалистической Федеративной Советской Республике (Положение)», Постановление ВЦИК и СНК РСФСР от 10 августа 1930 года «О введении всеобщего начального обучения»)</w:t>
      </w:r>
    </w:p>
    <w:p w14:paraId="670687DF" w14:textId="77777777" w:rsidR="00FF7F81" w:rsidRPr="0018721E" w:rsidRDefault="00FF7F81" w:rsidP="00B00E08">
      <w:pPr>
        <w:spacing w:after="0" w:line="240" w:lineRule="auto"/>
        <w:ind w:firstLine="708"/>
        <w:jc w:val="both"/>
        <w:rPr>
          <w:rFonts w:ascii="Times New Roman" w:eastAsia="Times New Roman" w:hAnsi="Times New Roman" w:cs="Times New Roman"/>
          <w:b/>
          <w:i/>
          <w:sz w:val="24"/>
          <w:szCs w:val="24"/>
          <w:lang w:eastAsia="ru-RU"/>
        </w:rPr>
      </w:pPr>
      <w:r w:rsidRPr="0018721E">
        <w:rPr>
          <w:rFonts w:ascii="Times New Roman" w:eastAsia="Calibri" w:hAnsi="Times New Roman" w:cs="Times New Roman"/>
          <w:sz w:val="24"/>
          <w:szCs w:val="24"/>
        </w:rPr>
        <w:t>и определите: а) доктрину Советского государства в области образования в 1917-1930 гг.; б) систему управления образованием</w:t>
      </w:r>
      <w:r w:rsidRPr="0018721E">
        <w:rPr>
          <w:rFonts w:ascii="Times New Roman" w:eastAsia="Calibri" w:hAnsi="Times New Roman" w:cs="Times New Roman"/>
          <w:sz w:val="24"/>
          <w:szCs w:val="24"/>
          <w:shd w:val="clear" w:color="auto" w:fill="FFFFFF"/>
        </w:rPr>
        <w:t xml:space="preserve"> в рассматриваемый период</w:t>
      </w:r>
      <w:r w:rsidRPr="0018721E">
        <w:rPr>
          <w:rFonts w:ascii="Times New Roman" w:eastAsia="Calibri" w:hAnsi="Times New Roman" w:cs="Times New Roman"/>
          <w:i/>
          <w:sz w:val="24"/>
          <w:szCs w:val="24"/>
        </w:rPr>
        <w:t>.</w:t>
      </w:r>
    </w:p>
    <w:p w14:paraId="00975447" w14:textId="77777777" w:rsidR="00FF7F81" w:rsidRPr="0018721E" w:rsidRDefault="00FF7F81" w:rsidP="00B00E08">
      <w:pPr>
        <w:shd w:val="clear" w:color="auto" w:fill="FFFFFF"/>
        <w:spacing w:after="0" w:line="240" w:lineRule="auto"/>
        <w:ind w:firstLine="567"/>
        <w:jc w:val="both"/>
        <w:rPr>
          <w:rFonts w:ascii="Times New Roman" w:eastAsia="Times New Roman" w:hAnsi="Times New Roman" w:cs="Times New Roman"/>
          <w:b/>
          <w:sz w:val="24"/>
          <w:szCs w:val="24"/>
          <w:lang w:eastAsia="ru-RU"/>
        </w:rPr>
      </w:pPr>
    </w:p>
    <w:p w14:paraId="4888C83D" w14:textId="2755D9C4" w:rsidR="00FF7F81" w:rsidRPr="0018721E" w:rsidRDefault="00FF7F81" w:rsidP="00B00E08">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Тема</w:t>
      </w:r>
      <w:r w:rsidR="001C68C2" w:rsidRPr="0018721E">
        <w:rPr>
          <w:rFonts w:ascii="Times New Roman" w:eastAsia="Times New Roman" w:hAnsi="Times New Roman" w:cs="Times New Roman"/>
          <w:b/>
          <w:sz w:val="24"/>
          <w:szCs w:val="24"/>
          <w:lang w:eastAsia="ru-RU"/>
        </w:rPr>
        <w:t xml:space="preserve"> 18</w:t>
      </w:r>
      <w:r w:rsidRPr="0018721E">
        <w:rPr>
          <w:rFonts w:ascii="Times New Roman" w:eastAsia="Times New Roman" w:hAnsi="Times New Roman" w:cs="Times New Roman"/>
          <w:b/>
          <w:sz w:val="24"/>
          <w:szCs w:val="24"/>
          <w:lang w:eastAsia="ru-RU"/>
        </w:rPr>
        <w:t>:</w:t>
      </w:r>
      <w:r w:rsidRPr="0018721E">
        <w:rPr>
          <w:rFonts w:ascii="Times New Roman" w:eastAsia="Times New Roman" w:hAnsi="Times New Roman" w:cs="Times New Roman"/>
          <w:sz w:val="24"/>
          <w:szCs w:val="24"/>
          <w:lang w:eastAsia="ru-RU"/>
        </w:rPr>
        <w:t xml:space="preserve"> </w:t>
      </w:r>
      <w:r w:rsidR="0090412B" w:rsidRPr="0018721E">
        <w:rPr>
          <w:rFonts w:ascii="Times New Roman" w:eastAsia="Times New Roman" w:hAnsi="Times New Roman" w:cs="Times New Roman"/>
          <w:b/>
          <w:sz w:val="24"/>
          <w:szCs w:val="24"/>
          <w:lang w:eastAsia="ru-RU"/>
        </w:rPr>
        <w:t>«</w:t>
      </w:r>
      <w:r w:rsidRPr="0018721E">
        <w:rPr>
          <w:rFonts w:ascii="Times New Roman" w:eastAsia="Times New Roman" w:hAnsi="Times New Roman" w:cs="Times New Roman"/>
          <w:b/>
          <w:sz w:val="24"/>
          <w:szCs w:val="24"/>
          <w:lang w:eastAsia="ru-RU"/>
        </w:rPr>
        <w:t>Формирование советской уголовно-исполнительной системы (1917-1924 гг.)</w:t>
      </w:r>
      <w:r w:rsidR="0090412B" w:rsidRPr="0018721E">
        <w:rPr>
          <w:rFonts w:ascii="Times New Roman" w:eastAsia="Times New Roman" w:hAnsi="Times New Roman" w:cs="Times New Roman"/>
          <w:b/>
          <w:sz w:val="24"/>
          <w:szCs w:val="24"/>
          <w:lang w:eastAsia="ru-RU"/>
        </w:rPr>
        <w:t>»</w:t>
      </w:r>
    </w:p>
    <w:p w14:paraId="42769897" w14:textId="77777777" w:rsidR="00FF7F81" w:rsidRPr="0018721E" w:rsidRDefault="00FF7F81" w:rsidP="00B00E08">
      <w:pPr>
        <w:spacing w:after="0" w:line="240" w:lineRule="auto"/>
        <w:ind w:firstLine="708"/>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Проектное задание:</w:t>
      </w:r>
    </w:p>
    <w:p w14:paraId="5AC8A249" w14:textId="77777777" w:rsidR="00FF7F81" w:rsidRPr="0018721E" w:rsidRDefault="00FF7F81" w:rsidP="00B00E08">
      <w:pPr>
        <w:shd w:val="clear" w:color="auto" w:fill="FFFFFF"/>
        <w:spacing w:after="0" w:line="240" w:lineRule="auto"/>
        <w:ind w:firstLine="567"/>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t>Проанализируйте законодательство (</w:t>
      </w:r>
      <w:r w:rsidRPr="0018721E">
        <w:rPr>
          <w:rFonts w:ascii="Times New Roman" w:eastAsia="Calibri" w:hAnsi="Times New Roman" w:cs="Times New Roman"/>
          <w:i/>
          <w:sz w:val="24"/>
          <w:szCs w:val="24"/>
        </w:rPr>
        <w:t>Постановление СНК РСФСР от 5 сентября 1918 г. «О красном терроре», Декрет</w:t>
      </w:r>
      <w:r w:rsidRPr="0018721E">
        <w:rPr>
          <w:rFonts w:ascii="Times New Roman" w:eastAsia="Calibri" w:hAnsi="Times New Roman" w:cs="Times New Roman"/>
          <w:sz w:val="24"/>
          <w:szCs w:val="24"/>
        </w:rPr>
        <w:t xml:space="preserve"> </w:t>
      </w:r>
      <w:r w:rsidRPr="0018721E">
        <w:rPr>
          <w:rFonts w:ascii="Times New Roman" w:eastAsia="Calibri" w:hAnsi="Times New Roman" w:cs="Times New Roman"/>
          <w:i/>
          <w:sz w:val="24"/>
          <w:szCs w:val="24"/>
        </w:rPr>
        <w:t>ВЦИК от 15 апреля 1919 г., Постановление ВЦИК от 17 мая 1919 г. «О лагерях принудительных работ</w:t>
      </w:r>
      <w:r w:rsidRPr="0018721E">
        <w:rPr>
          <w:rFonts w:ascii="Times New Roman" w:eastAsia="Calibri" w:hAnsi="Times New Roman" w:cs="Times New Roman"/>
          <w:sz w:val="24"/>
          <w:szCs w:val="24"/>
        </w:rPr>
        <w:t xml:space="preserve">») </w:t>
      </w:r>
    </w:p>
    <w:p w14:paraId="5E06A4A8" w14:textId="77777777" w:rsidR="00FF7F81" w:rsidRPr="0018721E" w:rsidRDefault="00FF7F81" w:rsidP="00B00E08">
      <w:pPr>
        <w:shd w:val="clear" w:color="auto" w:fill="FFFFFF"/>
        <w:spacing w:after="0" w:line="240" w:lineRule="auto"/>
        <w:ind w:firstLine="567"/>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t>и определите отличия правовых основ функционирования концентрационных лагерей от исправительно-трудовых учреждений рассматриваемого периода. Какие принципы исполнения наказания декларировались в законодательстве рассматриваемого периода?</w:t>
      </w:r>
    </w:p>
    <w:p w14:paraId="3FE7AE94" w14:textId="77777777" w:rsidR="00FF7F81" w:rsidRPr="0018721E" w:rsidRDefault="00FF7F81" w:rsidP="00B00E08">
      <w:pPr>
        <w:shd w:val="clear" w:color="auto" w:fill="FFFFFF"/>
        <w:spacing w:after="0" w:line="240" w:lineRule="auto"/>
        <w:ind w:firstLine="567"/>
        <w:jc w:val="both"/>
        <w:rPr>
          <w:rFonts w:ascii="Times New Roman" w:eastAsia="Times New Roman" w:hAnsi="Times New Roman" w:cs="Times New Roman"/>
          <w:b/>
          <w:sz w:val="24"/>
          <w:szCs w:val="24"/>
          <w:lang w:eastAsia="ru-RU"/>
        </w:rPr>
      </w:pPr>
    </w:p>
    <w:p w14:paraId="36212CAC" w14:textId="6530336E" w:rsidR="00FF7F81" w:rsidRPr="0018721E" w:rsidRDefault="00FF7F81" w:rsidP="00B00E08">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Тема</w:t>
      </w:r>
      <w:r w:rsidR="001C68C2" w:rsidRPr="0018721E">
        <w:rPr>
          <w:rFonts w:ascii="Times New Roman" w:eastAsia="Times New Roman" w:hAnsi="Times New Roman" w:cs="Times New Roman"/>
          <w:b/>
          <w:sz w:val="24"/>
          <w:szCs w:val="24"/>
          <w:lang w:eastAsia="ru-RU"/>
        </w:rPr>
        <w:t xml:space="preserve"> 19</w:t>
      </w:r>
      <w:r w:rsidRPr="0018721E">
        <w:rPr>
          <w:rFonts w:ascii="Times New Roman" w:eastAsia="Times New Roman" w:hAnsi="Times New Roman" w:cs="Times New Roman"/>
          <w:b/>
          <w:sz w:val="24"/>
          <w:szCs w:val="24"/>
          <w:lang w:eastAsia="ru-RU"/>
        </w:rPr>
        <w:t>:</w:t>
      </w:r>
      <w:r w:rsidRPr="0018721E">
        <w:rPr>
          <w:rFonts w:ascii="Times New Roman" w:eastAsia="Times New Roman" w:hAnsi="Times New Roman" w:cs="Times New Roman"/>
          <w:sz w:val="24"/>
          <w:szCs w:val="24"/>
          <w:lang w:eastAsia="ru-RU"/>
        </w:rPr>
        <w:t xml:space="preserve"> </w:t>
      </w:r>
      <w:r w:rsidR="0090412B" w:rsidRPr="0018721E">
        <w:rPr>
          <w:rFonts w:ascii="Times New Roman" w:eastAsia="Times New Roman" w:hAnsi="Times New Roman" w:cs="Times New Roman"/>
          <w:b/>
          <w:sz w:val="24"/>
          <w:szCs w:val="24"/>
          <w:lang w:eastAsia="ru-RU"/>
        </w:rPr>
        <w:t>«</w:t>
      </w:r>
      <w:r w:rsidRPr="0018721E">
        <w:rPr>
          <w:rFonts w:ascii="Times New Roman" w:eastAsia="Times New Roman" w:hAnsi="Times New Roman" w:cs="Times New Roman"/>
          <w:b/>
          <w:sz w:val="24"/>
          <w:szCs w:val="24"/>
          <w:lang w:eastAsia="ru-RU"/>
        </w:rPr>
        <w:t>Правовые основы создания советской адвокатуры (1922-1930 гг.)</w:t>
      </w:r>
      <w:r w:rsidR="0090412B" w:rsidRPr="0018721E">
        <w:rPr>
          <w:rFonts w:ascii="Times New Roman" w:eastAsia="Times New Roman" w:hAnsi="Times New Roman" w:cs="Times New Roman"/>
          <w:b/>
          <w:sz w:val="24"/>
          <w:szCs w:val="24"/>
          <w:lang w:eastAsia="ru-RU"/>
        </w:rPr>
        <w:t>»</w:t>
      </w:r>
    </w:p>
    <w:p w14:paraId="31BB9236" w14:textId="77777777" w:rsidR="00FF7F81" w:rsidRPr="0018721E" w:rsidRDefault="00FF7F81" w:rsidP="00B00E08">
      <w:pPr>
        <w:spacing w:after="0" w:line="240" w:lineRule="auto"/>
        <w:ind w:firstLine="708"/>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Проектное задание:</w:t>
      </w:r>
    </w:p>
    <w:p w14:paraId="03E4DF4A" w14:textId="77777777" w:rsidR="00FF7F81" w:rsidRPr="0018721E" w:rsidRDefault="00FF7F81" w:rsidP="00B00E08">
      <w:pPr>
        <w:spacing w:after="0" w:line="240" w:lineRule="auto"/>
        <w:ind w:firstLine="708"/>
        <w:jc w:val="both"/>
        <w:rPr>
          <w:rFonts w:ascii="Times New Roman" w:eastAsia="Calibri" w:hAnsi="Times New Roman" w:cs="Times New Roman"/>
          <w:i/>
          <w:sz w:val="24"/>
          <w:szCs w:val="24"/>
        </w:rPr>
      </w:pPr>
      <w:r w:rsidRPr="0018721E">
        <w:rPr>
          <w:rFonts w:ascii="Times New Roman" w:eastAsia="Times New Roman" w:hAnsi="Times New Roman" w:cs="Times New Roman"/>
          <w:sz w:val="24"/>
          <w:szCs w:val="24"/>
          <w:lang w:eastAsia="ru-RU"/>
        </w:rPr>
        <w:lastRenderedPageBreak/>
        <w:t>Проведите сравнительно-правовой анализ законодательства</w:t>
      </w:r>
      <w:r w:rsidRPr="0018721E">
        <w:rPr>
          <w:rFonts w:ascii="Times New Roman" w:eastAsia="Calibri" w:hAnsi="Times New Roman" w:cs="Times New Roman"/>
          <w:sz w:val="24"/>
          <w:szCs w:val="24"/>
        </w:rPr>
        <w:t xml:space="preserve"> </w:t>
      </w:r>
      <w:r w:rsidRPr="0018721E">
        <w:rPr>
          <w:rFonts w:ascii="Times New Roman" w:eastAsia="Calibri" w:hAnsi="Times New Roman" w:cs="Times New Roman"/>
          <w:i/>
          <w:sz w:val="24"/>
          <w:szCs w:val="24"/>
        </w:rPr>
        <w:t xml:space="preserve">«Положение об адвокатуре» от 26 мая 1922 г., "Положение о коллегии защитников" (утв. </w:t>
      </w:r>
      <w:proofErr w:type="spellStart"/>
      <w:r w:rsidRPr="0018721E">
        <w:rPr>
          <w:rFonts w:ascii="Times New Roman" w:eastAsia="Calibri" w:hAnsi="Times New Roman" w:cs="Times New Roman"/>
          <w:i/>
          <w:sz w:val="24"/>
          <w:szCs w:val="24"/>
        </w:rPr>
        <w:t>Наркомюстом</w:t>
      </w:r>
      <w:proofErr w:type="spellEnd"/>
      <w:r w:rsidRPr="0018721E">
        <w:rPr>
          <w:rFonts w:ascii="Times New Roman" w:eastAsia="Calibri" w:hAnsi="Times New Roman" w:cs="Times New Roman"/>
          <w:i/>
          <w:sz w:val="24"/>
          <w:szCs w:val="24"/>
        </w:rPr>
        <w:t xml:space="preserve"> РСФСР 05.07.1922, Постановление СНК СССР от 16 августа 1939 г. № 1219 «Об утверждении положения об адвокатуре СССР»)</w:t>
      </w:r>
    </w:p>
    <w:p w14:paraId="7E56B9CC" w14:textId="77777777" w:rsidR="00FF7F81" w:rsidRPr="0018721E" w:rsidRDefault="00FF7F81" w:rsidP="00B00E08">
      <w:pPr>
        <w:spacing w:after="0" w:line="240" w:lineRule="auto"/>
        <w:ind w:firstLine="708"/>
        <w:jc w:val="both"/>
        <w:rPr>
          <w:rFonts w:ascii="Times New Roman" w:eastAsia="Times New Roman" w:hAnsi="Times New Roman" w:cs="Times New Roman"/>
          <w:b/>
          <w:sz w:val="24"/>
          <w:szCs w:val="24"/>
          <w:lang w:eastAsia="ru-RU"/>
        </w:rPr>
      </w:pPr>
      <w:r w:rsidRPr="0018721E">
        <w:rPr>
          <w:rFonts w:ascii="Times New Roman" w:eastAsia="Calibri" w:hAnsi="Times New Roman" w:cs="Times New Roman"/>
          <w:sz w:val="24"/>
          <w:szCs w:val="24"/>
        </w:rPr>
        <w:t xml:space="preserve">и установите: а) направление государственной политики по отношению к институту адвокатуры в </w:t>
      </w:r>
      <w:r w:rsidRPr="0018721E">
        <w:rPr>
          <w:rFonts w:ascii="Times New Roman" w:eastAsia="Times New Roman" w:hAnsi="Times New Roman" w:cs="Times New Roman"/>
          <w:sz w:val="24"/>
          <w:szCs w:val="24"/>
          <w:lang w:eastAsia="ru-RU"/>
        </w:rPr>
        <w:t>1920-е-1930-е гг.</w:t>
      </w:r>
      <w:r w:rsidRPr="0018721E">
        <w:rPr>
          <w:rFonts w:ascii="Times New Roman" w:eastAsia="Calibri" w:hAnsi="Times New Roman" w:cs="Times New Roman"/>
          <w:sz w:val="24"/>
          <w:szCs w:val="24"/>
        </w:rPr>
        <w:t xml:space="preserve">; б) какой орган осуществлял руководство над советской адвокатурой в рассматриваемый период?  </w:t>
      </w:r>
    </w:p>
    <w:p w14:paraId="6022D5D9" w14:textId="77777777" w:rsidR="00FF7F81" w:rsidRPr="0018721E" w:rsidRDefault="00FF7F81" w:rsidP="00B00E08">
      <w:pPr>
        <w:spacing w:after="0" w:line="240" w:lineRule="auto"/>
        <w:jc w:val="both"/>
        <w:rPr>
          <w:rFonts w:ascii="Times New Roman" w:eastAsia="Calibri" w:hAnsi="Times New Roman" w:cs="Times New Roman"/>
          <w:sz w:val="24"/>
          <w:szCs w:val="24"/>
        </w:rPr>
      </w:pPr>
    </w:p>
    <w:p w14:paraId="3372C0B9" w14:textId="5E008AEE" w:rsidR="00FF7F81" w:rsidRPr="0018721E" w:rsidRDefault="00FF7F81" w:rsidP="00B00E08">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Тема</w:t>
      </w:r>
      <w:r w:rsidR="001C68C2" w:rsidRPr="0018721E">
        <w:rPr>
          <w:rFonts w:ascii="Times New Roman" w:eastAsia="Times New Roman" w:hAnsi="Times New Roman" w:cs="Times New Roman"/>
          <w:b/>
          <w:sz w:val="24"/>
          <w:szCs w:val="24"/>
          <w:lang w:eastAsia="ru-RU"/>
        </w:rPr>
        <w:t xml:space="preserve"> 20</w:t>
      </w:r>
      <w:r w:rsidRPr="0018721E">
        <w:rPr>
          <w:rFonts w:ascii="Times New Roman" w:eastAsia="Times New Roman" w:hAnsi="Times New Roman" w:cs="Times New Roman"/>
          <w:b/>
          <w:sz w:val="24"/>
          <w:szCs w:val="24"/>
          <w:lang w:eastAsia="ru-RU"/>
        </w:rPr>
        <w:t xml:space="preserve">: </w:t>
      </w:r>
      <w:r w:rsidR="0090412B" w:rsidRPr="0018721E">
        <w:rPr>
          <w:rFonts w:ascii="Times New Roman" w:eastAsia="Times New Roman" w:hAnsi="Times New Roman" w:cs="Times New Roman"/>
          <w:b/>
          <w:sz w:val="24"/>
          <w:szCs w:val="24"/>
          <w:lang w:eastAsia="ru-RU"/>
        </w:rPr>
        <w:t>«</w:t>
      </w:r>
      <w:r w:rsidRPr="0018721E">
        <w:rPr>
          <w:rFonts w:ascii="Times New Roman" w:eastAsia="Times New Roman" w:hAnsi="Times New Roman" w:cs="Times New Roman"/>
          <w:b/>
          <w:sz w:val="24"/>
          <w:szCs w:val="24"/>
          <w:lang w:eastAsia="ru-RU"/>
        </w:rPr>
        <w:t>Военная реформа в СССР в 1924-1925 гг.</w:t>
      </w:r>
      <w:r w:rsidR="0090412B" w:rsidRPr="0018721E">
        <w:rPr>
          <w:rFonts w:ascii="Times New Roman" w:eastAsia="Times New Roman" w:hAnsi="Times New Roman" w:cs="Times New Roman"/>
          <w:b/>
          <w:sz w:val="24"/>
          <w:szCs w:val="24"/>
          <w:lang w:eastAsia="ru-RU"/>
        </w:rPr>
        <w:t>»</w:t>
      </w:r>
    </w:p>
    <w:p w14:paraId="54583958" w14:textId="77777777" w:rsidR="00FF7F81" w:rsidRPr="0018721E" w:rsidRDefault="00FF7F81" w:rsidP="00B00E08">
      <w:pPr>
        <w:spacing w:after="0" w:line="240" w:lineRule="auto"/>
        <w:ind w:firstLine="708"/>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Проектное задание:</w:t>
      </w:r>
    </w:p>
    <w:p w14:paraId="579CD164" w14:textId="4E52108E" w:rsidR="00FF7F81" w:rsidRPr="0018721E" w:rsidRDefault="00FF7F81" w:rsidP="00B00E08">
      <w:pPr>
        <w:spacing w:after="0" w:line="240" w:lineRule="auto"/>
        <w:ind w:firstLine="708"/>
        <w:rPr>
          <w:rFonts w:ascii="Times New Roman" w:eastAsia="Calibri" w:hAnsi="Times New Roman" w:cs="Times New Roman"/>
          <w:sz w:val="24"/>
          <w:szCs w:val="24"/>
        </w:rPr>
      </w:pPr>
      <w:r w:rsidRPr="0018721E">
        <w:rPr>
          <w:rFonts w:ascii="Times New Roman" w:eastAsia="Times New Roman" w:hAnsi="Times New Roman" w:cs="Times New Roman"/>
          <w:sz w:val="24"/>
          <w:szCs w:val="24"/>
          <w:lang w:eastAsia="ru-RU"/>
        </w:rPr>
        <w:t xml:space="preserve">Проведите анализ </w:t>
      </w:r>
      <w:r w:rsidR="00B00E08" w:rsidRPr="0018721E">
        <w:rPr>
          <w:rFonts w:ascii="Times New Roman" w:eastAsia="Calibri" w:hAnsi="Times New Roman" w:cs="Times New Roman"/>
          <w:i/>
          <w:sz w:val="24"/>
          <w:szCs w:val="24"/>
        </w:rPr>
        <w:t>Закона СССР «Об обязательной военной служ</w:t>
      </w:r>
      <w:r w:rsidRPr="0018721E">
        <w:rPr>
          <w:rFonts w:ascii="Times New Roman" w:eastAsia="Calibri" w:hAnsi="Times New Roman" w:cs="Times New Roman"/>
          <w:i/>
          <w:sz w:val="24"/>
          <w:szCs w:val="24"/>
        </w:rPr>
        <w:t>бе» от 18 сентября 1925 г.</w:t>
      </w:r>
      <w:r w:rsidRPr="0018721E">
        <w:rPr>
          <w:rFonts w:ascii="Times New Roman" w:eastAsia="Calibri" w:hAnsi="Times New Roman" w:cs="Times New Roman"/>
          <w:sz w:val="24"/>
          <w:szCs w:val="24"/>
        </w:rPr>
        <w:t> </w:t>
      </w:r>
    </w:p>
    <w:p w14:paraId="3619BCCD" w14:textId="77777777" w:rsidR="00FF7F81" w:rsidRPr="0018721E" w:rsidRDefault="00FF7F81" w:rsidP="00B00E08">
      <w:pPr>
        <w:spacing w:after="0" w:line="240" w:lineRule="auto"/>
        <w:ind w:firstLine="708"/>
        <w:jc w:val="both"/>
        <w:rPr>
          <w:rFonts w:ascii="Times New Roman" w:eastAsia="Times New Roman" w:hAnsi="Times New Roman" w:cs="Times New Roman"/>
          <w:b/>
          <w:sz w:val="24"/>
          <w:szCs w:val="24"/>
          <w:lang w:eastAsia="ru-RU"/>
        </w:rPr>
      </w:pPr>
      <w:r w:rsidRPr="0018721E">
        <w:rPr>
          <w:rFonts w:ascii="Times New Roman" w:eastAsia="Calibri" w:hAnsi="Times New Roman" w:cs="Times New Roman"/>
          <w:sz w:val="24"/>
          <w:szCs w:val="24"/>
        </w:rPr>
        <w:t>и определите: а) какие новации были внесены в порядок назначения и утверждения командующего состава воинских подразделений; б) в чем заключались изменения структуры и системы работы органов военного тыла?</w:t>
      </w:r>
    </w:p>
    <w:p w14:paraId="146CC54A" w14:textId="77777777" w:rsidR="00FF7F81" w:rsidRPr="0018721E" w:rsidRDefault="00FF7F81" w:rsidP="00B00E08">
      <w:pPr>
        <w:shd w:val="clear" w:color="auto" w:fill="FFFFFF"/>
        <w:spacing w:after="0" w:line="240" w:lineRule="auto"/>
        <w:ind w:firstLine="567"/>
        <w:jc w:val="both"/>
        <w:rPr>
          <w:rFonts w:ascii="Times New Roman" w:eastAsia="Times New Roman" w:hAnsi="Times New Roman" w:cs="Times New Roman"/>
          <w:b/>
          <w:i/>
          <w:sz w:val="24"/>
          <w:szCs w:val="24"/>
          <w:lang w:eastAsia="ru-RU"/>
        </w:rPr>
      </w:pPr>
    </w:p>
    <w:p w14:paraId="2BD95FEE" w14:textId="7A76B393" w:rsidR="00FF7F81" w:rsidRPr="0018721E" w:rsidRDefault="00FF7F81" w:rsidP="001C68C2">
      <w:pPr>
        <w:shd w:val="clear" w:color="auto" w:fill="FFFFFF"/>
        <w:spacing w:after="0" w:line="240" w:lineRule="auto"/>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Тема</w:t>
      </w:r>
      <w:r w:rsidR="00446B45" w:rsidRPr="0018721E">
        <w:rPr>
          <w:rFonts w:ascii="Times New Roman" w:eastAsia="Times New Roman" w:hAnsi="Times New Roman" w:cs="Times New Roman"/>
          <w:b/>
          <w:sz w:val="24"/>
          <w:szCs w:val="24"/>
          <w:lang w:eastAsia="ru-RU"/>
        </w:rPr>
        <w:t xml:space="preserve"> 21</w:t>
      </w:r>
      <w:r w:rsidRPr="0018721E">
        <w:rPr>
          <w:rFonts w:ascii="Times New Roman" w:eastAsia="Calibri" w:hAnsi="Times New Roman" w:cs="Times New Roman"/>
          <w:sz w:val="24"/>
          <w:szCs w:val="24"/>
        </w:rPr>
        <w:t xml:space="preserve">: </w:t>
      </w:r>
      <w:r w:rsidR="0090412B" w:rsidRPr="0018721E">
        <w:rPr>
          <w:rFonts w:ascii="Times New Roman" w:eastAsia="Calibri" w:hAnsi="Times New Roman" w:cs="Times New Roman"/>
          <w:sz w:val="24"/>
          <w:szCs w:val="24"/>
        </w:rPr>
        <w:t>«</w:t>
      </w:r>
      <w:r w:rsidRPr="0018721E">
        <w:rPr>
          <w:rFonts w:ascii="Times New Roman" w:eastAsia="Calibri" w:hAnsi="Times New Roman" w:cs="Times New Roman"/>
          <w:b/>
          <w:sz w:val="24"/>
          <w:szCs w:val="24"/>
        </w:rPr>
        <w:t>Реформирование советских органов государственной безопасности (1921-1929 гг.)</w:t>
      </w:r>
      <w:r w:rsidR="0090412B" w:rsidRPr="0018721E">
        <w:rPr>
          <w:rFonts w:ascii="Times New Roman" w:eastAsia="Calibri" w:hAnsi="Times New Roman" w:cs="Times New Roman"/>
          <w:b/>
          <w:sz w:val="24"/>
          <w:szCs w:val="24"/>
        </w:rPr>
        <w:t>»</w:t>
      </w:r>
    </w:p>
    <w:p w14:paraId="4D420234" w14:textId="77777777" w:rsidR="00FF7F81" w:rsidRPr="0018721E" w:rsidRDefault="00FF7F81" w:rsidP="00B00E08">
      <w:pPr>
        <w:spacing w:after="0" w:line="240" w:lineRule="auto"/>
        <w:ind w:firstLine="708"/>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Проектное задание:</w:t>
      </w:r>
    </w:p>
    <w:p w14:paraId="66CF00C4" w14:textId="0CAD4881" w:rsidR="00FF7F81" w:rsidRPr="0018721E" w:rsidRDefault="00FF7F81" w:rsidP="00B00E08">
      <w:pPr>
        <w:spacing w:after="0" w:line="240" w:lineRule="auto"/>
        <w:ind w:firstLine="708"/>
        <w:jc w:val="both"/>
        <w:rPr>
          <w:rFonts w:ascii="Times New Roman" w:eastAsia="Calibri" w:hAnsi="Times New Roman" w:cs="Times New Roman"/>
          <w:i/>
          <w:sz w:val="24"/>
          <w:szCs w:val="24"/>
        </w:rPr>
      </w:pPr>
      <w:r w:rsidRPr="0018721E">
        <w:rPr>
          <w:rFonts w:ascii="Times New Roman" w:eastAsia="Calibri" w:hAnsi="Times New Roman" w:cs="Times New Roman"/>
          <w:sz w:val="24"/>
          <w:szCs w:val="24"/>
        </w:rPr>
        <w:t xml:space="preserve">Проанализируйте законодательство </w:t>
      </w:r>
      <w:r w:rsidRPr="0018721E">
        <w:rPr>
          <w:rFonts w:ascii="Times New Roman" w:eastAsia="Calibri" w:hAnsi="Times New Roman" w:cs="Times New Roman"/>
          <w:i/>
          <w:sz w:val="24"/>
          <w:szCs w:val="24"/>
        </w:rPr>
        <w:t>(Положение о Государственном политическом управлении НКВД от 06.03.1922 г. № 80627, Постановление ВЦИК «Об административной высылке» от 10 августа 1922 г.; Приказ Государственного Политического Управления № 266 о Постановлении ВЦИК от 16 октября 1922 г. о борьбе с бандитизмом и высылках. Москва, 23 октября 1922 г.)</w:t>
      </w:r>
      <w:r w:rsidR="00B00E08" w:rsidRPr="0018721E">
        <w:rPr>
          <w:rFonts w:ascii="Times New Roman" w:eastAsia="Calibri" w:hAnsi="Times New Roman" w:cs="Times New Roman"/>
          <w:i/>
          <w:sz w:val="24"/>
          <w:szCs w:val="24"/>
        </w:rPr>
        <w:t xml:space="preserve"> </w:t>
      </w:r>
      <w:r w:rsidRPr="0018721E">
        <w:rPr>
          <w:rFonts w:ascii="Times New Roman" w:eastAsia="Calibri" w:hAnsi="Times New Roman" w:cs="Times New Roman"/>
          <w:sz w:val="24"/>
          <w:szCs w:val="24"/>
        </w:rPr>
        <w:t xml:space="preserve">и определите: а) задачи и статус Государственного политического управления НКВД, б) изменения в полномочиях Государственного политического управления НКВД. Какие цели ставились при реформировании органов государственной безопасности в рассматриваемый период? </w:t>
      </w:r>
    </w:p>
    <w:p w14:paraId="2E5D3A64" w14:textId="77777777" w:rsidR="00FF7F81" w:rsidRPr="0018721E" w:rsidRDefault="00FF7F81" w:rsidP="00B00E08">
      <w:pPr>
        <w:shd w:val="clear" w:color="auto" w:fill="FFFFFF"/>
        <w:spacing w:after="0" w:line="240" w:lineRule="auto"/>
        <w:ind w:firstLine="567"/>
        <w:jc w:val="both"/>
        <w:rPr>
          <w:rFonts w:ascii="Times New Roman" w:eastAsia="Times New Roman" w:hAnsi="Times New Roman" w:cs="Times New Roman"/>
          <w:b/>
          <w:sz w:val="24"/>
          <w:szCs w:val="24"/>
          <w:lang w:eastAsia="ru-RU"/>
        </w:rPr>
      </w:pPr>
    </w:p>
    <w:p w14:paraId="4995EA57" w14:textId="7CD7495E" w:rsidR="00FF7F81" w:rsidRPr="0018721E" w:rsidRDefault="00FF7F81" w:rsidP="00B00E08">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Тема</w:t>
      </w:r>
      <w:r w:rsidR="00446B45" w:rsidRPr="0018721E">
        <w:rPr>
          <w:rFonts w:ascii="Times New Roman" w:eastAsia="Times New Roman" w:hAnsi="Times New Roman" w:cs="Times New Roman"/>
          <w:b/>
          <w:sz w:val="24"/>
          <w:szCs w:val="24"/>
          <w:lang w:eastAsia="ru-RU"/>
        </w:rPr>
        <w:t xml:space="preserve"> 22</w:t>
      </w:r>
      <w:r w:rsidRPr="0018721E">
        <w:rPr>
          <w:rFonts w:ascii="Times New Roman" w:eastAsia="Times New Roman" w:hAnsi="Times New Roman" w:cs="Times New Roman"/>
          <w:b/>
          <w:sz w:val="24"/>
          <w:szCs w:val="24"/>
          <w:lang w:eastAsia="ru-RU"/>
        </w:rPr>
        <w:t xml:space="preserve">: </w:t>
      </w:r>
      <w:r w:rsidR="0090412B" w:rsidRPr="0018721E">
        <w:rPr>
          <w:rFonts w:ascii="Times New Roman" w:eastAsia="Times New Roman" w:hAnsi="Times New Roman" w:cs="Times New Roman"/>
          <w:b/>
          <w:sz w:val="24"/>
          <w:szCs w:val="24"/>
          <w:lang w:eastAsia="ru-RU"/>
        </w:rPr>
        <w:t>«</w:t>
      </w:r>
      <w:r w:rsidRPr="0018721E">
        <w:rPr>
          <w:rFonts w:ascii="Times New Roman" w:eastAsia="Times New Roman" w:hAnsi="Times New Roman" w:cs="Times New Roman"/>
          <w:b/>
          <w:sz w:val="24"/>
          <w:szCs w:val="24"/>
          <w:lang w:eastAsia="ru-RU"/>
        </w:rPr>
        <w:t>Реорганизация советских органов милиции в 1945-1960 гг.</w:t>
      </w:r>
      <w:r w:rsidR="0090412B" w:rsidRPr="0018721E">
        <w:rPr>
          <w:rFonts w:ascii="Times New Roman" w:eastAsia="Times New Roman" w:hAnsi="Times New Roman" w:cs="Times New Roman"/>
          <w:b/>
          <w:sz w:val="24"/>
          <w:szCs w:val="24"/>
          <w:lang w:eastAsia="ru-RU"/>
        </w:rPr>
        <w:t>»</w:t>
      </w:r>
    </w:p>
    <w:p w14:paraId="174BE78C" w14:textId="77777777" w:rsidR="00FF7F81" w:rsidRPr="0018721E" w:rsidRDefault="00FF7F81" w:rsidP="00B00E08">
      <w:pPr>
        <w:spacing w:after="0" w:line="240" w:lineRule="auto"/>
        <w:ind w:firstLine="708"/>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Проектное задание:</w:t>
      </w:r>
    </w:p>
    <w:p w14:paraId="55FE9477" w14:textId="77777777" w:rsidR="00FF7F81" w:rsidRPr="0018721E" w:rsidRDefault="00FF7F81" w:rsidP="00B00E08">
      <w:pPr>
        <w:spacing w:after="0" w:line="240" w:lineRule="auto"/>
        <w:ind w:firstLine="709"/>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t>Проанализируйте</w:t>
      </w:r>
      <w:r w:rsidRPr="0018721E">
        <w:rPr>
          <w:rFonts w:ascii="Times New Roman" w:eastAsia="Calibri" w:hAnsi="Times New Roman" w:cs="Times New Roman"/>
          <w:i/>
          <w:sz w:val="24"/>
          <w:szCs w:val="24"/>
          <w:shd w:val="clear" w:color="auto" w:fill="FFFFFF"/>
        </w:rPr>
        <w:t> </w:t>
      </w:r>
      <w:r w:rsidRPr="0018721E">
        <w:rPr>
          <w:rFonts w:ascii="Times New Roman" w:eastAsia="Calibri" w:hAnsi="Times New Roman" w:cs="Times New Roman"/>
          <w:i/>
          <w:sz w:val="24"/>
          <w:szCs w:val="24"/>
        </w:rPr>
        <w:t>Приказ Министра внутренних дел СССР № 159 от 14 ноября 1953 г. (Инструкция по организации и работе бригад содействия милиции)</w:t>
      </w:r>
      <w:r w:rsidRPr="0018721E">
        <w:rPr>
          <w:rFonts w:ascii="Times New Roman" w:eastAsia="Calibri" w:hAnsi="Times New Roman" w:cs="Times New Roman"/>
          <w:sz w:val="24"/>
          <w:szCs w:val="24"/>
        </w:rPr>
        <w:t xml:space="preserve"> </w:t>
      </w:r>
      <w:r w:rsidRPr="0018721E">
        <w:rPr>
          <w:rFonts w:ascii="Times New Roman" w:eastAsia="Calibri" w:hAnsi="Times New Roman" w:cs="Times New Roman"/>
          <w:sz w:val="24"/>
          <w:szCs w:val="24"/>
          <w:shd w:val="clear" w:color="auto" w:fill="FFFFFF"/>
        </w:rPr>
        <w:t>и</w:t>
      </w:r>
      <w:r w:rsidRPr="0018721E">
        <w:rPr>
          <w:rFonts w:ascii="Times New Roman" w:eastAsia="Calibri" w:hAnsi="Times New Roman" w:cs="Times New Roman"/>
          <w:i/>
          <w:sz w:val="24"/>
          <w:szCs w:val="24"/>
          <w:shd w:val="clear" w:color="auto" w:fill="FFFFFF"/>
        </w:rPr>
        <w:t xml:space="preserve"> </w:t>
      </w:r>
      <w:r w:rsidRPr="0018721E">
        <w:rPr>
          <w:rFonts w:ascii="Times New Roman" w:eastAsia="Calibri" w:hAnsi="Times New Roman" w:cs="Times New Roman"/>
          <w:sz w:val="24"/>
          <w:szCs w:val="24"/>
          <w:shd w:val="clear" w:color="auto" w:fill="FFFFFF"/>
        </w:rPr>
        <w:t>установите: а)</w:t>
      </w:r>
      <w:r w:rsidRPr="0018721E">
        <w:rPr>
          <w:rFonts w:ascii="Times New Roman" w:eastAsia="Calibri" w:hAnsi="Times New Roman" w:cs="Times New Roman"/>
          <w:sz w:val="24"/>
          <w:szCs w:val="24"/>
        </w:rPr>
        <w:t xml:space="preserve"> причины организации бригад содействия милиции; б) основные функциональные обязанности участников бригад содействия милиции. </w:t>
      </w:r>
    </w:p>
    <w:p w14:paraId="22927253" w14:textId="6522C906" w:rsidR="00FF7F81" w:rsidRPr="0018721E" w:rsidRDefault="00FF7F81" w:rsidP="00B00E08">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Тема</w:t>
      </w:r>
      <w:r w:rsidR="00446B45" w:rsidRPr="0018721E">
        <w:rPr>
          <w:rFonts w:ascii="Times New Roman" w:eastAsia="Times New Roman" w:hAnsi="Times New Roman" w:cs="Times New Roman"/>
          <w:b/>
          <w:sz w:val="24"/>
          <w:szCs w:val="24"/>
          <w:lang w:eastAsia="ru-RU"/>
        </w:rPr>
        <w:t xml:space="preserve"> 23</w:t>
      </w:r>
      <w:r w:rsidRPr="0018721E">
        <w:rPr>
          <w:rFonts w:ascii="Times New Roman" w:eastAsia="Times New Roman" w:hAnsi="Times New Roman" w:cs="Times New Roman"/>
          <w:b/>
          <w:sz w:val="24"/>
          <w:szCs w:val="24"/>
          <w:lang w:eastAsia="ru-RU"/>
        </w:rPr>
        <w:t xml:space="preserve">: </w:t>
      </w:r>
      <w:r w:rsidR="0090412B" w:rsidRPr="0018721E">
        <w:rPr>
          <w:rFonts w:ascii="Times New Roman" w:eastAsia="Times New Roman" w:hAnsi="Times New Roman" w:cs="Times New Roman"/>
          <w:b/>
          <w:sz w:val="24"/>
          <w:szCs w:val="24"/>
          <w:lang w:eastAsia="ru-RU"/>
        </w:rPr>
        <w:t>«</w:t>
      </w:r>
      <w:r w:rsidRPr="0018721E">
        <w:rPr>
          <w:rFonts w:ascii="Times New Roman" w:eastAsia="Times New Roman" w:hAnsi="Times New Roman" w:cs="Times New Roman"/>
          <w:b/>
          <w:sz w:val="24"/>
          <w:szCs w:val="24"/>
          <w:lang w:eastAsia="ru-RU"/>
        </w:rPr>
        <w:t>Военно-уголовное законодательство в период ВОВ</w:t>
      </w:r>
      <w:r w:rsidR="0090412B" w:rsidRPr="0018721E">
        <w:rPr>
          <w:rFonts w:ascii="Times New Roman" w:eastAsia="Times New Roman" w:hAnsi="Times New Roman" w:cs="Times New Roman"/>
          <w:b/>
          <w:sz w:val="24"/>
          <w:szCs w:val="24"/>
          <w:lang w:eastAsia="ru-RU"/>
        </w:rPr>
        <w:t>»</w:t>
      </w:r>
      <w:r w:rsidRPr="0018721E">
        <w:rPr>
          <w:rFonts w:ascii="Times New Roman" w:eastAsia="Times New Roman" w:hAnsi="Times New Roman" w:cs="Times New Roman"/>
          <w:b/>
          <w:sz w:val="24"/>
          <w:szCs w:val="24"/>
          <w:lang w:eastAsia="ru-RU"/>
        </w:rPr>
        <w:t xml:space="preserve"> </w:t>
      </w:r>
    </w:p>
    <w:p w14:paraId="67388C81" w14:textId="77777777" w:rsidR="00FF7F81" w:rsidRPr="0018721E" w:rsidRDefault="00FF7F81" w:rsidP="00B00E08">
      <w:pPr>
        <w:spacing w:after="0" w:line="240" w:lineRule="auto"/>
        <w:ind w:firstLine="708"/>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Проектное задание:</w:t>
      </w:r>
    </w:p>
    <w:p w14:paraId="7BCA68EC" w14:textId="33835414" w:rsidR="00FF7F81" w:rsidRPr="0018721E" w:rsidRDefault="00FF7F81" w:rsidP="00B00E08">
      <w:pPr>
        <w:spacing w:after="0" w:line="240" w:lineRule="auto"/>
        <w:ind w:firstLine="708"/>
        <w:jc w:val="both"/>
        <w:rPr>
          <w:rFonts w:ascii="Times New Roman" w:eastAsia="Calibri" w:hAnsi="Times New Roman" w:cs="Times New Roman"/>
          <w:i/>
          <w:sz w:val="24"/>
          <w:szCs w:val="24"/>
        </w:rPr>
      </w:pPr>
      <w:r w:rsidRPr="0018721E">
        <w:rPr>
          <w:rFonts w:ascii="Times New Roman" w:eastAsia="Calibri" w:hAnsi="Times New Roman" w:cs="Times New Roman"/>
          <w:sz w:val="24"/>
          <w:szCs w:val="24"/>
        </w:rPr>
        <w:t>Проанализируйте законодательство</w:t>
      </w:r>
      <w:r w:rsidRPr="0018721E">
        <w:rPr>
          <w:rFonts w:ascii="Times New Roman" w:eastAsia="Calibri" w:hAnsi="Times New Roman" w:cs="Times New Roman"/>
          <w:i/>
          <w:sz w:val="24"/>
          <w:szCs w:val="24"/>
        </w:rPr>
        <w:t xml:space="preserve"> (Указ Президиума Верховного Совета СССР «О мобилизации на период военного времени трудоспособного городского населения для работы на производстве и строительстве» от 13 февраля 1942 года, Постановление СНК СССР и ЦК ВКП(б) «О повышении для колхозников обязательного минимума трудодней» от 13 апреля 1942 года № 508, Постановление СНК СССР и ЦК ВКП(б) «О порядке мобилизации на сельскохозяйственные работы в колхозы, совхозы и МТС трудоспособного населения городов и сельских местностей» от 13 апреля 1942 года № 507, Указ Президиума Верховного Совета СССР «О переводе на положение мобилизованных рабочих, служащих и инженерно-технических работников в близких к фронту рай</w:t>
      </w:r>
      <w:r w:rsidR="00B00E08" w:rsidRPr="0018721E">
        <w:rPr>
          <w:rFonts w:ascii="Times New Roman" w:eastAsia="Calibri" w:hAnsi="Times New Roman" w:cs="Times New Roman"/>
          <w:i/>
          <w:sz w:val="24"/>
          <w:szCs w:val="24"/>
        </w:rPr>
        <w:t xml:space="preserve">онах» от 29 сентября 1942 года) </w:t>
      </w:r>
      <w:r w:rsidRPr="0018721E">
        <w:rPr>
          <w:rFonts w:ascii="Times New Roman" w:eastAsia="Calibri" w:hAnsi="Times New Roman" w:cs="Times New Roman"/>
          <w:sz w:val="24"/>
          <w:szCs w:val="24"/>
        </w:rPr>
        <w:t>и определите меры ответственности в целях уголовно-правовой охраны вновь введенных специальных правовых режимов рассматриваемого периода.</w:t>
      </w:r>
    </w:p>
    <w:p w14:paraId="1F2814B5" w14:textId="77777777" w:rsidR="00FF7F81" w:rsidRPr="0018721E" w:rsidRDefault="00FF7F81" w:rsidP="00B00E08">
      <w:pPr>
        <w:spacing w:after="0" w:line="240" w:lineRule="auto"/>
        <w:jc w:val="both"/>
        <w:rPr>
          <w:rFonts w:ascii="Times New Roman" w:eastAsia="Calibri" w:hAnsi="Times New Roman" w:cs="Times New Roman"/>
          <w:sz w:val="24"/>
          <w:szCs w:val="24"/>
        </w:rPr>
      </w:pPr>
    </w:p>
    <w:p w14:paraId="5FAF17AD" w14:textId="0C7F8619" w:rsidR="00FF7F81" w:rsidRPr="0018721E" w:rsidRDefault="00FF7F81" w:rsidP="00B00E08">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Тема</w:t>
      </w:r>
      <w:r w:rsidR="00446B45" w:rsidRPr="0018721E">
        <w:rPr>
          <w:rFonts w:ascii="Times New Roman" w:eastAsia="Times New Roman" w:hAnsi="Times New Roman" w:cs="Times New Roman"/>
          <w:b/>
          <w:sz w:val="24"/>
          <w:szCs w:val="24"/>
          <w:lang w:eastAsia="ru-RU"/>
        </w:rPr>
        <w:t xml:space="preserve"> 24</w:t>
      </w:r>
      <w:r w:rsidRPr="0018721E">
        <w:rPr>
          <w:rFonts w:ascii="Times New Roman" w:eastAsia="Times New Roman" w:hAnsi="Times New Roman" w:cs="Times New Roman"/>
          <w:b/>
          <w:sz w:val="24"/>
          <w:szCs w:val="24"/>
          <w:lang w:eastAsia="ru-RU"/>
        </w:rPr>
        <w:t xml:space="preserve">: </w:t>
      </w:r>
      <w:r w:rsidR="0090412B" w:rsidRPr="0018721E">
        <w:rPr>
          <w:rFonts w:ascii="Times New Roman" w:eastAsia="Times New Roman" w:hAnsi="Times New Roman" w:cs="Times New Roman"/>
          <w:b/>
          <w:sz w:val="24"/>
          <w:szCs w:val="24"/>
          <w:lang w:eastAsia="ru-RU"/>
        </w:rPr>
        <w:t>«</w:t>
      </w:r>
      <w:r w:rsidRPr="0018721E">
        <w:rPr>
          <w:rFonts w:ascii="Times New Roman" w:eastAsia="Times New Roman" w:hAnsi="Times New Roman" w:cs="Times New Roman"/>
          <w:b/>
          <w:sz w:val="24"/>
          <w:szCs w:val="24"/>
          <w:lang w:eastAsia="ru-RU"/>
        </w:rPr>
        <w:t>Правовое регулирование советской уголовно-исполнительной системы (1925-1940 гг.)</w:t>
      </w:r>
      <w:r w:rsidR="0090412B" w:rsidRPr="0018721E">
        <w:rPr>
          <w:rFonts w:ascii="Times New Roman" w:eastAsia="Times New Roman" w:hAnsi="Times New Roman" w:cs="Times New Roman"/>
          <w:b/>
          <w:sz w:val="24"/>
          <w:szCs w:val="24"/>
          <w:lang w:eastAsia="ru-RU"/>
        </w:rPr>
        <w:t>»</w:t>
      </w:r>
    </w:p>
    <w:p w14:paraId="5B2C4354" w14:textId="77777777" w:rsidR="00FF7F81" w:rsidRPr="0018721E" w:rsidRDefault="00FF7F81" w:rsidP="00B00E08">
      <w:pPr>
        <w:spacing w:after="0" w:line="240" w:lineRule="auto"/>
        <w:ind w:firstLine="708"/>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Проектное задание:</w:t>
      </w:r>
    </w:p>
    <w:p w14:paraId="7C29A8F7" w14:textId="20FC90BD" w:rsidR="00FF7F81" w:rsidRPr="0018721E" w:rsidRDefault="00FF7F81" w:rsidP="00B00E08">
      <w:pPr>
        <w:spacing w:after="0" w:line="240" w:lineRule="auto"/>
        <w:ind w:firstLine="708"/>
        <w:jc w:val="both"/>
        <w:rPr>
          <w:rFonts w:ascii="Times New Roman" w:eastAsia="Calibri" w:hAnsi="Times New Roman" w:cs="Times New Roman"/>
          <w:i/>
          <w:color w:val="333333"/>
          <w:sz w:val="24"/>
          <w:szCs w:val="24"/>
          <w:shd w:val="clear" w:color="auto" w:fill="FFFFFF"/>
        </w:rPr>
      </w:pPr>
      <w:r w:rsidRPr="0018721E">
        <w:rPr>
          <w:rFonts w:ascii="Times New Roman" w:eastAsia="Times New Roman" w:hAnsi="Times New Roman" w:cs="Times New Roman"/>
          <w:sz w:val="24"/>
          <w:szCs w:val="24"/>
          <w:lang w:eastAsia="ru-RU"/>
        </w:rPr>
        <w:lastRenderedPageBreak/>
        <w:t xml:space="preserve">Проведите сравнительно-правовой анализ </w:t>
      </w:r>
      <w:r w:rsidRPr="0018721E">
        <w:rPr>
          <w:rFonts w:ascii="Times New Roman" w:eastAsia="Calibri" w:hAnsi="Times New Roman" w:cs="Times New Roman"/>
          <w:i/>
          <w:color w:val="333333"/>
          <w:sz w:val="24"/>
          <w:szCs w:val="24"/>
          <w:shd w:val="clear" w:color="auto" w:fill="FFFFFF"/>
        </w:rPr>
        <w:t>Исправительно-трудового кодекса РСФСР 1924 г. и Исправительно-</w:t>
      </w:r>
      <w:r w:rsidR="00B00E08" w:rsidRPr="0018721E">
        <w:rPr>
          <w:rFonts w:ascii="Times New Roman" w:eastAsia="Calibri" w:hAnsi="Times New Roman" w:cs="Times New Roman"/>
          <w:i/>
          <w:color w:val="333333"/>
          <w:sz w:val="24"/>
          <w:szCs w:val="24"/>
          <w:shd w:val="clear" w:color="auto" w:fill="FFFFFF"/>
        </w:rPr>
        <w:t xml:space="preserve">трудового кодекса РСФСР 1933 г. </w:t>
      </w:r>
      <w:r w:rsidRPr="0018721E">
        <w:rPr>
          <w:rFonts w:ascii="Times New Roman" w:eastAsia="Calibri" w:hAnsi="Times New Roman" w:cs="Times New Roman"/>
          <w:color w:val="333333"/>
          <w:sz w:val="24"/>
          <w:szCs w:val="24"/>
          <w:shd w:val="clear" w:color="auto" w:fill="FFFFFF"/>
        </w:rPr>
        <w:t xml:space="preserve">и определите: а) изменения в задачах и методах советской пенитенциарной системы; б) каким образом решались народнохозяйственные задачи за счет использования труда заключенных и </w:t>
      </w:r>
      <w:proofErr w:type="spellStart"/>
      <w:r w:rsidRPr="0018721E">
        <w:rPr>
          <w:rFonts w:ascii="Times New Roman" w:eastAsia="Calibri" w:hAnsi="Times New Roman" w:cs="Times New Roman"/>
          <w:color w:val="333333"/>
          <w:sz w:val="24"/>
          <w:szCs w:val="24"/>
          <w:shd w:val="clear" w:color="auto" w:fill="FFFFFF"/>
        </w:rPr>
        <w:t>трудпоселенцев</w:t>
      </w:r>
      <w:proofErr w:type="spellEnd"/>
      <w:r w:rsidRPr="0018721E">
        <w:rPr>
          <w:rFonts w:ascii="Times New Roman" w:eastAsia="Calibri" w:hAnsi="Times New Roman" w:cs="Times New Roman"/>
          <w:color w:val="333333"/>
          <w:sz w:val="24"/>
          <w:szCs w:val="24"/>
          <w:shd w:val="clear" w:color="auto" w:fill="FFFFFF"/>
        </w:rPr>
        <w:t xml:space="preserve"> (</w:t>
      </w:r>
      <w:proofErr w:type="spellStart"/>
      <w:r w:rsidRPr="0018721E">
        <w:rPr>
          <w:rFonts w:ascii="Times New Roman" w:eastAsia="Calibri" w:hAnsi="Times New Roman" w:cs="Times New Roman"/>
          <w:color w:val="333333"/>
          <w:sz w:val="24"/>
          <w:szCs w:val="24"/>
          <w:shd w:val="clear" w:color="auto" w:fill="FFFFFF"/>
        </w:rPr>
        <w:t>спецпоселенцев</w:t>
      </w:r>
      <w:proofErr w:type="spellEnd"/>
      <w:r w:rsidRPr="0018721E">
        <w:rPr>
          <w:rFonts w:ascii="Times New Roman" w:eastAsia="Calibri" w:hAnsi="Times New Roman" w:cs="Times New Roman"/>
          <w:color w:val="333333"/>
          <w:sz w:val="24"/>
          <w:szCs w:val="24"/>
          <w:shd w:val="clear" w:color="auto" w:fill="FFFFFF"/>
        </w:rPr>
        <w:t>)?</w:t>
      </w:r>
    </w:p>
    <w:p w14:paraId="65440F14" w14:textId="77777777" w:rsidR="00FF7F81" w:rsidRPr="0018721E" w:rsidRDefault="00FF7F81" w:rsidP="00B00E08">
      <w:pPr>
        <w:spacing w:after="0" w:line="240" w:lineRule="auto"/>
        <w:jc w:val="both"/>
        <w:rPr>
          <w:rFonts w:ascii="Times New Roman" w:eastAsia="Calibri" w:hAnsi="Times New Roman" w:cs="Times New Roman"/>
          <w:i/>
          <w:sz w:val="24"/>
          <w:szCs w:val="24"/>
        </w:rPr>
      </w:pPr>
    </w:p>
    <w:p w14:paraId="7F035C23" w14:textId="50106262" w:rsidR="00FF7F81" w:rsidRPr="0018721E" w:rsidRDefault="00FF7F81" w:rsidP="00B00E08">
      <w:pPr>
        <w:shd w:val="clear" w:color="auto" w:fill="FFFFFF"/>
        <w:spacing w:after="0" w:line="240" w:lineRule="auto"/>
        <w:ind w:firstLine="709"/>
        <w:jc w:val="both"/>
        <w:rPr>
          <w:rFonts w:ascii="Times New Roman" w:eastAsia="Calibri" w:hAnsi="Times New Roman" w:cs="Times New Roman"/>
          <w:b/>
          <w:sz w:val="24"/>
          <w:szCs w:val="24"/>
        </w:rPr>
      </w:pPr>
      <w:r w:rsidRPr="0018721E">
        <w:rPr>
          <w:rFonts w:ascii="Times New Roman" w:eastAsia="Times New Roman" w:hAnsi="Times New Roman" w:cs="Times New Roman"/>
          <w:b/>
          <w:sz w:val="24"/>
          <w:szCs w:val="24"/>
          <w:lang w:eastAsia="ru-RU"/>
        </w:rPr>
        <w:t>Тема</w:t>
      </w:r>
      <w:r w:rsidR="00446B45" w:rsidRPr="0018721E">
        <w:rPr>
          <w:rFonts w:ascii="Times New Roman" w:eastAsia="Times New Roman" w:hAnsi="Times New Roman" w:cs="Times New Roman"/>
          <w:b/>
          <w:sz w:val="24"/>
          <w:szCs w:val="24"/>
          <w:lang w:eastAsia="ru-RU"/>
        </w:rPr>
        <w:t xml:space="preserve"> 25</w:t>
      </w:r>
      <w:r w:rsidRPr="0018721E">
        <w:rPr>
          <w:rFonts w:ascii="Times New Roman" w:eastAsia="Calibri" w:hAnsi="Times New Roman" w:cs="Times New Roman"/>
          <w:sz w:val="24"/>
          <w:szCs w:val="24"/>
        </w:rPr>
        <w:t xml:space="preserve">: </w:t>
      </w:r>
      <w:r w:rsidR="0090412B" w:rsidRPr="0018721E">
        <w:rPr>
          <w:rFonts w:ascii="Times New Roman" w:eastAsia="Calibri" w:hAnsi="Times New Roman" w:cs="Times New Roman"/>
          <w:b/>
          <w:sz w:val="24"/>
          <w:szCs w:val="24"/>
        </w:rPr>
        <w:t>«</w:t>
      </w:r>
      <w:r w:rsidRPr="0018721E">
        <w:rPr>
          <w:rFonts w:ascii="Times New Roman" w:eastAsia="Calibri" w:hAnsi="Times New Roman" w:cs="Times New Roman"/>
          <w:b/>
          <w:sz w:val="24"/>
          <w:szCs w:val="24"/>
        </w:rPr>
        <w:t xml:space="preserve">Создание советского </w:t>
      </w:r>
      <w:proofErr w:type="spellStart"/>
      <w:r w:rsidRPr="0018721E">
        <w:rPr>
          <w:rFonts w:ascii="Times New Roman" w:eastAsia="Calibri" w:hAnsi="Times New Roman" w:cs="Times New Roman"/>
          <w:b/>
          <w:sz w:val="24"/>
          <w:szCs w:val="24"/>
        </w:rPr>
        <w:t>природоресурсного</w:t>
      </w:r>
      <w:proofErr w:type="spellEnd"/>
      <w:r w:rsidRPr="0018721E">
        <w:rPr>
          <w:rFonts w:ascii="Times New Roman" w:eastAsia="Calibri" w:hAnsi="Times New Roman" w:cs="Times New Roman"/>
          <w:b/>
          <w:sz w:val="24"/>
          <w:szCs w:val="24"/>
        </w:rPr>
        <w:t xml:space="preserve"> законодательства в 1970-1980 гг.</w:t>
      </w:r>
      <w:r w:rsidR="0090412B" w:rsidRPr="0018721E">
        <w:rPr>
          <w:rFonts w:ascii="Times New Roman" w:eastAsia="Calibri" w:hAnsi="Times New Roman" w:cs="Times New Roman"/>
          <w:b/>
          <w:sz w:val="24"/>
          <w:szCs w:val="24"/>
        </w:rPr>
        <w:t>»</w:t>
      </w:r>
    </w:p>
    <w:p w14:paraId="3EF29DCE" w14:textId="77777777" w:rsidR="00FF7F81" w:rsidRPr="0018721E" w:rsidRDefault="00FF7F81" w:rsidP="00B00E08">
      <w:pPr>
        <w:spacing w:after="0" w:line="240" w:lineRule="auto"/>
        <w:ind w:firstLine="708"/>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Проектное задание:</w:t>
      </w:r>
    </w:p>
    <w:p w14:paraId="24BEDB86" w14:textId="36462D99" w:rsidR="00FF7F81" w:rsidRPr="0018721E" w:rsidRDefault="00FF7F81" w:rsidP="00B00E08">
      <w:pPr>
        <w:spacing w:after="0" w:line="240" w:lineRule="auto"/>
        <w:ind w:firstLine="708"/>
        <w:jc w:val="both"/>
        <w:rPr>
          <w:rFonts w:ascii="Times New Roman" w:eastAsia="Calibri" w:hAnsi="Times New Roman" w:cs="Times New Roman"/>
          <w:i/>
          <w:color w:val="000000"/>
          <w:sz w:val="24"/>
          <w:szCs w:val="24"/>
        </w:rPr>
      </w:pPr>
      <w:r w:rsidRPr="0018721E">
        <w:rPr>
          <w:rFonts w:ascii="Times New Roman" w:eastAsia="Calibri" w:hAnsi="Times New Roman" w:cs="Times New Roman"/>
          <w:sz w:val="24"/>
          <w:szCs w:val="24"/>
        </w:rPr>
        <w:t>Проанализируйте законодательство</w:t>
      </w:r>
      <w:r w:rsidRPr="0018721E">
        <w:rPr>
          <w:rFonts w:ascii="Times New Roman" w:eastAsia="Calibri" w:hAnsi="Times New Roman" w:cs="Times New Roman"/>
          <w:color w:val="000000"/>
          <w:sz w:val="24"/>
          <w:szCs w:val="24"/>
        </w:rPr>
        <w:t xml:space="preserve"> </w:t>
      </w:r>
      <w:r w:rsidRPr="0018721E">
        <w:rPr>
          <w:rFonts w:ascii="Times New Roman" w:eastAsia="Calibri" w:hAnsi="Times New Roman" w:cs="Times New Roman"/>
          <w:i/>
          <w:color w:val="000000"/>
          <w:sz w:val="24"/>
          <w:szCs w:val="24"/>
        </w:rPr>
        <w:t>(Водный кодекс РСФСР (1972 г.), Кодекс РСФСР о недрах (1976 г.), Лесной кодекс РСФСР (1978 г.)</w:t>
      </w:r>
      <w:r w:rsidR="00B00E08" w:rsidRPr="0018721E">
        <w:rPr>
          <w:rFonts w:ascii="Times New Roman" w:eastAsia="Calibri" w:hAnsi="Times New Roman" w:cs="Times New Roman"/>
          <w:i/>
          <w:color w:val="000000"/>
          <w:sz w:val="24"/>
          <w:szCs w:val="24"/>
        </w:rPr>
        <w:t xml:space="preserve"> </w:t>
      </w:r>
      <w:r w:rsidRPr="0018721E">
        <w:rPr>
          <w:rFonts w:ascii="Times New Roman" w:eastAsia="Calibri" w:hAnsi="Times New Roman" w:cs="Times New Roman"/>
          <w:color w:val="000000"/>
          <w:sz w:val="24"/>
          <w:szCs w:val="24"/>
        </w:rPr>
        <w:t xml:space="preserve">и определите: а) какими мерами обеспечивалось рациональное природопользование; б) какая ответственность предусматривалась за нарушение </w:t>
      </w:r>
      <w:proofErr w:type="spellStart"/>
      <w:r w:rsidRPr="0018721E">
        <w:rPr>
          <w:rFonts w:ascii="Times New Roman" w:eastAsia="Calibri" w:hAnsi="Times New Roman" w:cs="Times New Roman"/>
          <w:color w:val="000000"/>
          <w:sz w:val="24"/>
          <w:szCs w:val="24"/>
        </w:rPr>
        <w:t>природоресурсного</w:t>
      </w:r>
      <w:proofErr w:type="spellEnd"/>
      <w:r w:rsidRPr="0018721E">
        <w:rPr>
          <w:rFonts w:ascii="Times New Roman" w:eastAsia="Calibri" w:hAnsi="Times New Roman" w:cs="Times New Roman"/>
          <w:color w:val="000000"/>
          <w:sz w:val="24"/>
          <w:szCs w:val="24"/>
        </w:rPr>
        <w:t xml:space="preserve"> законодательства. </w:t>
      </w:r>
    </w:p>
    <w:p w14:paraId="48F856B5" w14:textId="77777777" w:rsidR="00FF7F81" w:rsidRPr="0018721E" w:rsidRDefault="00FF7F81" w:rsidP="00B00E08">
      <w:pPr>
        <w:spacing w:after="0" w:line="240" w:lineRule="auto"/>
        <w:jc w:val="both"/>
        <w:rPr>
          <w:rFonts w:ascii="Times New Roman" w:eastAsia="Calibri" w:hAnsi="Times New Roman" w:cs="Times New Roman"/>
          <w:i/>
          <w:sz w:val="24"/>
          <w:szCs w:val="24"/>
        </w:rPr>
      </w:pPr>
    </w:p>
    <w:p w14:paraId="7A232BFA" w14:textId="7B65DF63" w:rsidR="00FF7F81" w:rsidRPr="0018721E" w:rsidRDefault="00FF7F81" w:rsidP="00B00E08">
      <w:pPr>
        <w:shd w:val="clear" w:color="auto" w:fill="FFFFFF"/>
        <w:spacing w:after="0" w:line="240" w:lineRule="auto"/>
        <w:ind w:firstLine="709"/>
        <w:jc w:val="both"/>
        <w:rPr>
          <w:rFonts w:ascii="Times New Roman" w:eastAsia="Times New Roman" w:hAnsi="Times New Roman" w:cs="Times New Roman"/>
          <w:sz w:val="24"/>
          <w:szCs w:val="24"/>
          <w:u w:val="single"/>
          <w:lang w:eastAsia="ru-RU"/>
        </w:rPr>
      </w:pPr>
      <w:r w:rsidRPr="0018721E">
        <w:rPr>
          <w:rFonts w:ascii="Times New Roman" w:eastAsia="Times New Roman" w:hAnsi="Times New Roman" w:cs="Times New Roman"/>
          <w:b/>
          <w:sz w:val="24"/>
          <w:szCs w:val="24"/>
          <w:lang w:eastAsia="ru-RU"/>
        </w:rPr>
        <w:t>Тема</w:t>
      </w:r>
      <w:r w:rsidR="00446B45" w:rsidRPr="0018721E">
        <w:rPr>
          <w:rFonts w:ascii="Times New Roman" w:eastAsia="Times New Roman" w:hAnsi="Times New Roman" w:cs="Times New Roman"/>
          <w:b/>
          <w:sz w:val="24"/>
          <w:szCs w:val="24"/>
          <w:lang w:eastAsia="ru-RU"/>
        </w:rPr>
        <w:t xml:space="preserve"> 26</w:t>
      </w:r>
      <w:r w:rsidRPr="0018721E">
        <w:rPr>
          <w:rFonts w:ascii="Times New Roman" w:eastAsia="Times New Roman" w:hAnsi="Times New Roman" w:cs="Times New Roman"/>
          <w:b/>
          <w:sz w:val="24"/>
          <w:szCs w:val="24"/>
          <w:lang w:eastAsia="ru-RU"/>
        </w:rPr>
        <w:t xml:space="preserve">: </w:t>
      </w:r>
      <w:r w:rsidR="0090412B" w:rsidRPr="0018721E">
        <w:rPr>
          <w:rFonts w:ascii="Times New Roman" w:eastAsia="Times New Roman" w:hAnsi="Times New Roman" w:cs="Times New Roman"/>
          <w:b/>
          <w:sz w:val="24"/>
          <w:szCs w:val="24"/>
          <w:lang w:eastAsia="ru-RU"/>
        </w:rPr>
        <w:t>«</w:t>
      </w:r>
      <w:r w:rsidRPr="0018721E">
        <w:rPr>
          <w:rFonts w:ascii="Times New Roman" w:eastAsia="Times New Roman" w:hAnsi="Times New Roman" w:cs="Times New Roman"/>
          <w:b/>
          <w:sz w:val="24"/>
          <w:szCs w:val="24"/>
          <w:lang w:eastAsia="ru-RU"/>
        </w:rPr>
        <w:t xml:space="preserve">Законодательной регулирование деятельности </w:t>
      </w:r>
      <w:r w:rsidRPr="0018721E">
        <w:rPr>
          <w:rFonts w:ascii="Times New Roman" w:eastAsia="Calibri" w:hAnsi="Times New Roman" w:cs="Times New Roman"/>
          <w:b/>
          <w:sz w:val="24"/>
          <w:szCs w:val="24"/>
          <w:shd w:val="clear" w:color="auto" w:fill="FFFFFF"/>
        </w:rPr>
        <w:t>советской адвокатуры (1960 -1980 гг.)</w:t>
      </w:r>
      <w:r w:rsidR="0090412B" w:rsidRPr="0018721E">
        <w:rPr>
          <w:rFonts w:ascii="Times New Roman" w:eastAsia="Calibri" w:hAnsi="Times New Roman" w:cs="Times New Roman"/>
          <w:b/>
          <w:sz w:val="24"/>
          <w:szCs w:val="24"/>
          <w:shd w:val="clear" w:color="auto" w:fill="FFFFFF"/>
        </w:rPr>
        <w:t>»</w:t>
      </w:r>
    </w:p>
    <w:p w14:paraId="325B07F0" w14:textId="77777777" w:rsidR="00FF7F81" w:rsidRPr="0018721E" w:rsidRDefault="00FF7F81" w:rsidP="00B00E08">
      <w:pPr>
        <w:spacing w:after="0" w:line="240" w:lineRule="auto"/>
        <w:ind w:firstLine="708"/>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Проектное задание:</w:t>
      </w:r>
    </w:p>
    <w:p w14:paraId="2F626203" w14:textId="33FB9380" w:rsidR="00FF7F81" w:rsidRPr="0018721E" w:rsidRDefault="00FF7F81" w:rsidP="00B00E08">
      <w:pPr>
        <w:spacing w:after="0" w:line="240" w:lineRule="auto"/>
        <w:ind w:firstLine="708"/>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t>Проанализируйте законодательство (</w:t>
      </w:r>
      <w:r w:rsidRPr="0018721E">
        <w:rPr>
          <w:rFonts w:ascii="Times New Roman" w:eastAsia="Calibri" w:hAnsi="Times New Roman" w:cs="Times New Roman"/>
          <w:i/>
          <w:sz w:val="24"/>
          <w:szCs w:val="24"/>
        </w:rPr>
        <w:t>«Положение об адвокатуре РСФСР» от</w:t>
      </w:r>
      <w:r w:rsidRPr="0018721E">
        <w:rPr>
          <w:rFonts w:ascii="Times New Roman" w:eastAsia="Times New Roman" w:hAnsi="Times New Roman" w:cs="Times New Roman"/>
          <w:b/>
          <w:i/>
          <w:sz w:val="24"/>
          <w:szCs w:val="24"/>
          <w:lang w:eastAsia="ru-RU"/>
        </w:rPr>
        <w:t xml:space="preserve"> </w:t>
      </w:r>
      <w:r w:rsidRPr="0018721E">
        <w:rPr>
          <w:rFonts w:ascii="Times New Roman" w:eastAsia="Calibri" w:hAnsi="Times New Roman" w:cs="Times New Roman"/>
          <w:i/>
          <w:sz w:val="24"/>
          <w:szCs w:val="24"/>
        </w:rPr>
        <w:t>25 июля 1962 г., Закон «Об адвокатуре СССР» от 30 ноября 1979 г., Положение об адвокатуре РСФСР от 20 ноября 1980 г.)</w:t>
      </w:r>
      <w:r w:rsidRPr="0018721E">
        <w:rPr>
          <w:rFonts w:ascii="Times New Roman" w:eastAsia="Calibri" w:hAnsi="Times New Roman" w:cs="Times New Roman"/>
          <w:sz w:val="24"/>
          <w:szCs w:val="24"/>
        </w:rPr>
        <w:t xml:space="preserve"> и составьте сравнительную таблицу прав и ответственности адвокатов. Как изменялись задачи адвокатуры исходя из политических и идеологических установок в рассматриваемый период?</w:t>
      </w:r>
    </w:p>
    <w:p w14:paraId="6C56DD7C" w14:textId="77777777" w:rsidR="00FF7F81" w:rsidRPr="0018721E" w:rsidRDefault="00FF7F81" w:rsidP="00B00E08">
      <w:pPr>
        <w:spacing w:after="0" w:line="240" w:lineRule="auto"/>
        <w:jc w:val="both"/>
        <w:rPr>
          <w:rFonts w:ascii="Times New Roman" w:eastAsia="Calibri" w:hAnsi="Times New Roman" w:cs="Times New Roman"/>
          <w:sz w:val="24"/>
          <w:szCs w:val="24"/>
        </w:rPr>
      </w:pPr>
    </w:p>
    <w:p w14:paraId="5B7BDA6D" w14:textId="0F007EE4" w:rsidR="00FF7F81" w:rsidRPr="0018721E" w:rsidRDefault="00FF7F81" w:rsidP="00B00E08">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Тема</w:t>
      </w:r>
      <w:r w:rsidR="00446B45" w:rsidRPr="0018721E">
        <w:rPr>
          <w:rFonts w:ascii="Times New Roman" w:eastAsia="Times New Roman" w:hAnsi="Times New Roman" w:cs="Times New Roman"/>
          <w:b/>
          <w:sz w:val="24"/>
          <w:szCs w:val="24"/>
          <w:lang w:eastAsia="ru-RU"/>
        </w:rPr>
        <w:t xml:space="preserve"> 27</w:t>
      </w:r>
      <w:r w:rsidRPr="0018721E">
        <w:rPr>
          <w:rFonts w:ascii="Times New Roman" w:eastAsia="Times New Roman" w:hAnsi="Times New Roman" w:cs="Times New Roman"/>
          <w:b/>
          <w:sz w:val="24"/>
          <w:szCs w:val="24"/>
          <w:lang w:eastAsia="ru-RU"/>
        </w:rPr>
        <w:t xml:space="preserve">: </w:t>
      </w:r>
      <w:r w:rsidR="0090412B" w:rsidRPr="0018721E">
        <w:rPr>
          <w:rFonts w:ascii="Times New Roman" w:eastAsia="Times New Roman" w:hAnsi="Times New Roman" w:cs="Times New Roman"/>
          <w:b/>
          <w:sz w:val="24"/>
          <w:szCs w:val="24"/>
          <w:lang w:eastAsia="ru-RU"/>
        </w:rPr>
        <w:t>«</w:t>
      </w:r>
      <w:r w:rsidRPr="0018721E">
        <w:rPr>
          <w:rFonts w:ascii="Times New Roman" w:eastAsia="Times New Roman" w:hAnsi="Times New Roman" w:cs="Times New Roman"/>
          <w:b/>
          <w:sz w:val="24"/>
          <w:szCs w:val="24"/>
          <w:lang w:eastAsia="ru-RU"/>
        </w:rPr>
        <w:t>Формирование советского природоохранного законодательства в 1960-1980 гг.</w:t>
      </w:r>
      <w:r w:rsidR="0090412B" w:rsidRPr="0018721E">
        <w:rPr>
          <w:rFonts w:ascii="Times New Roman" w:eastAsia="Times New Roman" w:hAnsi="Times New Roman" w:cs="Times New Roman"/>
          <w:b/>
          <w:sz w:val="24"/>
          <w:szCs w:val="24"/>
          <w:lang w:eastAsia="ru-RU"/>
        </w:rPr>
        <w:t>»</w:t>
      </w:r>
    </w:p>
    <w:p w14:paraId="39777585" w14:textId="77777777" w:rsidR="00FF7F81" w:rsidRPr="0018721E" w:rsidRDefault="00FF7F81" w:rsidP="00B00E08">
      <w:pPr>
        <w:spacing w:after="0" w:line="240" w:lineRule="auto"/>
        <w:ind w:firstLine="708"/>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Проектное задание:</w:t>
      </w:r>
    </w:p>
    <w:p w14:paraId="36E434B3" w14:textId="77777777" w:rsidR="00FF7F81" w:rsidRPr="0018721E" w:rsidRDefault="00FF7F81" w:rsidP="00B00E08">
      <w:pPr>
        <w:spacing w:after="0" w:line="240" w:lineRule="auto"/>
        <w:ind w:firstLine="708"/>
        <w:jc w:val="both"/>
        <w:rPr>
          <w:rFonts w:ascii="Times New Roman" w:eastAsia="Calibri" w:hAnsi="Times New Roman" w:cs="Times New Roman"/>
          <w:i/>
          <w:sz w:val="24"/>
          <w:szCs w:val="24"/>
        </w:rPr>
      </w:pPr>
      <w:r w:rsidRPr="0018721E">
        <w:rPr>
          <w:rFonts w:ascii="Times New Roman" w:eastAsia="Calibri" w:hAnsi="Times New Roman" w:cs="Times New Roman"/>
          <w:sz w:val="24"/>
          <w:szCs w:val="24"/>
        </w:rPr>
        <w:t xml:space="preserve">Проанализируйте </w:t>
      </w:r>
      <w:r w:rsidRPr="0018721E">
        <w:rPr>
          <w:rFonts w:ascii="Times New Roman" w:eastAsia="Calibri" w:hAnsi="Times New Roman" w:cs="Times New Roman"/>
          <w:i/>
          <w:sz w:val="24"/>
          <w:szCs w:val="24"/>
        </w:rPr>
        <w:t xml:space="preserve">Постановление Верховного Совета СССР от 20 сентября 1972 г. «О мерах по дальнейшему улучшению охраны и рациональному использованию природах ресурсов», Постановление ЦК КПСС и Совета министров СССР от 29 декабря 1972 г. «Об усилении охраны природы и улучшении использования природных ресурсов» </w:t>
      </w:r>
    </w:p>
    <w:p w14:paraId="6BC69882" w14:textId="1D2A5D4E" w:rsidR="00FF7F81" w:rsidRPr="0018721E" w:rsidRDefault="00FF7F81" w:rsidP="00B00E08">
      <w:pPr>
        <w:spacing w:after="0" w:line="240" w:lineRule="auto"/>
        <w:ind w:firstLine="708"/>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t>и определите: а) основные</w:t>
      </w:r>
      <w:r w:rsidRPr="0018721E">
        <w:rPr>
          <w:rFonts w:ascii="Times New Roman" w:eastAsia="Calibri" w:hAnsi="Times New Roman" w:cs="Times New Roman"/>
          <w:i/>
          <w:sz w:val="24"/>
          <w:szCs w:val="24"/>
        </w:rPr>
        <w:t xml:space="preserve"> </w:t>
      </w:r>
      <w:r w:rsidRPr="0018721E">
        <w:rPr>
          <w:rFonts w:ascii="Times New Roman" w:eastAsia="Calibri" w:hAnsi="Times New Roman" w:cs="Times New Roman"/>
          <w:sz w:val="24"/>
          <w:szCs w:val="24"/>
        </w:rPr>
        <w:t>направления государственной политики в области охраны окружающей среды и рационального использования природных ресурсов, б) основные правомочия государс</w:t>
      </w:r>
      <w:r w:rsidR="00B00E08" w:rsidRPr="0018721E">
        <w:rPr>
          <w:rFonts w:ascii="Times New Roman" w:eastAsia="Calibri" w:hAnsi="Times New Roman" w:cs="Times New Roman"/>
          <w:sz w:val="24"/>
          <w:szCs w:val="24"/>
        </w:rPr>
        <w:t>твенных органов в этой области.</w:t>
      </w:r>
    </w:p>
    <w:p w14:paraId="1D889E37" w14:textId="77777777" w:rsidR="00B00E08" w:rsidRPr="0018721E" w:rsidRDefault="00B00E08" w:rsidP="00B00E08">
      <w:pPr>
        <w:spacing w:after="0" w:line="240" w:lineRule="auto"/>
        <w:ind w:firstLine="708"/>
        <w:jc w:val="both"/>
        <w:rPr>
          <w:rFonts w:ascii="Times New Roman" w:eastAsia="Times New Roman" w:hAnsi="Times New Roman" w:cs="Times New Roman"/>
          <w:b/>
          <w:sz w:val="24"/>
          <w:szCs w:val="24"/>
          <w:lang w:eastAsia="ru-RU"/>
        </w:rPr>
      </w:pPr>
    </w:p>
    <w:p w14:paraId="788BA9D6" w14:textId="6EBE8FC6" w:rsidR="001F0B03" w:rsidRPr="0018721E" w:rsidRDefault="001F0B03" w:rsidP="00B00E08">
      <w:pPr>
        <w:spacing w:after="0" w:line="240" w:lineRule="auto"/>
        <w:ind w:firstLine="709"/>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Разработчик: </w:t>
      </w:r>
      <w:proofErr w:type="spellStart"/>
      <w:r w:rsidR="00B00E08" w:rsidRPr="0018721E">
        <w:rPr>
          <w:rFonts w:ascii="Times New Roman" w:eastAsia="Times New Roman" w:hAnsi="Times New Roman" w:cs="Times New Roman"/>
          <w:bCs/>
          <w:color w:val="000000"/>
          <w:sz w:val="24"/>
          <w:szCs w:val="24"/>
          <w:lang w:eastAsia="ru-RU"/>
        </w:rPr>
        <w:t>к.и</w:t>
      </w:r>
      <w:r w:rsidRPr="0018721E">
        <w:rPr>
          <w:rFonts w:ascii="Times New Roman" w:eastAsia="Times New Roman" w:hAnsi="Times New Roman" w:cs="Times New Roman"/>
          <w:bCs/>
          <w:color w:val="000000"/>
          <w:sz w:val="24"/>
          <w:szCs w:val="24"/>
          <w:lang w:eastAsia="ru-RU"/>
        </w:rPr>
        <w:t>.н</w:t>
      </w:r>
      <w:proofErr w:type="spellEnd"/>
      <w:r w:rsidRPr="0018721E">
        <w:rPr>
          <w:rFonts w:ascii="Times New Roman" w:eastAsia="Times New Roman" w:hAnsi="Times New Roman" w:cs="Times New Roman"/>
          <w:bCs/>
          <w:color w:val="000000"/>
          <w:sz w:val="24"/>
          <w:szCs w:val="24"/>
          <w:lang w:eastAsia="ru-RU"/>
        </w:rPr>
        <w:t xml:space="preserve">., доцент, доцент кафедры истории государства и права </w:t>
      </w:r>
      <w:r w:rsidR="00B00E08" w:rsidRPr="0018721E">
        <w:rPr>
          <w:rFonts w:ascii="Times New Roman" w:eastAsia="Times New Roman" w:hAnsi="Times New Roman" w:cs="Times New Roman"/>
          <w:bCs/>
          <w:color w:val="000000"/>
          <w:sz w:val="24"/>
          <w:szCs w:val="24"/>
          <w:lang w:eastAsia="ru-RU"/>
        </w:rPr>
        <w:t xml:space="preserve">Е.А. </w:t>
      </w:r>
      <w:proofErr w:type="spellStart"/>
      <w:r w:rsidR="00B00E08" w:rsidRPr="0018721E">
        <w:rPr>
          <w:rFonts w:ascii="Times New Roman" w:eastAsia="Times New Roman" w:hAnsi="Times New Roman" w:cs="Times New Roman"/>
          <w:bCs/>
          <w:color w:val="000000"/>
          <w:sz w:val="24"/>
          <w:szCs w:val="24"/>
          <w:lang w:eastAsia="ru-RU"/>
        </w:rPr>
        <w:t>Колоярцева</w:t>
      </w:r>
      <w:proofErr w:type="spellEnd"/>
    </w:p>
    <w:p w14:paraId="565085AE" w14:textId="77777777" w:rsidR="003E3B56" w:rsidRPr="0018721E" w:rsidRDefault="003E3B56" w:rsidP="00B00E08">
      <w:pPr>
        <w:spacing w:after="0" w:line="240" w:lineRule="auto"/>
        <w:ind w:firstLine="709"/>
        <w:rPr>
          <w:rFonts w:ascii="Times New Roman" w:eastAsia="Times New Roman" w:hAnsi="Times New Roman" w:cs="Times New Roman"/>
          <w:bCs/>
          <w:color w:val="000000"/>
          <w:sz w:val="24"/>
          <w:szCs w:val="24"/>
          <w:lang w:eastAsia="ru-RU"/>
        </w:rPr>
      </w:pPr>
    </w:p>
    <w:p w14:paraId="11D18158" w14:textId="24664196" w:rsidR="00FF7F81" w:rsidRPr="0018721E" w:rsidRDefault="00FF7F81" w:rsidP="00B00E08">
      <w:pPr>
        <w:spacing w:after="0" w:line="240" w:lineRule="auto"/>
        <w:ind w:firstLine="567"/>
        <w:contextualSpacing/>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w:t>
      </w:r>
      <w:r w:rsidR="00B00E08" w:rsidRPr="0018721E">
        <w:rPr>
          <w:rFonts w:ascii="Times New Roman" w:eastAsia="Times New Roman" w:hAnsi="Times New Roman" w:cs="Times New Roman"/>
          <w:b/>
          <w:color w:val="000000"/>
          <w:sz w:val="24"/>
          <w:szCs w:val="24"/>
          <w:lang w:eastAsia="ru-RU"/>
        </w:rPr>
        <w:t>а</w:t>
      </w:r>
      <w:r w:rsidR="00446B45" w:rsidRPr="0018721E">
        <w:rPr>
          <w:rFonts w:ascii="Times New Roman" w:eastAsia="Times New Roman" w:hAnsi="Times New Roman" w:cs="Times New Roman"/>
          <w:b/>
          <w:color w:val="000000"/>
          <w:sz w:val="24"/>
          <w:szCs w:val="24"/>
          <w:lang w:eastAsia="ru-RU"/>
        </w:rPr>
        <w:t xml:space="preserve"> 1</w:t>
      </w:r>
      <w:r w:rsidR="00B00E08" w:rsidRPr="0018721E">
        <w:rPr>
          <w:rFonts w:ascii="Times New Roman" w:eastAsia="Times New Roman" w:hAnsi="Times New Roman" w:cs="Times New Roman"/>
          <w:b/>
          <w:color w:val="000000"/>
          <w:sz w:val="24"/>
          <w:szCs w:val="24"/>
          <w:lang w:eastAsia="ru-RU"/>
        </w:rPr>
        <w:t>: Уголовное уложение 1903 г.</w:t>
      </w:r>
      <w:r w:rsidRPr="0018721E">
        <w:rPr>
          <w:rFonts w:ascii="Times New Roman" w:eastAsia="Times New Roman" w:hAnsi="Times New Roman" w:cs="Times New Roman"/>
          <w:b/>
          <w:color w:val="000000"/>
          <w:sz w:val="24"/>
          <w:szCs w:val="24"/>
          <w:lang w:eastAsia="ru-RU"/>
        </w:rPr>
        <w:t xml:space="preserve"> </w:t>
      </w:r>
    </w:p>
    <w:p w14:paraId="2D5BB641" w14:textId="77777777" w:rsidR="00FF7F81" w:rsidRPr="0018721E" w:rsidRDefault="00FF7F81" w:rsidP="00B00E08">
      <w:pPr>
        <w:spacing w:after="0" w:line="240" w:lineRule="auto"/>
        <w:ind w:firstLine="709"/>
        <w:jc w:val="both"/>
        <w:rPr>
          <w:rFonts w:ascii="Times New Roman" w:eastAsia="Times New Roman" w:hAnsi="Times New Roman" w:cs="Times New Roman"/>
          <w:b/>
          <w:color w:val="000000"/>
          <w:sz w:val="24"/>
          <w:szCs w:val="24"/>
          <w:lang w:eastAsia="ru-RU"/>
        </w:rPr>
      </w:pPr>
      <w:bookmarkStart w:id="1" w:name="_Hlk120367533"/>
      <w:r w:rsidRPr="0018721E">
        <w:rPr>
          <w:rFonts w:ascii="Times New Roman" w:eastAsia="Times New Roman" w:hAnsi="Times New Roman" w:cs="Times New Roman"/>
          <w:b/>
          <w:color w:val="000000"/>
          <w:sz w:val="24"/>
          <w:szCs w:val="24"/>
          <w:lang w:eastAsia="ru-RU"/>
        </w:rPr>
        <w:t xml:space="preserve">Проектное задание: </w:t>
      </w:r>
      <w:bookmarkEnd w:id="1"/>
      <w:r w:rsidRPr="0018721E">
        <w:rPr>
          <w:rFonts w:ascii="Times New Roman" w:eastAsia="Times New Roman" w:hAnsi="Times New Roman" w:cs="Times New Roman"/>
          <w:bCs/>
          <w:color w:val="000000"/>
          <w:sz w:val="24"/>
          <w:szCs w:val="24"/>
          <w:lang w:eastAsia="ru-RU"/>
        </w:rPr>
        <w:t>руководствуясь нормами</w:t>
      </w:r>
      <w:r w:rsidRPr="0018721E">
        <w:rPr>
          <w:rFonts w:ascii="Times New Roman" w:eastAsia="Times New Roman" w:hAnsi="Times New Roman" w:cs="Times New Roman"/>
          <w:b/>
          <w:color w:val="000000"/>
          <w:sz w:val="24"/>
          <w:szCs w:val="24"/>
          <w:lang w:eastAsia="ru-RU"/>
        </w:rPr>
        <w:t xml:space="preserve"> </w:t>
      </w:r>
      <w:r w:rsidRPr="0018721E">
        <w:rPr>
          <w:rFonts w:ascii="Times New Roman" w:eastAsia="Times New Roman" w:hAnsi="Times New Roman" w:cs="Times New Roman"/>
          <w:bCs/>
          <w:color w:val="000000"/>
          <w:sz w:val="24"/>
          <w:szCs w:val="24"/>
          <w:lang w:eastAsia="ru-RU"/>
        </w:rPr>
        <w:t>Уголовного уложения 1903 г., определите состав преступления рабочего и меру его ответственности.</w:t>
      </w:r>
    </w:p>
    <w:p w14:paraId="326BB8AD" w14:textId="62007DA6" w:rsidR="00FF7F81" w:rsidRPr="0018721E" w:rsidRDefault="00B00E08" w:rsidP="00B00E08">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 xml:space="preserve">Рабочий Зубарев при разгоне воинской командой </w:t>
      </w:r>
      <w:r w:rsidR="00FF7F81" w:rsidRPr="0018721E">
        <w:rPr>
          <w:rFonts w:ascii="Times New Roman" w:eastAsia="Times New Roman" w:hAnsi="Times New Roman" w:cs="Times New Roman"/>
          <w:bCs/>
          <w:color w:val="000000"/>
          <w:sz w:val="24"/>
          <w:szCs w:val="24"/>
          <w:lang w:eastAsia="ru-RU"/>
        </w:rPr>
        <w:t>несанкционированной демонстрации 1 мая, бросив камень в сторону солдата, попал в висок р</w:t>
      </w:r>
      <w:r w:rsidRPr="0018721E">
        <w:rPr>
          <w:rFonts w:ascii="Times New Roman" w:eastAsia="Times New Roman" w:hAnsi="Times New Roman" w:cs="Times New Roman"/>
          <w:bCs/>
          <w:color w:val="000000"/>
          <w:sz w:val="24"/>
          <w:szCs w:val="24"/>
          <w:lang w:eastAsia="ru-RU"/>
        </w:rPr>
        <w:t xml:space="preserve">отмистру Кузнецову, от чего </w:t>
      </w:r>
      <w:r w:rsidR="00FF7F81" w:rsidRPr="0018721E">
        <w:rPr>
          <w:rFonts w:ascii="Times New Roman" w:eastAsia="Times New Roman" w:hAnsi="Times New Roman" w:cs="Times New Roman"/>
          <w:bCs/>
          <w:color w:val="000000"/>
          <w:sz w:val="24"/>
          <w:szCs w:val="24"/>
          <w:lang w:eastAsia="ru-RU"/>
        </w:rPr>
        <w:t>послед</w:t>
      </w:r>
      <w:r w:rsidRPr="0018721E">
        <w:rPr>
          <w:rFonts w:ascii="Times New Roman" w:eastAsia="Times New Roman" w:hAnsi="Times New Roman" w:cs="Times New Roman"/>
          <w:bCs/>
          <w:color w:val="000000"/>
          <w:sz w:val="24"/>
          <w:szCs w:val="24"/>
          <w:lang w:eastAsia="ru-RU"/>
        </w:rPr>
        <w:t xml:space="preserve">ний скончался на месте. </w:t>
      </w:r>
    </w:p>
    <w:p w14:paraId="3538E045" w14:textId="77777777" w:rsidR="00B00E08" w:rsidRPr="0018721E" w:rsidRDefault="00B00E08" w:rsidP="00B00E08">
      <w:pPr>
        <w:spacing w:after="0" w:line="240" w:lineRule="auto"/>
        <w:ind w:firstLine="709"/>
        <w:jc w:val="both"/>
        <w:rPr>
          <w:rFonts w:ascii="Times New Roman" w:eastAsia="Times New Roman" w:hAnsi="Times New Roman" w:cs="Times New Roman"/>
          <w:bCs/>
          <w:color w:val="000000"/>
          <w:sz w:val="24"/>
          <w:szCs w:val="24"/>
          <w:lang w:eastAsia="ru-RU"/>
        </w:rPr>
      </w:pPr>
    </w:p>
    <w:p w14:paraId="1CBC7241" w14:textId="6BA4416D" w:rsidR="00FF7F81" w:rsidRPr="0018721E" w:rsidRDefault="00FF7F81" w:rsidP="00B00E08">
      <w:pPr>
        <w:spacing w:after="0" w:line="240" w:lineRule="auto"/>
        <w:ind w:firstLine="567"/>
        <w:contextualSpacing/>
        <w:jc w:val="both"/>
        <w:rPr>
          <w:rFonts w:ascii="Times New Roman" w:eastAsia="Times New Roman" w:hAnsi="Times New Roman" w:cs="Times New Roman"/>
          <w:b/>
          <w:color w:val="000000"/>
          <w:sz w:val="24"/>
          <w:szCs w:val="24"/>
          <w:lang w:eastAsia="ru-RU"/>
        </w:rPr>
      </w:pPr>
      <w:bookmarkStart w:id="2" w:name="_Hlk127118951"/>
      <w:r w:rsidRPr="0018721E">
        <w:rPr>
          <w:rFonts w:ascii="Times New Roman" w:eastAsia="Times New Roman" w:hAnsi="Times New Roman" w:cs="Times New Roman"/>
          <w:b/>
          <w:color w:val="000000"/>
          <w:sz w:val="24"/>
          <w:szCs w:val="24"/>
          <w:lang w:eastAsia="ru-RU"/>
        </w:rPr>
        <w:t>Тема</w:t>
      </w:r>
      <w:r w:rsidR="00446B45" w:rsidRPr="0018721E">
        <w:rPr>
          <w:rFonts w:ascii="Times New Roman" w:eastAsia="Times New Roman" w:hAnsi="Times New Roman" w:cs="Times New Roman"/>
          <w:b/>
          <w:color w:val="000000"/>
          <w:sz w:val="24"/>
          <w:szCs w:val="24"/>
          <w:lang w:eastAsia="ru-RU"/>
        </w:rPr>
        <w:t xml:space="preserve"> 2</w:t>
      </w:r>
      <w:r w:rsidRPr="0018721E">
        <w:rPr>
          <w:rFonts w:ascii="Times New Roman" w:eastAsia="Times New Roman" w:hAnsi="Times New Roman" w:cs="Times New Roman"/>
          <w:b/>
          <w:color w:val="000000"/>
          <w:sz w:val="24"/>
          <w:szCs w:val="24"/>
          <w:lang w:eastAsia="ru-RU"/>
        </w:rPr>
        <w:t>: Кодекс законов об актах гражданского состояния, брачном, семе</w:t>
      </w:r>
      <w:r w:rsidR="009E2223" w:rsidRPr="0018721E">
        <w:rPr>
          <w:rFonts w:ascii="Times New Roman" w:eastAsia="Times New Roman" w:hAnsi="Times New Roman" w:cs="Times New Roman"/>
          <w:b/>
          <w:color w:val="000000"/>
          <w:sz w:val="24"/>
          <w:szCs w:val="24"/>
          <w:lang w:eastAsia="ru-RU"/>
        </w:rPr>
        <w:t>йном и опекунском праве 1918 г.</w:t>
      </w:r>
    </w:p>
    <w:p w14:paraId="0477DF97" w14:textId="77777777" w:rsidR="00FF7F81" w:rsidRPr="0018721E" w:rsidRDefault="00FF7F81" w:rsidP="00B00E08">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
          <w:color w:val="000000"/>
          <w:sz w:val="24"/>
          <w:szCs w:val="24"/>
          <w:lang w:eastAsia="ru-RU"/>
        </w:rPr>
        <w:t>Проектное задание:</w:t>
      </w:r>
      <w:r w:rsidRPr="0018721E">
        <w:rPr>
          <w:rFonts w:ascii="Times New Roman" w:eastAsia="Calibri" w:hAnsi="Times New Roman" w:cs="Times New Roman"/>
          <w:sz w:val="24"/>
          <w:szCs w:val="24"/>
        </w:rPr>
        <w:t xml:space="preserve"> </w:t>
      </w:r>
      <w:bookmarkEnd w:id="2"/>
      <w:r w:rsidRPr="0018721E">
        <w:rPr>
          <w:rFonts w:ascii="Times New Roman" w:eastAsia="Times New Roman" w:hAnsi="Times New Roman" w:cs="Times New Roman"/>
          <w:bCs/>
          <w:color w:val="000000"/>
          <w:sz w:val="24"/>
          <w:szCs w:val="24"/>
          <w:lang w:eastAsia="ru-RU"/>
        </w:rPr>
        <w:t xml:space="preserve">используя нормы Кодекса законов об актах гражданского состояния, брачном, семейном и опекунском праве 1918 г. определите, соответствовало ли закону решение </w:t>
      </w:r>
      <w:proofErr w:type="spellStart"/>
      <w:r w:rsidRPr="0018721E">
        <w:rPr>
          <w:rFonts w:ascii="Times New Roman" w:eastAsia="Times New Roman" w:hAnsi="Times New Roman" w:cs="Times New Roman"/>
          <w:bCs/>
          <w:color w:val="000000"/>
          <w:sz w:val="24"/>
          <w:szCs w:val="24"/>
          <w:lang w:eastAsia="ru-RU"/>
        </w:rPr>
        <w:t>ЗАГСа</w:t>
      </w:r>
      <w:proofErr w:type="spellEnd"/>
      <w:r w:rsidRPr="0018721E">
        <w:rPr>
          <w:rFonts w:ascii="Times New Roman" w:eastAsia="Times New Roman" w:hAnsi="Times New Roman" w:cs="Times New Roman"/>
          <w:bCs/>
          <w:color w:val="000000"/>
          <w:sz w:val="24"/>
          <w:szCs w:val="24"/>
          <w:lang w:eastAsia="ru-RU"/>
        </w:rPr>
        <w:t xml:space="preserve">? </w:t>
      </w:r>
    </w:p>
    <w:p w14:paraId="05C94B46" w14:textId="77777777" w:rsidR="00FF7F81" w:rsidRPr="0018721E" w:rsidRDefault="00FF7F81" w:rsidP="00B00E08">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 xml:space="preserve">Супруги Петровы сочетались церковным браком 18 декабря 1917 г. Однако местный ЗАГС признал такой брак незаконным, указав, что при советской власти </w:t>
      </w:r>
      <w:r w:rsidRPr="0018721E">
        <w:rPr>
          <w:rFonts w:ascii="Times New Roman" w:eastAsia="Times New Roman" w:hAnsi="Times New Roman" w:cs="Times New Roman"/>
          <w:bCs/>
          <w:color w:val="000000"/>
          <w:sz w:val="24"/>
          <w:szCs w:val="24"/>
          <w:lang w:eastAsia="ru-RU"/>
        </w:rPr>
        <w:lastRenderedPageBreak/>
        <w:t xml:space="preserve">церковные браки запрещены. Супругам Петровым было предложено подать заявление о государственной регистрации брака. </w:t>
      </w:r>
    </w:p>
    <w:p w14:paraId="16595E60" w14:textId="77777777" w:rsidR="00FF7F81" w:rsidRPr="0018721E" w:rsidRDefault="00FF7F81" w:rsidP="00B00E08">
      <w:pPr>
        <w:spacing w:after="0" w:line="240" w:lineRule="auto"/>
        <w:ind w:firstLine="709"/>
        <w:contextualSpacing/>
        <w:jc w:val="both"/>
        <w:rPr>
          <w:rFonts w:ascii="Times New Roman" w:eastAsia="Times New Roman" w:hAnsi="Times New Roman" w:cs="Times New Roman"/>
          <w:bCs/>
          <w:color w:val="000000"/>
          <w:sz w:val="24"/>
          <w:szCs w:val="24"/>
          <w:lang w:eastAsia="ru-RU"/>
        </w:rPr>
      </w:pPr>
    </w:p>
    <w:p w14:paraId="7D864736" w14:textId="5F0ED79F" w:rsidR="00FF7F81" w:rsidRPr="0018721E" w:rsidRDefault="009E2223" w:rsidP="00B00E08">
      <w:pPr>
        <w:spacing w:after="0" w:line="240" w:lineRule="auto"/>
        <w:ind w:firstLine="567"/>
        <w:contextualSpacing/>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446B45" w:rsidRPr="0018721E">
        <w:rPr>
          <w:rFonts w:ascii="Times New Roman" w:eastAsia="Times New Roman" w:hAnsi="Times New Roman" w:cs="Times New Roman"/>
          <w:b/>
          <w:color w:val="000000"/>
          <w:sz w:val="24"/>
          <w:szCs w:val="24"/>
          <w:lang w:eastAsia="ru-RU"/>
        </w:rPr>
        <w:t xml:space="preserve"> 3</w:t>
      </w:r>
      <w:r w:rsidRPr="0018721E">
        <w:rPr>
          <w:rFonts w:ascii="Times New Roman" w:eastAsia="Times New Roman" w:hAnsi="Times New Roman" w:cs="Times New Roman"/>
          <w:b/>
          <w:color w:val="000000"/>
          <w:sz w:val="24"/>
          <w:szCs w:val="24"/>
          <w:lang w:eastAsia="ru-RU"/>
        </w:rPr>
        <w:t xml:space="preserve">: </w:t>
      </w:r>
      <w:r w:rsidR="00FF7F81" w:rsidRPr="0018721E">
        <w:rPr>
          <w:rFonts w:ascii="Times New Roman" w:eastAsia="Times New Roman" w:hAnsi="Times New Roman" w:cs="Times New Roman"/>
          <w:b/>
          <w:color w:val="000000"/>
          <w:sz w:val="24"/>
          <w:szCs w:val="24"/>
          <w:lang w:eastAsia="ru-RU"/>
        </w:rPr>
        <w:t>Кодекс законов о браке, семье и опеке РСФ</w:t>
      </w:r>
      <w:r w:rsidRPr="0018721E">
        <w:rPr>
          <w:rFonts w:ascii="Times New Roman" w:eastAsia="Times New Roman" w:hAnsi="Times New Roman" w:cs="Times New Roman"/>
          <w:b/>
          <w:color w:val="000000"/>
          <w:sz w:val="24"/>
          <w:szCs w:val="24"/>
          <w:lang w:eastAsia="ru-RU"/>
        </w:rPr>
        <w:t>СР 1926 г.</w:t>
      </w:r>
    </w:p>
    <w:p w14:paraId="09000B92" w14:textId="2366E79E" w:rsidR="00251A87" w:rsidRPr="0018721E" w:rsidRDefault="00FF7F81" w:rsidP="00B00E08">
      <w:pPr>
        <w:spacing w:after="0" w:line="240" w:lineRule="auto"/>
        <w:ind w:firstLine="425"/>
        <w:contextualSpacing/>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bCs/>
          <w:color w:val="000000"/>
          <w:sz w:val="24"/>
          <w:szCs w:val="24"/>
          <w:lang w:eastAsia="ru-RU"/>
        </w:rPr>
        <w:t>Сопоставьте Кодекс законов о браке, семье и опеке 1926 г. с Кодексом законов об актах гражданского состояния, брачном, семейном и опекунском праве 1918 г., проанализируйте его содержание и раскройте суть новых положений.</w:t>
      </w:r>
    </w:p>
    <w:p w14:paraId="61C88607" w14:textId="77777777" w:rsidR="00251A87" w:rsidRPr="0018721E" w:rsidRDefault="00251A87" w:rsidP="00B00E08">
      <w:pPr>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14:paraId="64CA97E7" w14:textId="77777777" w:rsidR="00251A87" w:rsidRPr="0018721E" w:rsidRDefault="00251A87" w:rsidP="00B00E08">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
          <w:bCs/>
          <w:color w:val="000000"/>
          <w:sz w:val="24"/>
          <w:szCs w:val="24"/>
          <w:lang w:eastAsia="ru-RU"/>
        </w:rPr>
        <w:t>Разработчик:</w:t>
      </w:r>
      <w:r w:rsidRPr="0018721E">
        <w:rPr>
          <w:rFonts w:ascii="Times New Roman" w:eastAsia="Times New Roman" w:hAnsi="Times New Roman" w:cs="Times New Roman"/>
          <w:bCs/>
          <w:color w:val="000000"/>
          <w:sz w:val="24"/>
          <w:szCs w:val="24"/>
          <w:lang w:eastAsia="ru-RU"/>
        </w:rPr>
        <w:t xml:space="preserve"> </w:t>
      </w:r>
      <w:proofErr w:type="spellStart"/>
      <w:r w:rsidRPr="0018721E">
        <w:rPr>
          <w:rFonts w:ascii="Times New Roman" w:eastAsia="Times New Roman" w:hAnsi="Times New Roman" w:cs="Times New Roman"/>
          <w:bCs/>
          <w:color w:val="000000"/>
          <w:sz w:val="24"/>
          <w:szCs w:val="24"/>
          <w:lang w:eastAsia="ru-RU"/>
        </w:rPr>
        <w:t>к.ю.н</w:t>
      </w:r>
      <w:proofErr w:type="spellEnd"/>
      <w:r w:rsidRPr="0018721E">
        <w:rPr>
          <w:rFonts w:ascii="Times New Roman" w:eastAsia="Times New Roman" w:hAnsi="Times New Roman" w:cs="Times New Roman"/>
          <w:bCs/>
          <w:color w:val="000000"/>
          <w:sz w:val="24"/>
          <w:szCs w:val="24"/>
          <w:lang w:eastAsia="ru-RU"/>
        </w:rPr>
        <w:t xml:space="preserve">., доцент, доцент кафедры истории государства и права Т.А. </w:t>
      </w:r>
      <w:proofErr w:type="spellStart"/>
      <w:r w:rsidRPr="0018721E">
        <w:rPr>
          <w:rFonts w:ascii="Times New Roman" w:eastAsia="Times New Roman" w:hAnsi="Times New Roman" w:cs="Times New Roman"/>
          <w:bCs/>
          <w:color w:val="000000"/>
          <w:sz w:val="24"/>
          <w:szCs w:val="24"/>
          <w:lang w:eastAsia="ru-RU"/>
        </w:rPr>
        <w:t>Желдыбина</w:t>
      </w:r>
      <w:proofErr w:type="spellEnd"/>
    </w:p>
    <w:p w14:paraId="4B325F32" w14:textId="77777777" w:rsidR="001F0B03" w:rsidRPr="0018721E" w:rsidRDefault="001F0B03" w:rsidP="00B00E08">
      <w:pPr>
        <w:spacing w:after="0" w:line="240" w:lineRule="auto"/>
        <w:rPr>
          <w:rFonts w:ascii="Times New Roman" w:hAnsi="Times New Roman" w:cs="Times New Roman"/>
          <w:b/>
          <w:sz w:val="24"/>
          <w:szCs w:val="24"/>
        </w:rPr>
      </w:pPr>
    </w:p>
    <w:p w14:paraId="0CF822D2" w14:textId="6D328353" w:rsidR="00D87FBB" w:rsidRPr="0018721E" w:rsidRDefault="00D87FBB" w:rsidP="009E2223">
      <w:pPr>
        <w:spacing w:after="0" w:line="240" w:lineRule="auto"/>
        <w:ind w:firstLine="567"/>
        <w:jc w:val="both"/>
        <w:rPr>
          <w:rFonts w:ascii="Times New Roman" w:eastAsia="Times New Roman" w:hAnsi="Times New Roman" w:cs="Times New Roman"/>
          <w:bCs/>
          <w:color w:val="000000"/>
          <w:sz w:val="24"/>
          <w:szCs w:val="24"/>
          <w:u w:val="single"/>
          <w:lang w:eastAsia="ru-RU"/>
        </w:rPr>
      </w:pPr>
      <w:r w:rsidRPr="0018721E">
        <w:rPr>
          <w:rFonts w:ascii="Times New Roman" w:eastAsia="Times New Roman" w:hAnsi="Times New Roman" w:cs="Times New Roman"/>
          <w:b/>
          <w:color w:val="000000"/>
          <w:sz w:val="24"/>
          <w:szCs w:val="24"/>
          <w:lang w:eastAsia="ru-RU"/>
        </w:rPr>
        <w:t>Тема</w:t>
      </w:r>
      <w:r w:rsidR="00446B45" w:rsidRPr="0018721E">
        <w:rPr>
          <w:rFonts w:ascii="Times New Roman" w:eastAsia="Times New Roman" w:hAnsi="Times New Roman" w:cs="Times New Roman"/>
          <w:b/>
          <w:color w:val="000000"/>
          <w:sz w:val="24"/>
          <w:szCs w:val="24"/>
          <w:lang w:eastAsia="ru-RU"/>
        </w:rPr>
        <w:t xml:space="preserve"> 1</w:t>
      </w:r>
      <w:r w:rsidRPr="0018721E">
        <w:rPr>
          <w:rFonts w:ascii="Times New Roman" w:eastAsia="Times New Roman" w:hAnsi="Times New Roman" w:cs="Times New Roman"/>
          <w:b/>
          <w:color w:val="000000"/>
          <w:sz w:val="24"/>
          <w:szCs w:val="24"/>
          <w:lang w:eastAsia="ru-RU"/>
        </w:rPr>
        <w:t xml:space="preserve">: Памятники русского права </w:t>
      </w:r>
      <w:r w:rsidRPr="0018721E">
        <w:rPr>
          <w:rFonts w:ascii="Times New Roman" w:eastAsia="Times New Roman" w:hAnsi="Times New Roman" w:cs="Times New Roman"/>
          <w:b/>
          <w:color w:val="000000"/>
          <w:sz w:val="24"/>
          <w:szCs w:val="24"/>
          <w:lang w:val="en-US" w:eastAsia="ru-RU"/>
        </w:rPr>
        <w:t>XV</w:t>
      </w:r>
      <w:r w:rsidRPr="0018721E">
        <w:rPr>
          <w:rFonts w:ascii="Times New Roman" w:eastAsia="Times New Roman" w:hAnsi="Times New Roman" w:cs="Times New Roman"/>
          <w:b/>
          <w:color w:val="000000"/>
          <w:sz w:val="24"/>
          <w:szCs w:val="24"/>
          <w:lang w:eastAsia="ru-RU"/>
        </w:rPr>
        <w:t xml:space="preserve"> века (наследственное право)</w:t>
      </w:r>
    </w:p>
    <w:p w14:paraId="265C967A" w14:textId="77777777" w:rsidR="00D87FBB" w:rsidRPr="0018721E" w:rsidRDefault="00D87FBB" w:rsidP="00B00E08">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bCs/>
          <w:color w:val="000000"/>
          <w:sz w:val="24"/>
          <w:szCs w:val="24"/>
          <w:lang w:eastAsia="ru-RU"/>
        </w:rPr>
        <w:t>используя нормы Псковской судной грамоты определите порядок наследования имущества купца Никанора Емельянова.</w:t>
      </w:r>
    </w:p>
    <w:p w14:paraId="49058509" w14:textId="77777777" w:rsidR="00D87FBB" w:rsidRPr="0018721E" w:rsidRDefault="00D87FBB" w:rsidP="00B00E08">
      <w:pPr>
        <w:spacing w:after="0" w:line="240" w:lineRule="auto"/>
        <w:ind w:firstLine="709"/>
        <w:jc w:val="both"/>
        <w:rPr>
          <w:rFonts w:ascii="Times New Roman" w:eastAsia="Calibri" w:hAnsi="Times New Roman" w:cs="Times New Roman"/>
          <w:bCs/>
          <w:sz w:val="24"/>
          <w:szCs w:val="24"/>
        </w:rPr>
      </w:pPr>
      <w:r w:rsidRPr="0018721E">
        <w:rPr>
          <w:rFonts w:ascii="Times New Roman" w:eastAsia="Calibri" w:hAnsi="Times New Roman" w:cs="Times New Roman"/>
          <w:bCs/>
          <w:sz w:val="24"/>
          <w:szCs w:val="24"/>
        </w:rPr>
        <w:t>У купца Никанора Емельянова умерла жена, не оставив завещания. В наследственную массу вошло родовое поместье, корова и украшения.</w:t>
      </w:r>
    </w:p>
    <w:p w14:paraId="7B732415" w14:textId="77777777" w:rsidR="00446B45" w:rsidRPr="0018721E" w:rsidRDefault="00446B45" w:rsidP="00B00E08">
      <w:pPr>
        <w:spacing w:after="0" w:line="240" w:lineRule="auto"/>
        <w:ind w:firstLine="709"/>
        <w:jc w:val="both"/>
        <w:rPr>
          <w:rFonts w:ascii="Times New Roman" w:eastAsia="Calibri" w:hAnsi="Times New Roman" w:cs="Times New Roman"/>
          <w:bCs/>
          <w:sz w:val="24"/>
          <w:szCs w:val="24"/>
        </w:rPr>
      </w:pPr>
    </w:p>
    <w:p w14:paraId="6C4AFB12" w14:textId="7D8BE8E9" w:rsidR="00D87FBB" w:rsidRPr="0018721E" w:rsidRDefault="00D87FBB" w:rsidP="00446B45">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446B45" w:rsidRPr="0018721E">
        <w:rPr>
          <w:rFonts w:ascii="Times New Roman" w:eastAsia="Times New Roman" w:hAnsi="Times New Roman" w:cs="Times New Roman"/>
          <w:b/>
          <w:color w:val="000000"/>
          <w:sz w:val="24"/>
          <w:szCs w:val="24"/>
          <w:lang w:eastAsia="ru-RU"/>
        </w:rPr>
        <w:t xml:space="preserve"> 2</w:t>
      </w:r>
      <w:r w:rsidRPr="0018721E">
        <w:rPr>
          <w:rFonts w:ascii="Times New Roman" w:eastAsia="Times New Roman" w:hAnsi="Times New Roman" w:cs="Times New Roman"/>
          <w:b/>
          <w:color w:val="000000"/>
          <w:sz w:val="24"/>
          <w:szCs w:val="24"/>
          <w:lang w:eastAsia="ru-RU"/>
        </w:rPr>
        <w:t>: Формы предпринимательской деятельности (сравнительный анализ законодательства Российской Империи и современного гражданского законодательства)</w:t>
      </w:r>
    </w:p>
    <w:p w14:paraId="138EE378" w14:textId="77777777" w:rsidR="00D87FBB" w:rsidRPr="0018721E" w:rsidRDefault="00D87FBB" w:rsidP="00B00E08">
      <w:pPr>
        <w:spacing w:after="0" w:line="240" w:lineRule="auto"/>
        <w:ind w:firstLine="709"/>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color w:val="000000"/>
          <w:sz w:val="24"/>
          <w:szCs w:val="24"/>
          <w:lang w:eastAsia="ru-RU"/>
        </w:rPr>
        <w:t>руководствуясь положениями Устава торгового Свода законов Российской Империи и Гражданского кодекса РФ (ч.1) проведите сравнительно-правовой анализ полного товарищества и товарищества на вере.</w:t>
      </w:r>
    </w:p>
    <w:p w14:paraId="6BB924B8" w14:textId="77777777" w:rsidR="00D87FBB" w:rsidRPr="0018721E" w:rsidRDefault="00D87FBB" w:rsidP="00B00E08">
      <w:pPr>
        <w:spacing w:after="0" w:line="240" w:lineRule="auto"/>
        <w:ind w:firstLine="709"/>
        <w:jc w:val="both"/>
        <w:rPr>
          <w:rFonts w:ascii="Times New Roman" w:eastAsia="Times New Roman" w:hAnsi="Times New Roman" w:cs="Times New Roman"/>
          <w:color w:val="000000"/>
          <w:sz w:val="24"/>
          <w:szCs w:val="24"/>
          <w:lang w:eastAsia="ru-RU"/>
        </w:rPr>
      </w:pPr>
    </w:p>
    <w:p w14:paraId="38C2948A" w14:textId="208EF19C" w:rsidR="00D87FBB" w:rsidRPr="0018721E" w:rsidRDefault="00D87FBB" w:rsidP="00446B45">
      <w:pPr>
        <w:shd w:val="clear" w:color="auto" w:fill="FFFFFF"/>
        <w:tabs>
          <w:tab w:val="left" w:pos="426"/>
        </w:tabs>
        <w:spacing w:after="0" w:line="240" w:lineRule="auto"/>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446B45" w:rsidRPr="0018721E">
        <w:rPr>
          <w:rFonts w:ascii="Times New Roman" w:eastAsia="Times New Roman" w:hAnsi="Times New Roman" w:cs="Times New Roman"/>
          <w:b/>
          <w:color w:val="000000"/>
          <w:sz w:val="24"/>
          <w:szCs w:val="24"/>
          <w:lang w:eastAsia="ru-RU"/>
        </w:rPr>
        <w:t xml:space="preserve"> 3</w:t>
      </w:r>
      <w:r w:rsidRPr="0018721E">
        <w:rPr>
          <w:rFonts w:ascii="Times New Roman" w:eastAsia="Times New Roman" w:hAnsi="Times New Roman" w:cs="Times New Roman"/>
          <w:b/>
          <w:color w:val="000000"/>
          <w:sz w:val="24"/>
          <w:szCs w:val="24"/>
          <w:lang w:eastAsia="ru-RU"/>
        </w:rPr>
        <w:t>:</w:t>
      </w:r>
      <w:r w:rsidRPr="0018721E">
        <w:rPr>
          <w:rFonts w:ascii="Times New Roman" w:eastAsia="Times New Roman" w:hAnsi="Times New Roman" w:cs="Times New Roman"/>
          <w:color w:val="000000"/>
          <w:sz w:val="24"/>
          <w:szCs w:val="24"/>
          <w:lang w:eastAsia="ru-RU"/>
        </w:rPr>
        <w:t xml:space="preserve"> </w:t>
      </w:r>
      <w:r w:rsidRPr="0018721E">
        <w:rPr>
          <w:rFonts w:ascii="Times New Roman" w:eastAsia="Calibri" w:hAnsi="Times New Roman" w:cs="Times New Roman"/>
          <w:b/>
          <w:sz w:val="24"/>
          <w:szCs w:val="24"/>
        </w:rPr>
        <w:t>Деятельность судебных органов (сравнительный анализ конституционного законодательства в советском государстве</w:t>
      </w:r>
      <w:r w:rsidRPr="0018721E">
        <w:rPr>
          <w:rFonts w:ascii="Times New Roman" w:eastAsia="Times New Roman" w:hAnsi="Times New Roman" w:cs="Times New Roman"/>
          <w:b/>
          <w:color w:val="000000"/>
          <w:sz w:val="24"/>
          <w:szCs w:val="24"/>
          <w:lang w:eastAsia="ru-RU"/>
        </w:rPr>
        <w:t>)</w:t>
      </w:r>
    </w:p>
    <w:p w14:paraId="1BC948FA" w14:textId="77777777" w:rsidR="00D87FBB" w:rsidRPr="0018721E" w:rsidRDefault="00D87FBB" w:rsidP="00B00E0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Проектное задание:</w:t>
      </w:r>
      <w:r w:rsidRPr="0018721E">
        <w:rPr>
          <w:rFonts w:ascii="Times New Roman" w:eastAsia="Times New Roman" w:hAnsi="Times New Roman" w:cs="Times New Roman"/>
          <w:color w:val="000000"/>
          <w:sz w:val="24"/>
          <w:szCs w:val="24"/>
          <w:lang w:eastAsia="ru-RU"/>
        </w:rPr>
        <w:t xml:space="preserve"> </w:t>
      </w:r>
    </w:p>
    <w:p w14:paraId="1401664E" w14:textId="77777777" w:rsidR="00D87FBB" w:rsidRPr="0018721E" w:rsidRDefault="00D87FBB" w:rsidP="00B00E08">
      <w:pPr>
        <w:shd w:val="clear" w:color="auto" w:fill="FFFFFF"/>
        <w:spacing w:after="0" w:line="240" w:lineRule="auto"/>
        <w:ind w:firstLine="709"/>
        <w:jc w:val="both"/>
        <w:rPr>
          <w:rFonts w:ascii="Times New Roman" w:eastAsia="Calibri" w:hAnsi="Times New Roman" w:cs="Times New Roman"/>
          <w:sz w:val="24"/>
          <w:szCs w:val="24"/>
        </w:rPr>
      </w:pPr>
      <w:r w:rsidRPr="0018721E">
        <w:rPr>
          <w:rFonts w:ascii="Times New Roman" w:eastAsia="Times New Roman" w:hAnsi="Times New Roman" w:cs="Times New Roman"/>
          <w:color w:val="000000"/>
          <w:sz w:val="24"/>
          <w:szCs w:val="24"/>
          <w:lang w:eastAsia="ru-RU"/>
        </w:rPr>
        <w:t>Проведите сравнительно-правовой анализ норм</w:t>
      </w:r>
      <w:r w:rsidRPr="0018721E">
        <w:rPr>
          <w:rFonts w:ascii="Times New Roman" w:eastAsia="Times New Roman" w:hAnsi="Times New Roman" w:cs="Times New Roman"/>
          <w:i/>
          <w:color w:val="000000"/>
          <w:sz w:val="24"/>
          <w:szCs w:val="24"/>
          <w:lang w:eastAsia="ru-RU"/>
        </w:rPr>
        <w:t xml:space="preserve"> Конституции СССР 1924 г., Конституции СССР 1936 г.</w:t>
      </w:r>
      <w:r w:rsidRPr="0018721E">
        <w:rPr>
          <w:rFonts w:ascii="Times New Roman" w:eastAsia="Times New Roman" w:hAnsi="Times New Roman" w:cs="Times New Roman"/>
          <w:color w:val="000000"/>
          <w:sz w:val="24"/>
          <w:szCs w:val="24"/>
          <w:lang w:eastAsia="ru-RU"/>
        </w:rPr>
        <w:t xml:space="preserve"> и составьте сравнительную таблицу осуществления правосудия. Охарактеризуйте порядок деятельности высших судов</w:t>
      </w:r>
      <w:r w:rsidRPr="0018721E">
        <w:rPr>
          <w:rFonts w:ascii="Times New Roman" w:eastAsia="Calibri" w:hAnsi="Times New Roman" w:cs="Times New Roman"/>
          <w:sz w:val="24"/>
          <w:szCs w:val="24"/>
        </w:rPr>
        <w:t>.</w:t>
      </w:r>
    </w:p>
    <w:p w14:paraId="14BE7CC1" w14:textId="77777777" w:rsidR="00D87FBB" w:rsidRPr="0018721E" w:rsidRDefault="00D87FBB" w:rsidP="00B00E08">
      <w:pPr>
        <w:shd w:val="clear" w:color="auto" w:fill="FFFFFF"/>
        <w:spacing w:after="0" w:line="240" w:lineRule="auto"/>
        <w:ind w:firstLine="709"/>
        <w:jc w:val="both"/>
        <w:rPr>
          <w:rFonts w:ascii="Times New Roman" w:eastAsia="Calibri" w:hAnsi="Times New Roman" w:cs="Times New Roman"/>
          <w:sz w:val="24"/>
          <w:szCs w:val="24"/>
        </w:rPr>
      </w:pPr>
    </w:p>
    <w:p w14:paraId="6AC4B75A" w14:textId="3D8F6F76" w:rsidR="00D87FBB" w:rsidRPr="0018721E" w:rsidRDefault="00D87FBB" w:rsidP="00B00E08">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446B45" w:rsidRPr="0018721E">
        <w:rPr>
          <w:rFonts w:ascii="Times New Roman" w:eastAsia="Times New Roman" w:hAnsi="Times New Roman" w:cs="Times New Roman"/>
          <w:b/>
          <w:color w:val="000000"/>
          <w:sz w:val="24"/>
          <w:szCs w:val="24"/>
          <w:lang w:eastAsia="ru-RU"/>
        </w:rPr>
        <w:t xml:space="preserve"> 4</w:t>
      </w:r>
      <w:r w:rsidRPr="0018721E">
        <w:rPr>
          <w:rFonts w:ascii="Times New Roman" w:eastAsia="Times New Roman" w:hAnsi="Times New Roman" w:cs="Times New Roman"/>
          <w:b/>
          <w:color w:val="000000"/>
          <w:sz w:val="24"/>
          <w:szCs w:val="24"/>
          <w:lang w:eastAsia="ru-RU"/>
        </w:rPr>
        <w:t>: Порядок привлечения к трудовой повинности граждан по законодательству РСФСР о труде</w:t>
      </w:r>
    </w:p>
    <w:p w14:paraId="17BADD3A" w14:textId="77777777" w:rsidR="00D87FBB" w:rsidRPr="0018721E" w:rsidRDefault="00D87FBB" w:rsidP="00B00E08">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p>
    <w:p w14:paraId="76C5B257" w14:textId="77777777" w:rsidR="00D87FBB" w:rsidRPr="0018721E" w:rsidRDefault="00D87FBB" w:rsidP="00B00E08">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На основании норм </w:t>
      </w:r>
      <w:r w:rsidRPr="0018721E">
        <w:rPr>
          <w:rFonts w:ascii="Times New Roman" w:eastAsia="Times New Roman" w:hAnsi="Times New Roman" w:cs="Times New Roman"/>
          <w:i/>
          <w:color w:val="000000"/>
          <w:sz w:val="24"/>
          <w:szCs w:val="24"/>
          <w:lang w:eastAsia="ru-RU"/>
        </w:rPr>
        <w:t>Кодекса законов о труде РСФСР 1922 г.</w:t>
      </w:r>
      <w:r w:rsidRPr="0018721E">
        <w:rPr>
          <w:rFonts w:ascii="Times New Roman" w:eastAsia="Times New Roman" w:hAnsi="Times New Roman" w:cs="Times New Roman"/>
          <w:color w:val="000000"/>
          <w:sz w:val="24"/>
          <w:szCs w:val="24"/>
          <w:lang w:eastAsia="ru-RU"/>
        </w:rPr>
        <w:t xml:space="preserve"> </w:t>
      </w:r>
      <w:r w:rsidRPr="0018721E">
        <w:rPr>
          <w:rFonts w:ascii="Times New Roman" w:eastAsia="Calibri" w:hAnsi="Times New Roman" w:cs="Times New Roman"/>
          <w:sz w:val="24"/>
          <w:szCs w:val="24"/>
        </w:rPr>
        <w:t xml:space="preserve">определите порядок привлечения к трудовой повинности женщин и несовершеннолетних. Какой порядок привлечения к труду лиц от 16 до 18 лет? </w:t>
      </w:r>
    </w:p>
    <w:p w14:paraId="19579D42" w14:textId="77777777" w:rsidR="00D87FBB" w:rsidRPr="0018721E" w:rsidRDefault="00D87FBB" w:rsidP="00B00E08">
      <w:pPr>
        <w:spacing w:after="0" w:line="240" w:lineRule="auto"/>
        <w:ind w:firstLine="708"/>
        <w:jc w:val="both"/>
        <w:rPr>
          <w:rFonts w:ascii="Times New Roman" w:eastAsia="Calibri" w:hAnsi="Times New Roman" w:cs="Times New Roman"/>
          <w:sz w:val="24"/>
          <w:szCs w:val="24"/>
        </w:rPr>
      </w:pPr>
    </w:p>
    <w:p w14:paraId="5138A4CC" w14:textId="0A95CE32" w:rsidR="00D87FBB" w:rsidRPr="0018721E" w:rsidRDefault="00D87FBB" w:rsidP="00B00E08">
      <w:pPr>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446B45" w:rsidRPr="0018721E">
        <w:rPr>
          <w:rFonts w:ascii="Times New Roman" w:eastAsia="Times New Roman" w:hAnsi="Times New Roman" w:cs="Times New Roman"/>
          <w:b/>
          <w:color w:val="000000"/>
          <w:sz w:val="24"/>
          <w:szCs w:val="24"/>
          <w:lang w:eastAsia="ru-RU"/>
        </w:rPr>
        <w:t xml:space="preserve"> 5</w:t>
      </w:r>
      <w:r w:rsidRPr="0018721E">
        <w:rPr>
          <w:rFonts w:ascii="Times New Roman" w:eastAsia="Times New Roman" w:hAnsi="Times New Roman" w:cs="Times New Roman"/>
          <w:b/>
          <w:color w:val="000000"/>
          <w:sz w:val="24"/>
          <w:szCs w:val="24"/>
          <w:lang w:eastAsia="ru-RU"/>
        </w:rPr>
        <w:t xml:space="preserve">: Особенности семейно-брачного права в советском государстве в 60-е годы </w:t>
      </w:r>
      <w:r w:rsidRPr="0018721E">
        <w:rPr>
          <w:rFonts w:ascii="Times New Roman" w:eastAsia="Times New Roman" w:hAnsi="Times New Roman" w:cs="Times New Roman"/>
          <w:b/>
          <w:color w:val="000000"/>
          <w:sz w:val="24"/>
          <w:szCs w:val="24"/>
          <w:lang w:val="en-US" w:eastAsia="ru-RU"/>
        </w:rPr>
        <w:t>XX</w:t>
      </w:r>
      <w:r w:rsidRPr="0018721E">
        <w:rPr>
          <w:rFonts w:ascii="Times New Roman" w:eastAsia="Times New Roman" w:hAnsi="Times New Roman" w:cs="Times New Roman"/>
          <w:b/>
          <w:color w:val="000000"/>
          <w:sz w:val="24"/>
          <w:szCs w:val="24"/>
          <w:lang w:eastAsia="ru-RU"/>
        </w:rPr>
        <w:t xml:space="preserve"> века (сравнительный анализ положений) </w:t>
      </w:r>
    </w:p>
    <w:p w14:paraId="05170C51" w14:textId="77777777" w:rsidR="00D87FBB" w:rsidRPr="0018721E" w:rsidRDefault="00D87FBB" w:rsidP="00B00E08">
      <w:pPr>
        <w:spacing w:after="0" w:line="240" w:lineRule="auto"/>
        <w:ind w:firstLine="567"/>
        <w:jc w:val="both"/>
        <w:rPr>
          <w:rFonts w:ascii="Times New Roman" w:eastAsia="Times New Roman" w:hAnsi="Times New Roman" w:cs="Times New Roman"/>
          <w:color w:val="000000"/>
          <w:sz w:val="24"/>
          <w:szCs w:val="24"/>
          <w:lang w:eastAsia="ru-RU"/>
        </w:rPr>
      </w:pPr>
      <w:r w:rsidRPr="0018721E">
        <w:rPr>
          <w:rFonts w:ascii="Times New Roman" w:eastAsia="Calibri" w:hAnsi="Times New Roman" w:cs="Times New Roman"/>
          <w:b/>
          <w:sz w:val="24"/>
          <w:szCs w:val="24"/>
        </w:rPr>
        <w:t>Проектное задание:</w:t>
      </w:r>
      <w:r w:rsidRPr="0018721E">
        <w:rPr>
          <w:rFonts w:ascii="Times New Roman" w:eastAsia="Calibri" w:hAnsi="Times New Roman" w:cs="Times New Roman"/>
          <w:sz w:val="24"/>
          <w:szCs w:val="24"/>
        </w:rPr>
        <w:t xml:space="preserve"> Основы законодательства</w:t>
      </w:r>
      <w:r w:rsidRPr="0018721E">
        <w:rPr>
          <w:rFonts w:ascii="Times New Roman" w:eastAsia="Calibri" w:hAnsi="Times New Roman" w:cs="Times New Roman"/>
          <w:sz w:val="24"/>
          <w:szCs w:val="24"/>
        </w:rPr>
        <w:br/>
        <w:t xml:space="preserve">Союза ССР и союзных республик о браке и семье от 27 июня 1968 </w:t>
      </w:r>
      <w:proofErr w:type="gramStart"/>
      <w:r w:rsidRPr="0018721E">
        <w:rPr>
          <w:rFonts w:ascii="Times New Roman" w:eastAsia="Calibri" w:hAnsi="Times New Roman" w:cs="Times New Roman"/>
          <w:sz w:val="24"/>
          <w:szCs w:val="24"/>
        </w:rPr>
        <w:t>года,  Кодекс</w:t>
      </w:r>
      <w:proofErr w:type="gramEnd"/>
      <w:r w:rsidRPr="0018721E">
        <w:rPr>
          <w:rFonts w:ascii="Times New Roman" w:eastAsia="Calibri" w:hAnsi="Times New Roman" w:cs="Times New Roman"/>
          <w:sz w:val="24"/>
          <w:szCs w:val="24"/>
        </w:rPr>
        <w:t xml:space="preserve"> о браке и семье РСФСР от 30 июля 1969 года сис</w:t>
      </w:r>
      <w:r w:rsidRPr="0018721E">
        <w:rPr>
          <w:rFonts w:ascii="Times New Roman" w:eastAsia="Times New Roman" w:hAnsi="Times New Roman" w:cs="Times New Roman"/>
          <w:color w:val="000000"/>
          <w:sz w:val="24"/>
          <w:szCs w:val="24"/>
          <w:lang w:eastAsia="ru-RU"/>
        </w:rPr>
        <w:t xml:space="preserve">тематизировали и закрепили единые принципы регулирования семейно-брачного права в СССР и РСФСР. Руководствуясь текстами первоисточников, определите: </w:t>
      </w:r>
    </w:p>
    <w:p w14:paraId="6040299C" w14:textId="77777777" w:rsidR="00D87FBB" w:rsidRPr="0018721E" w:rsidRDefault="00D87FBB" w:rsidP="009E2223">
      <w:pPr>
        <w:numPr>
          <w:ilvl w:val="0"/>
          <w:numId w:val="10"/>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Порядок и условия заключения брака;</w:t>
      </w:r>
    </w:p>
    <w:p w14:paraId="188929A1" w14:textId="77777777" w:rsidR="00D87FBB" w:rsidRPr="0018721E" w:rsidRDefault="00D87FBB" w:rsidP="009E2223">
      <w:pPr>
        <w:numPr>
          <w:ilvl w:val="0"/>
          <w:numId w:val="10"/>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Препятствия к заключению брака;</w:t>
      </w:r>
    </w:p>
    <w:p w14:paraId="610EC4CD" w14:textId="77777777" w:rsidR="00D87FBB" w:rsidRPr="0018721E" w:rsidRDefault="00D87FBB" w:rsidP="009E2223">
      <w:pPr>
        <w:numPr>
          <w:ilvl w:val="0"/>
          <w:numId w:val="10"/>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Личные права супругов;</w:t>
      </w:r>
    </w:p>
    <w:p w14:paraId="0EA0D8F9" w14:textId="77777777" w:rsidR="00D87FBB" w:rsidRPr="0018721E" w:rsidRDefault="00D87FBB" w:rsidP="009E2223">
      <w:pPr>
        <w:numPr>
          <w:ilvl w:val="0"/>
          <w:numId w:val="10"/>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Права и обязанности супругов;    </w:t>
      </w:r>
    </w:p>
    <w:p w14:paraId="4BB07C88" w14:textId="02A04C6A" w:rsidR="00D87FBB" w:rsidRPr="0018721E" w:rsidRDefault="00446B45" w:rsidP="009E2223">
      <w:pPr>
        <w:numPr>
          <w:ilvl w:val="0"/>
          <w:numId w:val="10"/>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Условия прекращения брака.</w:t>
      </w:r>
    </w:p>
    <w:p w14:paraId="7D5D62B2" w14:textId="77777777" w:rsidR="00446B45" w:rsidRPr="0018721E" w:rsidRDefault="00446B45" w:rsidP="00446B45">
      <w:pPr>
        <w:shd w:val="clear" w:color="auto" w:fill="FFFFFF"/>
        <w:spacing w:after="0" w:line="240" w:lineRule="auto"/>
        <w:ind w:left="709"/>
        <w:contextualSpacing/>
        <w:jc w:val="both"/>
        <w:rPr>
          <w:rFonts w:ascii="Times New Roman" w:eastAsia="Times New Roman" w:hAnsi="Times New Roman" w:cs="Times New Roman"/>
          <w:color w:val="000000"/>
          <w:sz w:val="24"/>
          <w:szCs w:val="24"/>
          <w:lang w:eastAsia="ru-RU"/>
        </w:rPr>
      </w:pPr>
    </w:p>
    <w:p w14:paraId="23699DA7" w14:textId="5AA03AD3" w:rsidR="00D87FBB" w:rsidRPr="0018721E" w:rsidRDefault="00D87FBB" w:rsidP="00446B45">
      <w:pPr>
        <w:spacing w:after="0" w:line="240" w:lineRule="auto"/>
        <w:jc w:val="both"/>
        <w:rPr>
          <w:rFonts w:ascii="Times New Roman" w:eastAsia="Calibri" w:hAnsi="Times New Roman" w:cs="Times New Roman"/>
          <w:b/>
          <w:sz w:val="24"/>
          <w:szCs w:val="24"/>
        </w:rPr>
      </w:pPr>
      <w:r w:rsidRPr="0018721E">
        <w:rPr>
          <w:rFonts w:ascii="Times New Roman" w:eastAsia="Times New Roman" w:hAnsi="Times New Roman" w:cs="Times New Roman"/>
          <w:b/>
          <w:color w:val="000000"/>
          <w:sz w:val="24"/>
          <w:szCs w:val="24"/>
          <w:lang w:eastAsia="ru-RU"/>
        </w:rPr>
        <w:t>Тема</w:t>
      </w:r>
      <w:r w:rsidR="00446B45" w:rsidRPr="0018721E">
        <w:rPr>
          <w:rFonts w:ascii="Times New Roman" w:eastAsia="Times New Roman" w:hAnsi="Times New Roman" w:cs="Times New Roman"/>
          <w:b/>
          <w:color w:val="000000"/>
          <w:sz w:val="24"/>
          <w:szCs w:val="24"/>
          <w:lang w:eastAsia="ru-RU"/>
        </w:rPr>
        <w:t xml:space="preserve"> 6</w:t>
      </w:r>
      <w:r w:rsidRPr="0018721E">
        <w:rPr>
          <w:rFonts w:ascii="Times New Roman" w:eastAsia="Times New Roman" w:hAnsi="Times New Roman" w:cs="Times New Roman"/>
          <w:b/>
          <w:color w:val="000000"/>
          <w:sz w:val="24"/>
          <w:szCs w:val="24"/>
          <w:lang w:eastAsia="ru-RU"/>
        </w:rPr>
        <w:t>:</w:t>
      </w:r>
      <w:r w:rsidRPr="0018721E">
        <w:rPr>
          <w:rFonts w:ascii="Times New Roman" w:eastAsia="Calibri" w:hAnsi="Times New Roman" w:cs="Times New Roman"/>
          <w:b/>
          <w:sz w:val="24"/>
          <w:szCs w:val="24"/>
        </w:rPr>
        <w:t xml:space="preserve"> Мировые судебные учреждения в России (60-е годы </w:t>
      </w:r>
      <w:r w:rsidRPr="0018721E">
        <w:rPr>
          <w:rFonts w:ascii="Times New Roman" w:eastAsia="Calibri" w:hAnsi="Times New Roman" w:cs="Times New Roman"/>
          <w:b/>
          <w:sz w:val="24"/>
          <w:szCs w:val="24"/>
          <w:lang w:val="en-US"/>
        </w:rPr>
        <w:t>XIX</w:t>
      </w:r>
      <w:r w:rsidRPr="0018721E">
        <w:rPr>
          <w:rFonts w:ascii="Times New Roman" w:eastAsia="Calibri" w:hAnsi="Times New Roman" w:cs="Times New Roman"/>
          <w:b/>
          <w:sz w:val="24"/>
          <w:szCs w:val="24"/>
        </w:rPr>
        <w:t xml:space="preserve"> века)</w:t>
      </w:r>
    </w:p>
    <w:p w14:paraId="25D1E0E4" w14:textId="77777777" w:rsidR="00D87FBB" w:rsidRPr="0018721E" w:rsidRDefault="00D87FBB" w:rsidP="00B00E08">
      <w:pPr>
        <w:spacing w:after="0" w:line="240" w:lineRule="auto"/>
        <w:ind w:firstLine="709"/>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lastRenderedPageBreak/>
        <w:t>Проектное задание:</w:t>
      </w:r>
    </w:p>
    <w:p w14:paraId="7FAD60C4" w14:textId="77777777" w:rsidR="00D87FBB" w:rsidRPr="0018721E" w:rsidRDefault="00D87FBB" w:rsidP="00B00E08">
      <w:pPr>
        <w:spacing w:after="0" w:line="240" w:lineRule="auto"/>
        <w:ind w:firstLine="709"/>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t>Используя нормы</w:t>
      </w:r>
      <w:r w:rsidRPr="0018721E">
        <w:rPr>
          <w:rFonts w:ascii="Times New Roman" w:eastAsia="Calibri" w:hAnsi="Times New Roman" w:cs="Times New Roman"/>
          <w:b/>
          <w:sz w:val="24"/>
          <w:szCs w:val="24"/>
        </w:rPr>
        <w:t xml:space="preserve"> </w:t>
      </w:r>
      <w:r w:rsidRPr="0018721E">
        <w:rPr>
          <w:rFonts w:ascii="Times New Roman" w:eastAsia="Calibri" w:hAnsi="Times New Roman" w:cs="Times New Roman"/>
          <w:sz w:val="24"/>
          <w:szCs w:val="24"/>
        </w:rPr>
        <w:t>«Устава судопроизводства» Свода законов Российской Империи, определите порядок назначения мировых судей и составьте таблицу</w:t>
      </w:r>
      <w:r w:rsidRPr="0018721E">
        <w:rPr>
          <w:rFonts w:ascii="Times New Roman" w:eastAsia="Calibri" w:hAnsi="Times New Roman" w:cs="Times New Roman"/>
          <w:b/>
          <w:sz w:val="24"/>
          <w:szCs w:val="24"/>
        </w:rPr>
        <w:t xml:space="preserve"> </w:t>
      </w:r>
      <w:r w:rsidRPr="0018721E">
        <w:rPr>
          <w:rFonts w:ascii="Times New Roman" w:eastAsia="Calibri" w:hAnsi="Times New Roman" w:cs="Times New Roman"/>
          <w:sz w:val="24"/>
          <w:szCs w:val="24"/>
        </w:rPr>
        <w:t>с указанием статей.</w:t>
      </w:r>
    </w:p>
    <w:p w14:paraId="39664C85" w14:textId="77777777" w:rsidR="00D87FBB" w:rsidRPr="0018721E" w:rsidRDefault="00D87FBB" w:rsidP="00B00E08">
      <w:pPr>
        <w:spacing w:after="0" w:line="240" w:lineRule="auto"/>
        <w:ind w:firstLine="709"/>
        <w:jc w:val="both"/>
        <w:rPr>
          <w:rFonts w:ascii="Times New Roman" w:eastAsia="Calibri" w:hAnsi="Times New Roman" w:cs="Times New Roman"/>
          <w:sz w:val="24"/>
          <w:szCs w:val="24"/>
        </w:rPr>
      </w:pPr>
    </w:p>
    <w:p w14:paraId="249253D3" w14:textId="4DFBBDD5" w:rsidR="00D87FBB" w:rsidRPr="0018721E" w:rsidRDefault="00D87FBB" w:rsidP="00B00E08">
      <w:pPr>
        <w:spacing w:after="0" w:line="240" w:lineRule="auto"/>
        <w:ind w:firstLine="709"/>
        <w:jc w:val="both"/>
        <w:rPr>
          <w:rFonts w:ascii="Times New Roman" w:eastAsia="Times New Roman" w:hAnsi="Times New Roman" w:cs="Times New Roman"/>
          <w:b/>
          <w:bCs/>
          <w:color w:val="000000"/>
          <w:sz w:val="24"/>
          <w:szCs w:val="24"/>
          <w:lang w:eastAsia="ru-RU"/>
        </w:rPr>
      </w:pPr>
      <w:r w:rsidRPr="0018721E">
        <w:rPr>
          <w:rFonts w:ascii="Times New Roman" w:eastAsia="Times New Roman" w:hAnsi="Times New Roman" w:cs="Times New Roman"/>
          <w:b/>
          <w:bCs/>
          <w:color w:val="000000"/>
          <w:sz w:val="24"/>
          <w:szCs w:val="24"/>
          <w:lang w:eastAsia="ru-RU"/>
        </w:rPr>
        <w:t>Тема</w:t>
      </w:r>
      <w:r w:rsidR="00446B45" w:rsidRPr="0018721E">
        <w:rPr>
          <w:rFonts w:ascii="Times New Roman" w:eastAsia="Times New Roman" w:hAnsi="Times New Roman" w:cs="Times New Roman"/>
          <w:b/>
          <w:bCs/>
          <w:color w:val="000000"/>
          <w:sz w:val="24"/>
          <w:szCs w:val="24"/>
          <w:lang w:eastAsia="ru-RU"/>
        </w:rPr>
        <w:t xml:space="preserve"> 7</w:t>
      </w:r>
      <w:r w:rsidRPr="0018721E">
        <w:rPr>
          <w:rFonts w:ascii="Times New Roman" w:eastAsia="Times New Roman" w:hAnsi="Times New Roman" w:cs="Times New Roman"/>
          <w:b/>
          <w:bCs/>
          <w:color w:val="000000"/>
          <w:sz w:val="24"/>
          <w:szCs w:val="24"/>
          <w:lang w:eastAsia="ru-RU"/>
        </w:rPr>
        <w:t xml:space="preserve">: Правовые памятники </w:t>
      </w:r>
      <w:r w:rsidRPr="0018721E">
        <w:rPr>
          <w:rFonts w:ascii="Times New Roman" w:eastAsia="Times New Roman" w:hAnsi="Times New Roman" w:cs="Times New Roman"/>
          <w:b/>
          <w:bCs/>
          <w:color w:val="000000"/>
          <w:sz w:val="24"/>
          <w:szCs w:val="24"/>
          <w:lang w:val="en-US" w:eastAsia="ru-RU"/>
        </w:rPr>
        <w:t>XVIII</w:t>
      </w:r>
      <w:r w:rsidRPr="0018721E">
        <w:rPr>
          <w:rFonts w:ascii="Times New Roman" w:eastAsia="Times New Roman" w:hAnsi="Times New Roman" w:cs="Times New Roman"/>
          <w:b/>
          <w:bCs/>
          <w:color w:val="000000"/>
          <w:sz w:val="24"/>
          <w:szCs w:val="24"/>
          <w:lang w:eastAsia="ru-RU"/>
        </w:rPr>
        <w:t xml:space="preserve"> в. (уголовное право)</w:t>
      </w:r>
    </w:p>
    <w:p w14:paraId="1CA68066" w14:textId="77777777" w:rsidR="00D87FBB" w:rsidRPr="0018721E" w:rsidRDefault="00D87FBB" w:rsidP="00B00E08">
      <w:pPr>
        <w:spacing w:after="0" w:line="240" w:lineRule="auto"/>
        <w:ind w:firstLine="709"/>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Проектное задание:</w:t>
      </w:r>
    </w:p>
    <w:p w14:paraId="3A988C1E" w14:textId="77777777" w:rsidR="00D87FBB" w:rsidRPr="0018721E" w:rsidRDefault="00D87FBB" w:rsidP="00B00E08">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Опираясь на статьи Артикула воинского от 26 апреля 1715 года, определите систему воинских преступлений с указанием статей.</w:t>
      </w:r>
    </w:p>
    <w:p w14:paraId="0944242F" w14:textId="77777777" w:rsidR="00D87FBB" w:rsidRPr="0018721E" w:rsidRDefault="00D87FBB" w:rsidP="00B00E08">
      <w:pPr>
        <w:spacing w:after="0" w:line="240" w:lineRule="auto"/>
        <w:ind w:firstLine="709"/>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Приведите примеры умышленного и неосторожного совершения преступлений.</w:t>
      </w:r>
    </w:p>
    <w:p w14:paraId="162CC4EA" w14:textId="77777777" w:rsidR="00D87FBB" w:rsidRPr="0018721E" w:rsidRDefault="00D87FBB" w:rsidP="00B00E08">
      <w:pPr>
        <w:spacing w:after="0" w:line="240" w:lineRule="auto"/>
        <w:ind w:firstLine="709"/>
        <w:jc w:val="both"/>
        <w:rPr>
          <w:rFonts w:ascii="Times New Roman" w:eastAsia="Times New Roman" w:hAnsi="Times New Roman" w:cs="Times New Roman"/>
          <w:color w:val="000000"/>
          <w:sz w:val="24"/>
          <w:szCs w:val="24"/>
          <w:lang w:eastAsia="ru-RU"/>
        </w:rPr>
      </w:pPr>
    </w:p>
    <w:p w14:paraId="4E8B146E" w14:textId="3B4DC368" w:rsidR="00D87FBB" w:rsidRPr="0018721E" w:rsidRDefault="00D87FBB" w:rsidP="00B00E08">
      <w:pPr>
        <w:spacing w:after="0" w:line="240" w:lineRule="auto"/>
        <w:ind w:firstLine="708"/>
        <w:jc w:val="both"/>
        <w:rPr>
          <w:rFonts w:ascii="Times New Roman" w:eastAsia="Times New Roman" w:hAnsi="Times New Roman" w:cs="Times New Roman"/>
          <w:b/>
          <w:bCs/>
          <w:color w:val="000000"/>
          <w:sz w:val="24"/>
          <w:szCs w:val="24"/>
          <w:lang w:eastAsia="ru-RU"/>
        </w:rPr>
      </w:pPr>
      <w:r w:rsidRPr="0018721E">
        <w:rPr>
          <w:rFonts w:ascii="Times New Roman" w:eastAsia="Times New Roman" w:hAnsi="Times New Roman" w:cs="Times New Roman"/>
          <w:b/>
          <w:bCs/>
          <w:color w:val="000000"/>
          <w:sz w:val="24"/>
          <w:szCs w:val="24"/>
          <w:lang w:eastAsia="ru-RU"/>
        </w:rPr>
        <w:t>Тема</w:t>
      </w:r>
      <w:r w:rsidR="00446B45" w:rsidRPr="0018721E">
        <w:rPr>
          <w:rFonts w:ascii="Times New Roman" w:eastAsia="Times New Roman" w:hAnsi="Times New Roman" w:cs="Times New Roman"/>
          <w:b/>
          <w:bCs/>
          <w:color w:val="000000"/>
          <w:sz w:val="24"/>
          <w:szCs w:val="24"/>
          <w:lang w:eastAsia="ru-RU"/>
        </w:rPr>
        <w:t xml:space="preserve"> 8</w:t>
      </w:r>
      <w:r w:rsidRPr="0018721E">
        <w:rPr>
          <w:rFonts w:ascii="Times New Roman" w:eastAsia="Times New Roman" w:hAnsi="Times New Roman" w:cs="Times New Roman"/>
          <w:b/>
          <w:bCs/>
          <w:color w:val="000000"/>
          <w:sz w:val="24"/>
          <w:szCs w:val="24"/>
          <w:lang w:eastAsia="ru-RU"/>
        </w:rPr>
        <w:t xml:space="preserve">: Правовая связь человека и государства по Своду законов Российской империи и Основным государственным законам </w:t>
      </w:r>
    </w:p>
    <w:p w14:paraId="489BAE7B" w14:textId="77777777" w:rsidR="00D87FBB" w:rsidRPr="0018721E" w:rsidRDefault="00D87FBB" w:rsidP="00B00E08">
      <w:pPr>
        <w:spacing w:after="0" w:line="240" w:lineRule="auto"/>
        <w:ind w:firstLine="708"/>
        <w:jc w:val="both"/>
        <w:rPr>
          <w:rFonts w:ascii="Times New Roman" w:eastAsia="Times New Roman" w:hAnsi="Times New Roman" w:cs="Times New Roman"/>
          <w:b/>
          <w:bCs/>
          <w:color w:val="000000"/>
          <w:sz w:val="24"/>
          <w:szCs w:val="24"/>
          <w:lang w:eastAsia="ru-RU"/>
        </w:rPr>
      </w:pPr>
      <w:r w:rsidRPr="0018721E">
        <w:rPr>
          <w:rFonts w:ascii="Times New Roman" w:eastAsia="Times New Roman" w:hAnsi="Times New Roman" w:cs="Times New Roman"/>
          <w:b/>
          <w:bCs/>
          <w:color w:val="000000"/>
          <w:sz w:val="24"/>
          <w:szCs w:val="24"/>
          <w:lang w:eastAsia="ru-RU"/>
        </w:rPr>
        <w:t>Проектное задание:</w:t>
      </w:r>
    </w:p>
    <w:p w14:paraId="17817B74" w14:textId="77777777" w:rsidR="00D87FBB" w:rsidRPr="0018721E" w:rsidRDefault="00D87FBB" w:rsidP="00B00E08">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На основании Свода законов Российской Империи и Основных государственных законов от 23 апреля 1906 года дайте характеристику института подданства, проведите сравнительный анализ основных положений.</w:t>
      </w:r>
    </w:p>
    <w:p w14:paraId="5D69D1A7" w14:textId="77777777" w:rsidR="00D87FBB" w:rsidRPr="0018721E" w:rsidRDefault="00D87FBB" w:rsidP="00B00E08">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 xml:space="preserve"> </w:t>
      </w:r>
    </w:p>
    <w:p w14:paraId="3F9CDC91" w14:textId="2473825D" w:rsidR="00D87FBB" w:rsidRPr="0018721E" w:rsidRDefault="00D87FBB" w:rsidP="00B00E08">
      <w:pPr>
        <w:spacing w:after="0" w:line="240" w:lineRule="auto"/>
        <w:ind w:firstLine="567"/>
        <w:jc w:val="both"/>
        <w:rPr>
          <w:rFonts w:ascii="Times New Roman" w:eastAsia="Times New Roman" w:hAnsi="Times New Roman" w:cs="Times New Roman"/>
          <w:b/>
          <w:bCs/>
          <w:color w:val="000000"/>
          <w:sz w:val="24"/>
          <w:szCs w:val="24"/>
          <w:lang w:eastAsia="ru-RU"/>
        </w:rPr>
      </w:pPr>
      <w:r w:rsidRPr="0018721E">
        <w:rPr>
          <w:rFonts w:ascii="Times New Roman" w:eastAsia="Times New Roman" w:hAnsi="Times New Roman" w:cs="Times New Roman"/>
          <w:b/>
          <w:bCs/>
          <w:color w:val="000000"/>
          <w:sz w:val="24"/>
          <w:szCs w:val="24"/>
          <w:lang w:eastAsia="ru-RU"/>
        </w:rPr>
        <w:t>Тема</w:t>
      </w:r>
      <w:r w:rsidR="00446B45" w:rsidRPr="0018721E">
        <w:rPr>
          <w:rFonts w:ascii="Times New Roman" w:eastAsia="Times New Roman" w:hAnsi="Times New Roman" w:cs="Times New Roman"/>
          <w:b/>
          <w:bCs/>
          <w:color w:val="000000"/>
          <w:sz w:val="24"/>
          <w:szCs w:val="24"/>
          <w:lang w:eastAsia="ru-RU"/>
        </w:rPr>
        <w:t xml:space="preserve"> 9</w:t>
      </w:r>
      <w:r w:rsidRPr="0018721E">
        <w:rPr>
          <w:rFonts w:ascii="Times New Roman" w:eastAsia="Times New Roman" w:hAnsi="Times New Roman" w:cs="Times New Roman"/>
          <w:b/>
          <w:bCs/>
          <w:color w:val="000000"/>
          <w:sz w:val="24"/>
          <w:szCs w:val="24"/>
          <w:lang w:eastAsia="ru-RU"/>
        </w:rPr>
        <w:t>: Сравнительный анализ некоторых положений Конституции 1936 года и Конституции 1977 года</w:t>
      </w:r>
    </w:p>
    <w:p w14:paraId="7FC68BE6" w14:textId="77777777" w:rsidR="00D87FBB" w:rsidRPr="0018721E" w:rsidRDefault="00D87FBB" w:rsidP="00B00E08">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color w:val="000000"/>
          <w:sz w:val="24"/>
          <w:szCs w:val="24"/>
          <w:lang w:eastAsia="ru-RU"/>
        </w:rPr>
        <w:t>дайте сравнительно-правовой анализ прав и обязанностей граждан н</w:t>
      </w:r>
      <w:r w:rsidRPr="0018721E">
        <w:rPr>
          <w:rFonts w:ascii="Times New Roman" w:eastAsia="Times New Roman" w:hAnsi="Times New Roman" w:cs="Times New Roman"/>
          <w:bCs/>
          <w:color w:val="000000"/>
          <w:sz w:val="24"/>
          <w:szCs w:val="24"/>
          <w:lang w:eastAsia="ru-RU"/>
        </w:rPr>
        <w:t>а примере статей Конституции 1936 года и Конституции 1977 года. Определите, в чем заключалось их отличие.</w:t>
      </w:r>
    </w:p>
    <w:p w14:paraId="7EF205F7" w14:textId="77777777" w:rsidR="00D87FBB" w:rsidRPr="0018721E" w:rsidRDefault="00D87FBB" w:rsidP="00B00E08">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 xml:space="preserve"> </w:t>
      </w:r>
    </w:p>
    <w:p w14:paraId="25DBC7E6" w14:textId="50472F78" w:rsidR="00D87FBB" w:rsidRPr="0018721E" w:rsidRDefault="00D87FBB" w:rsidP="00B00E08">
      <w:pPr>
        <w:shd w:val="clear" w:color="auto" w:fill="FFFFFF"/>
        <w:spacing w:after="0" w:line="240" w:lineRule="auto"/>
        <w:ind w:firstLine="567"/>
        <w:contextualSpacing/>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bCs/>
          <w:color w:val="000000"/>
          <w:sz w:val="24"/>
          <w:szCs w:val="24"/>
          <w:lang w:eastAsia="ru-RU"/>
        </w:rPr>
        <w:t>Тема</w:t>
      </w:r>
      <w:r w:rsidR="00446B45" w:rsidRPr="0018721E">
        <w:rPr>
          <w:rFonts w:ascii="Times New Roman" w:eastAsia="Times New Roman" w:hAnsi="Times New Roman" w:cs="Times New Roman"/>
          <w:b/>
          <w:bCs/>
          <w:color w:val="000000"/>
          <w:sz w:val="24"/>
          <w:szCs w:val="24"/>
          <w:lang w:eastAsia="ru-RU"/>
        </w:rPr>
        <w:t xml:space="preserve"> 10</w:t>
      </w:r>
      <w:r w:rsidRPr="0018721E">
        <w:rPr>
          <w:rFonts w:ascii="Times New Roman" w:eastAsia="Times New Roman" w:hAnsi="Times New Roman" w:cs="Times New Roman"/>
          <w:b/>
          <w:bCs/>
          <w:color w:val="000000"/>
          <w:sz w:val="24"/>
          <w:szCs w:val="24"/>
          <w:lang w:eastAsia="ru-RU"/>
        </w:rPr>
        <w:t>:</w:t>
      </w:r>
      <w:r w:rsidRPr="0018721E">
        <w:rPr>
          <w:rFonts w:ascii="Times New Roman" w:eastAsia="Times New Roman" w:hAnsi="Times New Roman" w:cs="Times New Roman"/>
          <w:b/>
          <w:color w:val="000000"/>
          <w:sz w:val="24"/>
          <w:szCs w:val="24"/>
          <w:lang w:eastAsia="ru-RU"/>
        </w:rPr>
        <w:t xml:space="preserve"> Городское самоуправление в России в конце </w:t>
      </w:r>
      <w:r w:rsidRPr="0018721E">
        <w:rPr>
          <w:rFonts w:ascii="Times New Roman" w:eastAsia="Times New Roman" w:hAnsi="Times New Roman" w:cs="Times New Roman"/>
          <w:b/>
          <w:color w:val="000000"/>
          <w:sz w:val="24"/>
          <w:szCs w:val="24"/>
          <w:lang w:val="en-US" w:eastAsia="ru-RU"/>
        </w:rPr>
        <w:t>XIX</w:t>
      </w:r>
      <w:r w:rsidRPr="0018721E">
        <w:rPr>
          <w:rFonts w:ascii="Times New Roman" w:eastAsia="Times New Roman" w:hAnsi="Times New Roman" w:cs="Times New Roman"/>
          <w:b/>
          <w:color w:val="000000"/>
          <w:sz w:val="24"/>
          <w:szCs w:val="24"/>
          <w:lang w:eastAsia="ru-RU"/>
        </w:rPr>
        <w:t xml:space="preserve"> века</w:t>
      </w:r>
    </w:p>
    <w:p w14:paraId="7B907D12" w14:textId="77777777" w:rsidR="00D87FBB" w:rsidRPr="0018721E" w:rsidRDefault="00D87FBB" w:rsidP="00B00E08">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Проектное задание:</w:t>
      </w:r>
    </w:p>
    <w:p w14:paraId="711B166B" w14:textId="77777777" w:rsidR="00D87FBB" w:rsidRPr="0018721E" w:rsidRDefault="00D87FBB" w:rsidP="00B00E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На основании норм Городового положения от 11 июня 1892 года </w:t>
      </w:r>
      <w:r w:rsidRPr="0018721E">
        <w:rPr>
          <w:rFonts w:ascii="Times New Roman" w:eastAsia="Calibri" w:hAnsi="Times New Roman" w:cs="Times New Roman"/>
          <w:bCs/>
          <w:color w:val="202122"/>
          <w:sz w:val="24"/>
          <w:szCs w:val="24"/>
          <w:shd w:val="clear" w:color="auto" w:fill="FFFFFF"/>
        </w:rPr>
        <w:t>определит круг лиц, которые допускались к выборам. Разъясните различия в праве на участие в выборах для женщин и мужчин</w:t>
      </w:r>
    </w:p>
    <w:p w14:paraId="73E1D22D" w14:textId="5EB626B7" w:rsidR="00251A87" w:rsidRPr="0018721E" w:rsidRDefault="00251A87" w:rsidP="00B00E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394907A7" w14:textId="77777777" w:rsidR="00251A87" w:rsidRPr="0018721E" w:rsidRDefault="00251A87" w:rsidP="00B00E08">
      <w:pPr>
        <w:spacing w:after="0" w:line="240" w:lineRule="auto"/>
        <w:ind w:firstLine="567"/>
        <w:jc w:val="both"/>
        <w:rPr>
          <w:rFonts w:ascii="Times New Roman" w:hAnsi="Times New Roman" w:cs="Times New Roman"/>
          <w:b/>
          <w:sz w:val="24"/>
          <w:szCs w:val="24"/>
        </w:rPr>
      </w:pPr>
    </w:p>
    <w:p w14:paraId="41B75C86" w14:textId="77777777" w:rsidR="000E062C" w:rsidRPr="0018721E" w:rsidRDefault="000E062C" w:rsidP="00B00E08">
      <w:pPr>
        <w:spacing w:after="0" w:line="240" w:lineRule="auto"/>
        <w:ind w:firstLine="567"/>
        <w:jc w:val="both"/>
        <w:rPr>
          <w:rFonts w:ascii="Times New Roman" w:hAnsi="Times New Roman" w:cs="Times New Roman"/>
          <w:sz w:val="24"/>
          <w:szCs w:val="24"/>
        </w:rPr>
      </w:pPr>
      <w:r w:rsidRPr="0018721E">
        <w:rPr>
          <w:rFonts w:ascii="Times New Roman" w:hAnsi="Times New Roman" w:cs="Times New Roman"/>
          <w:b/>
          <w:sz w:val="24"/>
          <w:szCs w:val="24"/>
        </w:rPr>
        <w:t>Разработчик:</w:t>
      </w:r>
      <w:r w:rsidRPr="0018721E">
        <w:rPr>
          <w:rFonts w:ascii="Times New Roman" w:hAnsi="Times New Roman" w:cs="Times New Roman"/>
          <w:sz w:val="24"/>
          <w:szCs w:val="24"/>
        </w:rPr>
        <w:t xml:space="preserve"> </w:t>
      </w:r>
      <w:proofErr w:type="spellStart"/>
      <w:r w:rsidRPr="0018721E">
        <w:rPr>
          <w:rFonts w:ascii="Times New Roman" w:hAnsi="Times New Roman" w:cs="Times New Roman"/>
          <w:sz w:val="24"/>
          <w:szCs w:val="24"/>
        </w:rPr>
        <w:t>к.ю.н</w:t>
      </w:r>
      <w:proofErr w:type="spellEnd"/>
      <w:r w:rsidRPr="0018721E">
        <w:rPr>
          <w:rFonts w:ascii="Times New Roman" w:hAnsi="Times New Roman" w:cs="Times New Roman"/>
          <w:sz w:val="24"/>
          <w:szCs w:val="24"/>
        </w:rPr>
        <w:t xml:space="preserve">., доцент, доцент кафедры истории государства и права М.Н. </w:t>
      </w:r>
      <w:proofErr w:type="spellStart"/>
      <w:r w:rsidRPr="0018721E">
        <w:rPr>
          <w:rFonts w:ascii="Times New Roman" w:hAnsi="Times New Roman" w:cs="Times New Roman"/>
          <w:sz w:val="24"/>
          <w:szCs w:val="24"/>
        </w:rPr>
        <w:t>Лядащева</w:t>
      </w:r>
      <w:proofErr w:type="spellEnd"/>
      <w:r w:rsidRPr="0018721E">
        <w:rPr>
          <w:rFonts w:ascii="Times New Roman" w:hAnsi="Times New Roman" w:cs="Times New Roman"/>
          <w:sz w:val="24"/>
          <w:szCs w:val="24"/>
        </w:rPr>
        <w:t xml:space="preserve">-Ильичева </w:t>
      </w:r>
    </w:p>
    <w:p w14:paraId="326545C4" w14:textId="77777777" w:rsidR="00486E55" w:rsidRPr="0018721E" w:rsidRDefault="00486E55" w:rsidP="00B00E08">
      <w:pPr>
        <w:spacing w:after="0" w:line="240" w:lineRule="auto"/>
        <w:ind w:firstLine="567"/>
        <w:jc w:val="both"/>
        <w:rPr>
          <w:rFonts w:ascii="Times New Roman" w:hAnsi="Times New Roman" w:cs="Times New Roman"/>
          <w:b/>
          <w:sz w:val="24"/>
          <w:szCs w:val="24"/>
        </w:rPr>
      </w:pPr>
    </w:p>
    <w:p w14:paraId="692B0160" w14:textId="327C99DB" w:rsidR="0013705D" w:rsidRPr="0018721E" w:rsidRDefault="0013705D" w:rsidP="00446B45">
      <w:pPr>
        <w:spacing w:after="0" w:line="240" w:lineRule="auto"/>
        <w:jc w:val="both"/>
        <w:rPr>
          <w:rFonts w:ascii="Times New Roman" w:eastAsia="Calibri" w:hAnsi="Times New Roman" w:cs="Times New Roman"/>
          <w:color w:val="000000"/>
          <w:sz w:val="24"/>
          <w:szCs w:val="24"/>
        </w:rPr>
      </w:pPr>
      <w:r w:rsidRPr="0018721E">
        <w:rPr>
          <w:rFonts w:ascii="Times New Roman" w:eastAsia="Calibri" w:hAnsi="Times New Roman" w:cs="Times New Roman"/>
          <w:b/>
          <w:sz w:val="24"/>
          <w:szCs w:val="24"/>
        </w:rPr>
        <w:t>Тема</w:t>
      </w:r>
      <w:r w:rsidR="00446B45" w:rsidRPr="0018721E">
        <w:rPr>
          <w:rFonts w:ascii="Times New Roman" w:eastAsia="Calibri" w:hAnsi="Times New Roman" w:cs="Times New Roman"/>
          <w:b/>
          <w:sz w:val="24"/>
          <w:szCs w:val="24"/>
        </w:rPr>
        <w:t xml:space="preserve"> 1</w:t>
      </w:r>
      <w:r w:rsidRPr="0018721E">
        <w:rPr>
          <w:rFonts w:ascii="Times New Roman" w:eastAsia="Calibri" w:hAnsi="Times New Roman" w:cs="Times New Roman"/>
          <w:b/>
          <w:sz w:val="24"/>
          <w:szCs w:val="24"/>
        </w:rPr>
        <w:t>: «Правовые основы деятельности Государственного совета в России (1810 – 1857 гг.)»</w:t>
      </w:r>
    </w:p>
    <w:p w14:paraId="31E0B8A9" w14:textId="77777777" w:rsidR="0013705D" w:rsidRPr="0018721E" w:rsidRDefault="0013705D" w:rsidP="00B00E08">
      <w:pPr>
        <w:spacing w:after="0" w:line="240" w:lineRule="auto"/>
        <w:ind w:firstLine="709"/>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Проектное задание:</w:t>
      </w:r>
    </w:p>
    <w:p w14:paraId="1518FDBE" w14:textId="77777777" w:rsidR="0013705D" w:rsidRPr="0018721E" w:rsidRDefault="0013705D" w:rsidP="00B00E08">
      <w:pPr>
        <w:spacing w:after="0" w:line="240" w:lineRule="auto"/>
        <w:ind w:firstLine="709"/>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t xml:space="preserve">На основе системно-структурного анализа «Свода учреждений государственных» Ч.2, Т. </w:t>
      </w:r>
      <w:r w:rsidRPr="0018721E">
        <w:rPr>
          <w:rFonts w:ascii="Times New Roman" w:eastAsia="Calibri" w:hAnsi="Times New Roman" w:cs="Times New Roman"/>
          <w:sz w:val="24"/>
          <w:szCs w:val="24"/>
          <w:lang w:val="en-US"/>
        </w:rPr>
        <w:t>I</w:t>
      </w:r>
      <w:r w:rsidRPr="0018721E">
        <w:rPr>
          <w:rFonts w:ascii="Times New Roman" w:eastAsia="Calibri" w:hAnsi="Times New Roman" w:cs="Times New Roman"/>
          <w:sz w:val="24"/>
          <w:szCs w:val="24"/>
        </w:rPr>
        <w:t xml:space="preserve"> Свода законов Российской империи 1842 и 1857 гг. составьте схему порядка подачи прошений различных видов в Государственный совет. Определите случаи оставления прошений без рассмотрения. </w:t>
      </w:r>
    </w:p>
    <w:p w14:paraId="7ACB2D66" w14:textId="77777777" w:rsidR="0013705D" w:rsidRPr="0018721E" w:rsidRDefault="0013705D" w:rsidP="00B00E08">
      <w:pPr>
        <w:spacing w:after="0" w:line="240" w:lineRule="auto"/>
        <w:jc w:val="both"/>
        <w:rPr>
          <w:rFonts w:ascii="Times New Roman" w:eastAsia="Calibri" w:hAnsi="Times New Roman" w:cs="Times New Roman"/>
          <w:sz w:val="24"/>
          <w:szCs w:val="24"/>
        </w:rPr>
      </w:pPr>
    </w:p>
    <w:p w14:paraId="5F9997EA" w14:textId="07BC334D" w:rsidR="0013705D" w:rsidRPr="0018721E" w:rsidRDefault="0013705D" w:rsidP="00446B45">
      <w:pPr>
        <w:spacing w:after="0" w:line="240" w:lineRule="auto"/>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Тема</w:t>
      </w:r>
      <w:r w:rsidR="00446B45" w:rsidRPr="0018721E">
        <w:rPr>
          <w:rFonts w:ascii="Times New Roman" w:eastAsia="Calibri" w:hAnsi="Times New Roman" w:cs="Times New Roman"/>
          <w:b/>
          <w:sz w:val="24"/>
          <w:szCs w:val="24"/>
        </w:rPr>
        <w:t xml:space="preserve"> 2</w:t>
      </w:r>
      <w:r w:rsidRPr="0018721E">
        <w:rPr>
          <w:rFonts w:ascii="Times New Roman" w:eastAsia="Calibri" w:hAnsi="Times New Roman" w:cs="Times New Roman"/>
          <w:b/>
          <w:sz w:val="24"/>
          <w:szCs w:val="24"/>
        </w:rPr>
        <w:t>: «Правовые основы деятельности Правительствующего сената в России (1801 – 1832 гг.)»</w:t>
      </w:r>
    </w:p>
    <w:p w14:paraId="2265E193" w14:textId="77777777" w:rsidR="0013705D" w:rsidRPr="0018721E" w:rsidRDefault="0013705D" w:rsidP="00B00E08">
      <w:pPr>
        <w:spacing w:after="0" w:line="240" w:lineRule="auto"/>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Проектное задание:</w:t>
      </w:r>
    </w:p>
    <w:p w14:paraId="398B77A7" w14:textId="77777777" w:rsidR="0013705D" w:rsidRPr="0018721E" w:rsidRDefault="0013705D" w:rsidP="00B00E08">
      <w:pPr>
        <w:spacing w:after="0" w:line="240" w:lineRule="auto"/>
        <w:ind w:firstLine="709"/>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t xml:space="preserve">На основе системно-структурного анализа «Свода учреждений государственных» Ч. 2, Т. </w:t>
      </w:r>
      <w:r w:rsidRPr="0018721E">
        <w:rPr>
          <w:rFonts w:ascii="Times New Roman" w:eastAsia="Calibri" w:hAnsi="Times New Roman" w:cs="Times New Roman"/>
          <w:sz w:val="24"/>
          <w:szCs w:val="24"/>
          <w:lang w:val="en-US"/>
        </w:rPr>
        <w:t>I</w:t>
      </w:r>
      <w:r w:rsidRPr="0018721E">
        <w:rPr>
          <w:rFonts w:ascii="Times New Roman" w:eastAsia="Calibri" w:hAnsi="Times New Roman" w:cs="Times New Roman"/>
          <w:sz w:val="24"/>
          <w:szCs w:val="24"/>
        </w:rPr>
        <w:t xml:space="preserve"> Свода законов Российской империи 1832 г. составьте таблицу прав, обязанностей и ответственности сенаторов. </w:t>
      </w:r>
    </w:p>
    <w:p w14:paraId="367A24CD" w14:textId="77777777" w:rsidR="0013705D" w:rsidRPr="0018721E" w:rsidRDefault="0013705D" w:rsidP="00B00E08">
      <w:pPr>
        <w:spacing w:after="0" w:line="240" w:lineRule="auto"/>
        <w:jc w:val="both"/>
        <w:rPr>
          <w:rFonts w:ascii="Times New Roman" w:eastAsia="Calibri" w:hAnsi="Times New Roman" w:cs="Times New Roman"/>
          <w:b/>
          <w:sz w:val="24"/>
          <w:szCs w:val="24"/>
        </w:rPr>
      </w:pPr>
    </w:p>
    <w:p w14:paraId="06E28BDE" w14:textId="1FAFA712" w:rsidR="0013705D" w:rsidRPr="0018721E" w:rsidRDefault="0013705D" w:rsidP="00B00E08">
      <w:pPr>
        <w:spacing w:after="0" w:line="240" w:lineRule="auto"/>
        <w:ind w:firstLine="567"/>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Тема</w:t>
      </w:r>
      <w:r w:rsidR="00446B45" w:rsidRPr="0018721E">
        <w:rPr>
          <w:rFonts w:ascii="Times New Roman" w:eastAsia="Calibri" w:hAnsi="Times New Roman" w:cs="Times New Roman"/>
          <w:b/>
          <w:sz w:val="24"/>
          <w:szCs w:val="24"/>
        </w:rPr>
        <w:t xml:space="preserve"> 3</w:t>
      </w:r>
      <w:r w:rsidRPr="0018721E">
        <w:rPr>
          <w:rFonts w:ascii="Times New Roman" w:eastAsia="Calibri" w:hAnsi="Times New Roman" w:cs="Times New Roman"/>
          <w:b/>
          <w:sz w:val="24"/>
          <w:szCs w:val="24"/>
        </w:rPr>
        <w:t>: «Особенности уголовного законодательства в России (1832 – 1845 гг.)»</w:t>
      </w:r>
    </w:p>
    <w:p w14:paraId="3C1C6A63" w14:textId="77777777" w:rsidR="0013705D" w:rsidRPr="0018721E" w:rsidRDefault="0013705D" w:rsidP="00B00E08">
      <w:pPr>
        <w:spacing w:after="0" w:line="240" w:lineRule="auto"/>
        <w:ind w:firstLine="709"/>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Проектное задание:</w:t>
      </w:r>
    </w:p>
    <w:p w14:paraId="292A2E49" w14:textId="77777777" w:rsidR="0013705D" w:rsidRPr="0018721E" w:rsidRDefault="0013705D" w:rsidP="00B00E08">
      <w:pPr>
        <w:spacing w:after="0" w:line="240" w:lineRule="auto"/>
        <w:ind w:firstLine="709"/>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t xml:space="preserve">Используя нормы Уложения о наказаниях уголовных и исправительных от 15 августа 1845 г. определите состав преступления: мещанин, находясь в состоянии </w:t>
      </w:r>
      <w:r w:rsidRPr="0018721E">
        <w:rPr>
          <w:rFonts w:ascii="Times New Roman" w:eastAsia="Calibri" w:hAnsi="Times New Roman" w:cs="Times New Roman"/>
          <w:sz w:val="24"/>
          <w:szCs w:val="24"/>
        </w:rPr>
        <w:lastRenderedPageBreak/>
        <w:t>алкогольного опьянения, по дороге домой увидел на городской площади портреты царской семьи и решил пошутить. Углем нарисовал на портретах усы, бороды и рога. За этим занятием его и застал квартальный поручик. Какое наказание ожидает виновного по нормам Уложения о наказаниях уголовных и исправительных 1845 г.?</w:t>
      </w:r>
    </w:p>
    <w:p w14:paraId="523E6396" w14:textId="77777777" w:rsidR="0013705D" w:rsidRPr="0018721E" w:rsidRDefault="0013705D" w:rsidP="00B00E08">
      <w:pPr>
        <w:spacing w:after="0" w:line="240" w:lineRule="auto"/>
        <w:ind w:hanging="142"/>
        <w:jc w:val="both"/>
        <w:rPr>
          <w:rFonts w:ascii="Times New Roman" w:eastAsia="Calibri" w:hAnsi="Times New Roman" w:cs="Times New Roman"/>
          <w:b/>
          <w:sz w:val="24"/>
          <w:szCs w:val="24"/>
        </w:rPr>
      </w:pPr>
    </w:p>
    <w:p w14:paraId="3E7F4CC1" w14:textId="009294DD" w:rsidR="0013705D" w:rsidRPr="0018721E" w:rsidRDefault="0013705D" w:rsidP="00B00E08">
      <w:pPr>
        <w:spacing w:after="0" w:line="240" w:lineRule="auto"/>
        <w:ind w:hanging="142"/>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Тема</w:t>
      </w:r>
      <w:r w:rsidR="00446B45" w:rsidRPr="0018721E">
        <w:rPr>
          <w:rFonts w:ascii="Times New Roman" w:eastAsia="Calibri" w:hAnsi="Times New Roman" w:cs="Times New Roman"/>
          <w:b/>
          <w:sz w:val="24"/>
          <w:szCs w:val="24"/>
        </w:rPr>
        <w:t xml:space="preserve"> 4</w:t>
      </w:r>
      <w:r w:rsidRPr="0018721E">
        <w:rPr>
          <w:rFonts w:ascii="Times New Roman" w:eastAsia="Calibri" w:hAnsi="Times New Roman" w:cs="Times New Roman"/>
          <w:b/>
          <w:sz w:val="24"/>
          <w:szCs w:val="24"/>
        </w:rPr>
        <w:t>: «Институт брака в России (1832-1857 гг.)»</w:t>
      </w:r>
    </w:p>
    <w:p w14:paraId="34B06B18" w14:textId="77777777" w:rsidR="0013705D" w:rsidRPr="0018721E" w:rsidRDefault="0013705D" w:rsidP="00B00E08">
      <w:pPr>
        <w:spacing w:after="0" w:line="240" w:lineRule="auto"/>
        <w:ind w:firstLine="709"/>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Проектное задание:</w:t>
      </w:r>
    </w:p>
    <w:p w14:paraId="6F094F88" w14:textId="77777777" w:rsidR="0013705D" w:rsidRPr="0018721E" w:rsidRDefault="0013705D" w:rsidP="00B00E08">
      <w:pPr>
        <w:spacing w:after="0" w:line="240" w:lineRule="auto"/>
        <w:ind w:firstLine="709"/>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t xml:space="preserve">На примере Свода гражданских законов ч.1 Т. </w:t>
      </w:r>
      <w:r w:rsidRPr="0018721E">
        <w:rPr>
          <w:rFonts w:ascii="Times New Roman" w:eastAsia="Calibri" w:hAnsi="Times New Roman" w:cs="Times New Roman"/>
          <w:sz w:val="24"/>
          <w:szCs w:val="24"/>
          <w:lang w:val="en-US"/>
        </w:rPr>
        <w:t>X</w:t>
      </w:r>
      <w:r w:rsidRPr="0018721E">
        <w:rPr>
          <w:rFonts w:ascii="Times New Roman" w:eastAsia="Calibri" w:hAnsi="Times New Roman" w:cs="Times New Roman"/>
          <w:sz w:val="24"/>
          <w:szCs w:val="24"/>
        </w:rPr>
        <w:t xml:space="preserve"> Свода законов Российской империи в редакциях 1832, 1842 и 1857 гг. проведите сравнительно-правовой анализ норм, регламентировавших правовой статус супругов. Сравните объем прав и обязанностей супругов и составьте таблицу.</w:t>
      </w:r>
    </w:p>
    <w:p w14:paraId="533D101D" w14:textId="77777777" w:rsidR="0013705D" w:rsidRPr="0018721E" w:rsidRDefault="0013705D" w:rsidP="00B00E08">
      <w:pPr>
        <w:spacing w:after="0" w:line="240" w:lineRule="auto"/>
        <w:ind w:firstLine="709"/>
        <w:jc w:val="both"/>
        <w:rPr>
          <w:rFonts w:ascii="Times New Roman" w:eastAsia="Calibri" w:hAnsi="Times New Roman" w:cs="Times New Roman"/>
          <w:b/>
          <w:sz w:val="24"/>
          <w:szCs w:val="24"/>
        </w:rPr>
      </w:pPr>
    </w:p>
    <w:p w14:paraId="689FFE2D" w14:textId="5E93C6FC" w:rsidR="0013705D" w:rsidRPr="0018721E" w:rsidRDefault="0013705D" w:rsidP="00B00E08">
      <w:pPr>
        <w:spacing w:after="0" w:line="240" w:lineRule="auto"/>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Тема</w:t>
      </w:r>
      <w:r w:rsidR="00446B45" w:rsidRPr="0018721E">
        <w:rPr>
          <w:rFonts w:ascii="Times New Roman" w:eastAsia="Calibri" w:hAnsi="Times New Roman" w:cs="Times New Roman"/>
          <w:b/>
          <w:sz w:val="24"/>
          <w:szCs w:val="24"/>
        </w:rPr>
        <w:t xml:space="preserve"> 5</w:t>
      </w:r>
      <w:r w:rsidRPr="0018721E">
        <w:rPr>
          <w:rFonts w:ascii="Times New Roman" w:eastAsia="Calibri" w:hAnsi="Times New Roman" w:cs="Times New Roman"/>
          <w:b/>
          <w:sz w:val="24"/>
          <w:szCs w:val="24"/>
        </w:rPr>
        <w:t>: «Уголовное судопроизводство в России (1857–1864 гг.)»</w:t>
      </w:r>
    </w:p>
    <w:p w14:paraId="5CE6F5CA" w14:textId="77777777" w:rsidR="0013705D" w:rsidRPr="0018721E" w:rsidRDefault="0013705D" w:rsidP="00B00E08">
      <w:pPr>
        <w:spacing w:after="0" w:line="240" w:lineRule="auto"/>
        <w:ind w:firstLine="709"/>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Проектное задание:</w:t>
      </w:r>
    </w:p>
    <w:p w14:paraId="23702060" w14:textId="77777777" w:rsidR="0013705D" w:rsidRPr="0018721E" w:rsidRDefault="0013705D" w:rsidP="00B00E08">
      <w:pPr>
        <w:spacing w:after="0" w:line="240" w:lineRule="auto"/>
        <w:ind w:firstLine="709"/>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t>Используя нормы</w:t>
      </w:r>
      <w:r w:rsidRPr="0018721E">
        <w:rPr>
          <w:rFonts w:ascii="Times New Roman" w:eastAsia="Calibri" w:hAnsi="Times New Roman" w:cs="Times New Roman"/>
          <w:b/>
          <w:sz w:val="24"/>
          <w:szCs w:val="24"/>
        </w:rPr>
        <w:t xml:space="preserve"> </w:t>
      </w:r>
      <w:r w:rsidRPr="0018721E">
        <w:rPr>
          <w:rFonts w:ascii="Times New Roman" w:eastAsia="Calibri" w:hAnsi="Times New Roman" w:cs="Times New Roman"/>
          <w:sz w:val="24"/>
          <w:szCs w:val="24"/>
        </w:rPr>
        <w:t>«Устава уголовного судопроизводства» от 20 ноября 1864 г., определите принципы уголовного процесса и составьте таблицу</w:t>
      </w:r>
      <w:r w:rsidRPr="0018721E">
        <w:rPr>
          <w:rFonts w:ascii="Times New Roman" w:eastAsia="Calibri" w:hAnsi="Times New Roman" w:cs="Times New Roman"/>
          <w:b/>
          <w:sz w:val="24"/>
          <w:szCs w:val="24"/>
        </w:rPr>
        <w:t xml:space="preserve"> </w:t>
      </w:r>
      <w:r w:rsidRPr="0018721E">
        <w:rPr>
          <w:rFonts w:ascii="Times New Roman" w:eastAsia="Calibri" w:hAnsi="Times New Roman" w:cs="Times New Roman"/>
          <w:sz w:val="24"/>
          <w:szCs w:val="24"/>
        </w:rPr>
        <w:t>с указанием статей.</w:t>
      </w:r>
    </w:p>
    <w:p w14:paraId="1F96BC1F" w14:textId="77777777" w:rsidR="0013705D" w:rsidRPr="0018721E" w:rsidRDefault="0013705D" w:rsidP="00B00E08">
      <w:pPr>
        <w:spacing w:after="0" w:line="240" w:lineRule="auto"/>
        <w:ind w:firstLine="709"/>
        <w:jc w:val="both"/>
        <w:rPr>
          <w:rFonts w:ascii="Times New Roman" w:eastAsia="Calibri" w:hAnsi="Times New Roman" w:cs="Times New Roman"/>
          <w:sz w:val="24"/>
          <w:szCs w:val="24"/>
        </w:rPr>
      </w:pPr>
    </w:p>
    <w:p w14:paraId="74BBC268" w14:textId="180AB39F" w:rsidR="0013705D" w:rsidRPr="0018721E" w:rsidRDefault="0013705D" w:rsidP="00B00E08">
      <w:pPr>
        <w:spacing w:after="0" w:line="240" w:lineRule="auto"/>
        <w:ind w:firstLine="709"/>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Тема</w:t>
      </w:r>
      <w:r w:rsidR="00446B45" w:rsidRPr="0018721E">
        <w:rPr>
          <w:rFonts w:ascii="Times New Roman" w:eastAsia="Calibri" w:hAnsi="Times New Roman" w:cs="Times New Roman"/>
          <w:b/>
          <w:sz w:val="24"/>
          <w:szCs w:val="24"/>
        </w:rPr>
        <w:t xml:space="preserve"> 6</w:t>
      </w:r>
      <w:r w:rsidRPr="0018721E">
        <w:rPr>
          <w:rFonts w:ascii="Times New Roman" w:eastAsia="Calibri" w:hAnsi="Times New Roman" w:cs="Times New Roman"/>
          <w:b/>
          <w:sz w:val="24"/>
          <w:szCs w:val="24"/>
        </w:rPr>
        <w:t>: «Правовой статус дворянина в России 1832 – 1857 гг.»</w:t>
      </w:r>
    </w:p>
    <w:p w14:paraId="621E051E" w14:textId="77777777" w:rsidR="0013705D" w:rsidRPr="0018721E" w:rsidRDefault="0013705D" w:rsidP="00B00E08">
      <w:pPr>
        <w:spacing w:after="0" w:line="240" w:lineRule="auto"/>
        <w:ind w:firstLine="709"/>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Проектное задание:</w:t>
      </w:r>
    </w:p>
    <w:p w14:paraId="34B73AF9" w14:textId="77777777" w:rsidR="0013705D" w:rsidRPr="0018721E" w:rsidRDefault="0013705D" w:rsidP="00B00E08">
      <w:pPr>
        <w:spacing w:after="0" w:line="240" w:lineRule="auto"/>
        <w:ind w:firstLine="709"/>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t>На основе Свода законов о состояниях Т. 9 Свода законов Российской империи 1857 г. составьте таблицу с указанием основных прав и обязанностей, предоставленных потомственному и личному дворянству.</w:t>
      </w:r>
    </w:p>
    <w:p w14:paraId="745E2B96" w14:textId="77777777" w:rsidR="0013705D" w:rsidRPr="0018721E" w:rsidRDefault="0013705D" w:rsidP="00B00E08">
      <w:pPr>
        <w:spacing w:after="0" w:line="240" w:lineRule="auto"/>
        <w:ind w:firstLine="709"/>
        <w:jc w:val="both"/>
        <w:rPr>
          <w:rFonts w:ascii="Times New Roman" w:eastAsia="Calibri" w:hAnsi="Times New Roman" w:cs="Times New Roman"/>
          <w:sz w:val="24"/>
          <w:szCs w:val="24"/>
        </w:rPr>
      </w:pPr>
    </w:p>
    <w:p w14:paraId="5BBAFE1F" w14:textId="3606D670" w:rsidR="0013705D" w:rsidRPr="0018721E" w:rsidRDefault="0013705D" w:rsidP="00B00E08">
      <w:pPr>
        <w:spacing w:after="0" w:line="240" w:lineRule="auto"/>
        <w:ind w:firstLine="709"/>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Тема</w:t>
      </w:r>
      <w:r w:rsidR="00446B45" w:rsidRPr="0018721E">
        <w:rPr>
          <w:rFonts w:ascii="Times New Roman" w:eastAsia="Calibri" w:hAnsi="Times New Roman" w:cs="Times New Roman"/>
          <w:b/>
          <w:sz w:val="24"/>
          <w:szCs w:val="24"/>
        </w:rPr>
        <w:t xml:space="preserve"> 7</w:t>
      </w:r>
      <w:r w:rsidRPr="0018721E">
        <w:rPr>
          <w:rFonts w:ascii="Times New Roman" w:eastAsia="Calibri" w:hAnsi="Times New Roman" w:cs="Times New Roman"/>
          <w:b/>
          <w:sz w:val="24"/>
          <w:szCs w:val="24"/>
        </w:rPr>
        <w:t>: «Правовой статус купцов в России 1832 – 1857 гг.»</w:t>
      </w:r>
    </w:p>
    <w:p w14:paraId="2FB3C301" w14:textId="77777777" w:rsidR="0013705D" w:rsidRPr="0018721E" w:rsidRDefault="0013705D" w:rsidP="00B00E08">
      <w:pPr>
        <w:spacing w:after="0" w:line="240" w:lineRule="auto"/>
        <w:ind w:firstLine="709"/>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Проектное задание:</w:t>
      </w:r>
    </w:p>
    <w:p w14:paraId="1E4CCBBE" w14:textId="77777777" w:rsidR="0013705D" w:rsidRPr="0018721E" w:rsidRDefault="0013705D" w:rsidP="00B00E08">
      <w:pPr>
        <w:spacing w:after="0" w:line="240" w:lineRule="auto"/>
        <w:ind w:firstLine="709"/>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t>На основе исследования Свода законов Российской империи 1857 г. определите основные законодательные акты регламентировавшие правовой статус купцов.</w:t>
      </w:r>
    </w:p>
    <w:p w14:paraId="0330EB5A" w14:textId="77777777" w:rsidR="0013705D" w:rsidRPr="0018721E" w:rsidRDefault="0013705D" w:rsidP="00B00E08">
      <w:pPr>
        <w:spacing w:after="0" w:line="240" w:lineRule="auto"/>
        <w:ind w:firstLine="709"/>
        <w:jc w:val="both"/>
        <w:rPr>
          <w:rFonts w:ascii="Times New Roman" w:eastAsia="Calibri" w:hAnsi="Times New Roman" w:cs="Times New Roman"/>
          <w:sz w:val="24"/>
          <w:szCs w:val="24"/>
        </w:rPr>
      </w:pPr>
    </w:p>
    <w:p w14:paraId="06C19F6F" w14:textId="7B21FA29" w:rsidR="0013705D" w:rsidRPr="0018721E" w:rsidRDefault="0013705D" w:rsidP="00446B45">
      <w:pPr>
        <w:spacing w:after="0" w:line="240" w:lineRule="auto"/>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Тема</w:t>
      </w:r>
      <w:r w:rsidR="00446B45" w:rsidRPr="0018721E">
        <w:rPr>
          <w:rFonts w:ascii="Times New Roman" w:eastAsia="Calibri" w:hAnsi="Times New Roman" w:cs="Times New Roman"/>
          <w:b/>
          <w:sz w:val="24"/>
          <w:szCs w:val="24"/>
        </w:rPr>
        <w:t xml:space="preserve"> 8</w:t>
      </w:r>
      <w:r w:rsidRPr="0018721E">
        <w:rPr>
          <w:rFonts w:ascii="Times New Roman" w:eastAsia="Calibri" w:hAnsi="Times New Roman" w:cs="Times New Roman"/>
          <w:b/>
          <w:sz w:val="24"/>
          <w:szCs w:val="24"/>
        </w:rPr>
        <w:t>: «Правовой статус иностранцев в России (1832 – 1857 гг.)»</w:t>
      </w:r>
    </w:p>
    <w:p w14:paraId="4D0E2098" w14:textId="77777777" w:rsidR="0013705D" w:rsidRPr="0018721E" w:rsidRDefault="0013705D" w:rsidP="00B00E08">
      <w:pPr>
        <w:spacing w:after="0" w:line="240" w:lineRule="auto"/>
        <w:ind w:firstLine="709"/>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Проектное задание:</w:t>
      </w:r>
    </w:p>
    <w:p w14:paraId="32054BB0" w14:textId="77777777" w:rsidR="0013705D" w:rsidRPr="0018721E" w:rsidRDefault="0013705D" w:rsidP="00B00E08">
      <w:pPr>
        <w:spacing w:after="0" w:line="240" w:lineRule="auto"/>
        <w:ind w:firstLine="709"/>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t>На основе исследования Свода законов Российской империи 1857 г. определите основные законодательные акты регламентировавшие правовой статус иностранцев.</w:t>
      </w:r>
    </w:p>
    <w:p w14:paraId="12AE013A" w14:textId="77777777" w:rsidR="00446B45" w:rsidRPr="0018721E" w:rsidRDefault="00446B45" w:rsidP="00446B45">
      <w:pPr>
        <w:spacing w:after="0" w:line="240" w:lineRule="auto"/>
        <w:jc w:val="both"/>
        <w:rPr>
          <w:rFonts w:ascii="Times New Roman" w:eastAsia="Calibri" w:hAnsi="Times New Roman" w:cs="Times New Roman"/>
          <w:sz w:val="24"/>
          <w:szCs w:val="24"/>
        </w:rPr>
      </w:pPr>
    </w:p>
    <w:p w14:paraId="6F728FEF" w14:textId="3871CF69" w:rsidR="0013705D" w:rsidRPr="0018721E" w:rsidRDefault="0013705D" w:rsidP="00446B45">
      <w:pPr>
        <w:spacing w:after="0" w:line="240" w:lineRule="auto"/>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Тема</w:t>
      </w:r>
      <w:r w:rsidR="00446B45" w:rsidRPr="0018721E">
        <w:rPr>
          <w:rFonts w:ascii="Times New Roman" w:eastAsia="Calibri" w:hAnsi="Times New Roman" w:cs="Times New Roman"/>
          <w:b/>
          <w:sz w:val="24"/>
          <w:szCs w:val="24"/>
        </w:rPr>
        <w:t xml:space="preserve"> 9</w:t>
      </w:r>
      <w:r w:rsidRPr="0018721E">
        <w:rPr>
          <w:rFonts w:ascii="Times New Roman" w:eastAsia="Calibri" w:hAnsi="Times New Roman" w:cs="Times New Roman"/>
          <w:b/>
          <w:sz w:val="24"/>
          <w:szCs w:val="24"/>
        </w:rPr>
        <w:t>: «Правовой статус инородцев в России (1832 – 1857 гг.)»</w:t>
      </w:r>
    </w:p>
    <w:p w14:paraId="1908C3F4" w14:textId="77777777" w:rsidR="0013705D" w:rsidRPr="0018721E" w:rsidRDefault="0013705D" w:rsidP="00B00E08">
      <w:pPr>
        <w:spacing w:after="0" w:line="240" w:lineRule="auto"/>
        <w:ind w:firstLine="709"/>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Проектное задание:</w:t>
      </w:r>
    </w:p>
    <w:p w14:paraId="00523259" w14:textId="77777777" w:rsidR="0013705D" w:rsidRPr="0018721E" w:rsidRDefault="0013705D" w:rsidP="00B00E08">
      <w:pPr>
        <w:spacing w:after="0" w:line="240" w:lineRule="auto"/>
        <w:ind w:firstLine="709"/>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t>На основе исследования Свода законов Российской империи 1857 г. определите основные законодательные акты регламентировавшие правовой статус инородцев.</w:t>
      </w:r>
    </w:p>
    <w:p w14:paraId="6C62377A" w14:textId="77777777" w:rsidR="0013705D" w:rsidRPr="0018721E" w:rsidRDefault="0013705D" w:rsidP="00B00E08">
      <w:pPr>
        <w:spacing w:after="0" w:line="240" w:lineRule="auto"/>
        <w:ind w:firstLine="709"/>
        <w:jc w:val="both"/>
        <w:rPr>
          <w:rFonts w:ascii="Times New Roman" w:eastAsia="Calibri" w:hAnsi="Times New Roman" w:cs="Times New Roman"/>
          <w:sz w:val="24"/>
          <w:szCs w:val="24"/>
        </w:rPr>
      </w:pPr>
    </w:p>
    <w:p w14:paraId="0EF7378A" w14:textId="5AD206EF" w:rsidR="0013705D" w:rsidRPr="0018721E" w:rsidRDefault="00816A5E" w:rsidP="00B00E08">
      <w:pPr>
        <w:spacing w:after="0" w:line="240" w:lineRule="auto"/>
        <w:ind w:firstLine="709"/>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10</w:t>
      </w:r>
      <w:r w:rsidR="00F035B6" w:rsidRPr="0018721E">
        <w:rPr>
          <w:rFonts w:ascii="Times New Roman" w:eastAsia="Calibri" w:hAnsi="Times New Roman" w:cs="Times New Roman"/>
          <w:b/>
          <w:sz w:val="24"/>
          <w:szCs w:val="24"/>
        </w:rPr>
        <w:t xml:space="preserve">. </w:t>
      </w:r>
      <w:r w:rsidR="0013705D" w:rsidRPr="0018721E">
        <w:rPr>
          <w:rFonts w:ascii="Times New Roman" w:eastAsia="Calibri" w:hAnsi="Times New Roman" w:cs="Times New Roman"/>
          <w:b/>
          <w:sz w:val="24"/>
          <w:szCs w:val="24"/>
        </w:rPr>
        <w:t>Тема: «Правовой статус свободных сельских обывателей (1832 – 1857 гг.)»</w:t>
      </w:r>
    </w:p>
    <w:p w14:paraId="3D1A605B" w14:textId="77777777" w:rsidR="0013705D" w:rsidRPr="0018721E" w:rsidRDefault="0013705D" w:rsidP="00B00E08">
      <w:pPr>
        <w:spacing w:after="0" w:line="240" w:lineRule="auto"/>
        <w:ind w:firstLine="709"/>
        <w:rPr>
          <w:rFonts w:ascii="Times New Roman" w:eastAsia="Calibri" w:hAnsi="Times New Roman" w:cs="Times New Roman"/>
          <w:b/>
          <w:sz w:val="24"/>
          <w:szCs w:val="24"/>
        </w:rPr>
      </w:pPr>
      <w:r w:rsidRPr="0018721E">
        <w:rPr>
          <w:rFonts w:ascii="Times New Roman" w:eastAsia="Calibri" w:hAnsi="Times New Roman" w:cs="Times New Roman"/>
          <w:b/>
          <w:sz w:val="24"/>
          <w:szCs w:val="24"/>
        </w:rPr>
        <w:t>Проектное задание:</w:t>
      </w:r>
    </w:p>
    <w:p w14:paraId="37EF57E1" w14:textId="77777777" w:rsidR="0013705D" w:rsidRPr="0018721E" w:rsidRDefault="0013705D" w:rsidP="00B00E08">
      <w:pPr>
        <w:spacing w:after="0" w:line="240" w:lineRule="auto"/>
        <w:ind w:firstLine="709"/>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t>На основе Свода законов о состояниях Т. 9 Свода законов Российской империи 1857 г. составьте таблицу с указанием основных прав и обязанностей свободных сельских обывателей.</w:t>
      </w:r>
    </w:p>
    <w:p w14:paraId="740B1DE3" w14:textId="77777777" w:rsidR="0013705D" w:rsidRPr="0018721E" w:rsidRDefault="0013705D" w:rsidP="00B00E08">
      <w:pPr>
        <w:spacing w:after="0" w:line="240" w:lineRule="auto"/>
        <w:ind w:firstLine="709"/>
        <w:rPr>
          <w:rFonts w:ascii="Times New Roman" w:eastAsia="Calibri" w:hAnsi="Times New Roman" w:cs="Times New Roman"/>
          <w:sz w:val="24"/>
          <w:szCs w:val="24"/>
        </w:rPr>
      </w:pPr>
    </w:p>
    <w:p w14:paraId="698694C8" w14:textId="10FC6E8A" w:rsidR="0013705D" w:rsidRPr="0018721E" w:rsidRDefault="00816A5E" w:rsidP="00B00E08">
      <w:pPr>
        <w:spacing w:after="0" w:line="240" w:lineRule="auto"/>
        <w:ind w:firstLine="709"/>
        <w:rPr>
          <w:rFonts w:ascii="Times New Roman" w:eastAsia="Calibri" w:hAnsi="Times New Roman" w:cs="Times New Roman"/>
          <w:b/>
          <w:sz w:val="24"/>
          <w:szCs w:val="24"/>
        </w:rPr>
      </w:pPr>
      <w:r w:rsidRPr="0018721E">
        <w:rPr>
          <w:rFonts w:ascii="Times New Roman" w:eastAsia="Calibri" w:hAnsi="Times New Roman" w:cs="Times New Roman"/>
          <w:b/>
          <w:sz w:val="24"/>
          <w:szCs w:val="24"/>
        </w:rPr>
        <w:t>11</w:t>
      </w:r>
      <w:r w:rsidR="00F035B6" w:rsidRPr="0018721E">
        <w:rPr>
          <w:rFonts w:ascii="Times New Roman" w:eastAsia="Calibri" w:hAnsi="Times New Roman" w:cs="Times New Roman"/>
          <w:b/>
          <w:sz w:val="24"/>
          <w:szCs w:val="24"/>
        </w:rPr>
        <w:t xml:space="preserve">. </w:t>
      </w:r>
      <w:r w:rsidR="0013705D" w:rsidRPr="0018721E">
        <w:rPr>
          <w:rFonts w:ascii="Times New Roman" w:eastAsia="Calibri" w:hAnsi="Times New Roman" w:cs="Times New Roman"/>
          <w:b/>
          <w:sz w:val="24"/>
          <w:szCs w:val="24"/>
        </w:rPr>
        <w:t>Тема: «Правовой статус мещан в России (1832 – 1857 гг.)»</w:t>
      </w:r>
    </w:p>
    <w:p w14:paraId="6B06BE81" w14:textId="77777777" w:rsidR="0013705D" w:rsidRPr="0018721E" w:rsidRDefault="0013705D" w:rsidP="00B00E08">
      <w:pPr>
        <w:spacing w:after="0" w:line="240" w:lineRule="auto"/>
        <w:ind w:firstLine="709"/>
        <w:rPr>
          <w:rFonts w:ascii="Times New Roman" w:eastAsia="Calibri" w:hAnsi="Times New Roman" w:cs="Times New Roman"/>
          <w:b/>
          <w:sz w:val="24"/>
          <w:szCs w:val="24"/>
        </w:rPr>
      </w:pPr>
      <w:r w:rsidRPr="0018721E">
        <w:rPr>
          <w:rFonts w:ascii="Times New Roman" w:eastAsia="Calibri" w:hAnsi="Times New Roman" w:cs="Times New Roman"/>
          <w:b/>
          <w:sz w:val="24"/>
          <w:szCs w:val="24"/>
        </w:rPr>
        <w:t>Проектное задание:</w:t>
      </w:r>
    </w:p>
    <w:p w14:paraId="7CC752BF" w14:textId="77777777" w:rsidR="0013705D" w:rsidRPr="0018721E" w:rsidRDefault="0013705D" w:rsidP="00B00E08">
      <w:pPr>
        <w:spacing w:after="0" w:line="240" w:lineRule="auto"/>
        <w:ind w:firstLine="709"/>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t>На основе исследования Свода законов о состояниях Т. 9 Свода законов Российской империи 1857 г. составьте таблицу с указанием основных прав и обязанностей свободных сельских обывателей.</w:t>
      </w:r>
    </w:p>
    <w:p w14:paraId="05BE5B35" w14:textId="77777777" w:rsidR="0013705D" w:rsidRPr="0018721E" w:rsidRDefault="0013705D" w:rsidP="00B00E08">
      <w:pPr>
        <w:spacing w:after="0" w:line="240" w:lineRule="auto"/>
        <w:ind w:firstLine="709"/>
        <w:jc w:val="both"/>
        <w:rPr>
          <w:rFonts w:ascii="Times New Roman" w:eastAsia="Calibri" w:hAnsi="Times New Roman" w:cs="Times New Roman"/>
          <w:sz w:val="24"/>
          <w:szCs w:val="24"/>
        </w:rPr>
      </w:pPr>
    </w:p>
    <w:p w14:paraId="72BDB06E" w14:textId="306069DA" w:rsidR="0013705D" w:rsidRPr="0018721E" w:rsidRDefault="00816A5E" w:rsidP="00B00E08">
      <w:pPr>
        <w:spacing w:after="0" w:line="240" w:lineRule="auto"/>
        <w:ind w:firstLine="709"/>
        <w:rPr>
          <w:rFonts w:ascii="Times New Roman" w:eastAsia="Calibri" w:hAnsi="Times New Roman" w:cs="Times New Roman"/>
          <w:b/>
          <w:sz w:val="24"/>
          <w:szCs w:val="24"/>
        </w:rPr>
      </w:pPr>
      <w:r w:rsidRPr="0018721E">
        <w:rPr>
          <w:rFonts w:ascii="Times New Roman" w:eastAsia="Calibri" w:hAnsi="Times New Roman" w:cs="Times New Roman"/>
          <w:b/>
          <w:sz w:val="24"/>
          <w:szCs w:val="24"/>
        </w:rPr>
        <w:t>12</w:t>
      </w:r>
      <w:r w:rsidR="00F035B6" w:rsidRPr="0018721E">
        <w:rPr>
          <w:rFonts w:ascii="Times New Roman" w:eastAsia="Calibri" w:hAnsi="Times New Roman" w:cs="Times New Roman"/>
          <w:b/>
          <w:sz w:val="24"/>
          <w:szCs w:val="24"/>
        </w:rPr>
        <w:t xml:space="preserve">. </w:t>
      </w:r>
      <w:r w:rsidR="0013705D" w:rsidRPr="0018721E">
        <w:rPr>
          <w:rFonts w:ascii="Times New Roman" w:eastAsia="Calibri" w:hAnsi="Times New Roman" w:cs="Times New Roman"/>
          <w:b/>
          <w:sz w:val="24"/>
          <w:szCs w:val="24"/>
        </w:rPr>
        <w:t>Тема: «Правовой статус ссыльных в России (1832 – 1857 гг.)»</w:t>
      </w:r>
    </w:p>
    <w:p w14:paraId="7226644B" w14:textId="77777777" w:rsidR="0013705D" w:rsidRPr="0018721E" w:rsidRDefault="0013705D" w:rsidP="00B00E08">
      <w:pPr>
        <w:spacing w:after="0" w:line="240" w:lineRule="auto"/>
        <w:ind w:firstLine="709"/>
        <w:rPr>
          <w:rFonts w:ascii="Times New Roman" w:eastAsia="Calibri" w:hAnsi="Times New Roman" w:cs="Times New Roman"/>
          <w:b/>
          <w:sz w:val="24"/>
          <w:szCs w:val="24"/>
        </w:rPr>
      </w:pPr>
      <w:r w:rsidRPr="0018721E">
        <w:rPr>
          <w:rFonts w:ascii="Times New Roman" w:eastAsia="Calibri" w:hAnsi="Times New Roman" w:cs="Times New Roman"/>
          <w:b/>
          <w:sz w:val="24"/>
          <w:szCs w:val="24"/>
        </w:rPr>
        <w:t>Проектное задание:</w:t>
      </w:r>
    </w:p>
    <w:p w14:paraId="45E28682" w14:textId="005F706D" w:rsidR="0013705D" w:rsidRPr="0018721E" w:rsidRDefault="0013705D" w:rsidP="00B00E08">
      <w:pPr>
        <w:spacing w:after="0" w:line="240" w:lineRule="auto"/>
        <w:ind w:firstLine="709"/>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lastRenderedPageBreak/>
        <w:t>На основании исследования Свода законов Российской империи 1857 г. определите законодательные акты регламентировавшие правовой статус ссыльных.</w:t>
      </w:r>
    </w:p>
    <w:p w14:paraId="59C22300" w14:textId="3D0E471F" w:rsidR="0013705D" w:rsidRPr="0018721E" w:rsidRDefault="00816A5E" w:rsidP="00B00E08">
      <w:pPr>
        <w:spacing w:after="0" w:line="240" w:lineRule="auto"/>
        <w:ind w:firstLine="709"/>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13</w:t>
      </w:r>
      <w:r w:rsidR="00F035B6" w:rsidRPr="0018721E">
        <w:rPr>
          <w:rFonts w:ascii="Times New Roman" w:eastAsia="Calibri" w:hAnsi="Times New Roman" w:cs="Times New Roman"/>
          <w:b/>
          <w:sz w:val="24"/>
          <w:szCs w:val="24"/>
        </w:rPr>
        <w:t xml:space="preserve">. </w:t>
      </w:r>
      <w:r w:rsidR="0013705D" w:rsidRPr="0018721E">
        <w:rPr>
          <w:rFonts w:ascii="Times New Roman" w:eastAsia="Calibri" w:hAnsi="Times New Roman" w:cs="Times New Roman"/>
          <w:b/>
          <w:sz w:val="24"/>
          <w:szCs w:val="24"/>
        </w:rPr>
        <w:t>Тема: «Правовые основы усыновления ребенка в России (1832 – 1857 гг.)»</w:t>
      </w:r>
    </w:p>
    <w:p w14:paraId="07C59723" w14:textId="77777777" w:rsidR="0013705D" w:rsidRPr="0018721E" w:rsidRDefault="0013705D" w:rsidP="00B00E08">
      <w:pPr>
        <w:spacing w:after="0" w:line="240" w:lineRule="auto"/>
        <w:ind w:firstLine="709"/>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Проектное задание:</w:t>
      </w:r>
    </w:p>
    <w:p w14:paraId="4243CEEA" w14:textId="77777777" w:rsidR="0013705D" w:rsidRPr="0018721E" w:rsidRDefault="0013705D" w:rsidP="00B00E08">
      <w:pPr>
        <w:spacing w:after="0" w:line="240" w:lineRule="auto"/>
        <w:ind w:firstLine="709"/>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t>На основе исследования Свода законов Российской империи 1857 г. определите законодательные акты регламентировавшие правовой статус усыновленных.</w:t>
      </w:r>
    </w:p>
    <w:p w14:paraId="607058D5" w14:textId="7DCC8EC5" w:rsidR="0013705D" w:rsidRPr="0018721E" w:rsidRDefault="00816A5E" w:rsidP="00B00E08">
      <w:pPr>
        <w:spacing w:after="0" w:line="240" w:lineRule="auto"/>
        <w:ind w:firstLine="709"/>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14</w:t>
      </w:r>
      <w:r w:rsidR="00F035B6" w:rsidRPr="0018721E">
        <w:rPr>
          <w:rFonts w:ascii="Times New Roman" w:eastAsia="Calibri" w:hAnsi="Times New Roman" w:cs="Times New Roman"/>
          <w:b/>
          <w:sz w:val="24"/>
          <w:szCs w:val="24"/>
        </w:rPr>
        <w:t xml:space="preserve">. </w:t>
      </w:r>
      <w:r w:rsidR="0013705D" w:rsidRPr="0018721E">
        <w:rPr>
          <w:rFonts w:ascii="Times New Roman" w:eastAsia="Calibri" w:hAnsi="Times New Roman" w:cs="Times New Roman"/>
          <w:b/>
          <w:sz w:val="24"/>
          <w:szCs w:val="24"/>
        </w:rPr>
        <w:t>Тема: «Правовые основы деятельности Министерства юстиции в России (1832 – 1857 гг.)»</w:t>
      </w:r>
    </w:p>
    <w:p w14:paraId="510CBA38" w14:textId="77777777" w:rsidR="0013705D" w:rsidRPr="0018721E" w:rsidRDefault="0013705D" w:rsidP="00B00E08">
      <w:pPr>
        <w:spacing w:after="0" w:line="240" w:lineRule="auto"/>
        <w:ind w:firstLine="709"/>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Проектное задание:</w:t>
      </w:r>
    </w:p>
    <w:p w14:paraId="7050E430" w14:textId="77777777" w:rsidR="0013705D" w:rsidRPr="0018721E" w:rsidRDefault="0013705D" w:rsidP="00B00E08">
      <w:pPr>
        <w:spacing w:after="0" w:line="240" w:lineRule="auto"/>
        <w:ind w:firstLine="709"/>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t>Определите правовой статус чиновников министерства юстиции и составьте таблицу с указанием статей из соответствующего тома Свода законов Российской империи 1857 г.</w:t>
      </w:r>
    </w:p>
    <w:p w14:paraId="6A4EEA37" w14:textId="77777777" w:rsidR="0013705D" w:rsidRPr="0018721E" w:rsidRDefault="0013705D" w:rsidP="00B00E08">
      <w:pPr>
        <w:spacing w:after="0" w:line="240" w:lineRule="auto"/>
        <w:ind w:firstLine="709"/>
        <w:jc w:val="both"/>
        <w:rPr>
          <w:rFonts w:ascii="Times New Roman" w:eastAsia="Calibri" w:hAnsi="Times New Roman" w:cs="Times New Roman"/>
          <w:sz w:val="24"/>
          <w:szCs w:val="24"/>
        </w:rPr>
      </w:pPr>
    </w:p>
    <w:p w14:paraId="707C25A8" w14:textId="02510E69" w:rsidR="0013705D" w:rsidRPr="0018721E" w:rsidRDefault="00816A5E" w:rsidP="00B00E08">
      <w:pPr>
        <w:spacing w:after="0" w:line="240" w:lineRule="auto"/>
        <w:ind w:firstLine="709"/>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15</w:t>
      </w:r>
      <w:r w:rsidR="00F035B6" w:rsidRPr="0018721E">
        <w:rPr>
          <w:rFonts w:ascii="Times New Roman" w:eastAsia="Calibri" w:hAnsi="Times New Roman" w:cs="Times New Roman"/>
          <w:b/>
          <w:sz w:val="24"/>
          <w:szCs w:val="24"/>
        </w:rPr>
        <w:t xml:space="preserve">. </w:t>
      </w:r>
      <w:r w:rsidR="0013705D" w:rsidRPr="0018721E">
        <w:rPr>
          <w:rFonts w:ascii="Times New Roman" w:eastAsia="Calibri" w:hAnsi="Times New Roman" w:cs="Times New Roman"/>
          <w:b/>
          <w:sz w:val="24"/>
          <w:szCs w:val="24"/>
        </w:rPr>
        <w:t>Тема: «Правовые основы деятельности Министерства внутренних дел в России (1832 – 1857 гг.)»</w:t>
      </w:r>
    </w:p>
    <w:p w14:paraId="65BD8A87" w14:textId="77777777" w:rsidR="0013705D" w:rsidRPr="0018721E" w:rsidRDefault="0013705D" w:rsidP="00B00E08">
      <w:pPr>
        <w:spacing w:after="0" w:line="240" w:lineRule="auto"/>
        <w:ind w:firstLine="709"/>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t>Определите правовой статус чиновников министерства внутренних дел и составьте таблицу с указанием статей из соответствующего тома Свода законов Российской империи 1857 г.</w:t>
      </w:r>
    </w:p>
    <w:p w14:paraId="0EE3C723" w14:textId="77777777" w:rsidR="0013705D" w:rsidRPr="0018721E" w:rsidRDefault="0013705D" w:rsidP="00B00E08">
      <w:pPr>
        <w:spacing w:after="0" w:line="240" w:lineRule="auto"/>
        <w:ind w:firstLine="709"/>
        <w:jc w:val="both"/>
        <w:rPr>
          <w:rFonts w:ascii="Times New Roman" w:hAnsi="Times New Roman" w:cs="Times New Roman"/>
          <w:b/>
          <w:sz w:val="24"/>
          <w:szCs w:val="24"/>
        </w:rPr>
      </w:pPr>
    </w:p>
    <w:p w14:paraId="694DC140" w14:textId="77777777" w:rsidR="00DA1CF8" w:rsidRPr="0018721E" w:rsidRDefault="00DA1CF8" w:rsidP="00B00E08">
      <w:pPr>
        <w:spacing w:after="0" w:line="240" w:lineRule="auto"/>
        <w:ind w:firstLine="709"/>
        <w:jc w:val="both"/>
        <w:rPr>
          <w:rFonts w:ascii="Times New Roman" w:hAnsi="Times New Roman" w:cs="Times New Roman"/>
          <w:sz w:val="24"/>
          <w:szCs w:val="24"/>
        </w:rPr>
      </w:pPr>
      <w:r w:rsidRPr="0018721E">
        <w:rPr>
          <w:rFonts w:ascii="Times New Roman" w:hAnsi="Times New Roman" w:cs="Times New Roman"/>
          <w:b/>
          <w:sz w:val="24"/>
          <w:szCs w:val="24"/>
        </w:rPr>
        <w:t>Разработчик:</w:t>
      </w:r>
      <w:r w:rsidRPr="0018721E">
        <w:rPr>
          <w:rFonts w:ascii="Times New Roman" w:hAnsi="Times New Roman" w:cs="Times New Roman"/>
          <w:sz w:val="24"/>
          <w:szCs w:val="24"/>
        </w:rPr>
        <w:t xml:space="preserve"> </w:t>
      </w:r>
      <w:proofErr w:type="spellStart"/>
      <w:r w:rsidRPr="0018721E">
        <w:rPr>
          <w:rFonts w:ascii="Times New Roman" w:hAnsi="Times New Roman" w:cs="Times New Roman"/>
          <w:sz w:val="24"/>
          <w:szCs w:val="24"/>
        </w:rPr>
        <w:t>к.ю.н</w:t>
      </w:r>
      <w:proofErr w:type="spellEnd"/>
      <w:r w:rsidRPr="0018721E">
        <w:rPr>
          <w:rFonts w:ascii="Times New Roman" w:hAnsi="Times New Roman" w:cs="Times New Roman"/>
          <w:sz w:val="24"/>
          <w:szCs w:val="24"/>
        </w:rPr>
        <w:t>., доцент кафедры истории государства и права</w:t>
      </w:r>
    </w:p>
    <w:p w14:paraId="66FBB281" w14:textId="77777777" w:rsidR="00DA1CF8" w:rsidRPr="0018721E" w:rsidRDefault="00DA1CF8" w:rsidP="00B00E08">
      <w:pPr>
        <w:spacing w:after="0" w:line="240" w:lineRule="auto"/>
        <w:jc w:val="both"/>
        <w:rPr>
          <w:rFonts w:ascii="Times New Roman" w:hAnsi="Times New Roman" w:cs="Times New Roman"/>
          <w:sz w:val="24"/>
          <w:szCs w:val="24"/>
        </w:rPr>
      </w:pPr>
      <w:r w:rsidRPr="0018721E">
        <w:rPr>
          <w:rFonts w:ascii="Times New Roman" w:hAnsi="Times New Roman" w:cs="Times New Roman"/>
          <w:sz w:val="24"/>
          <w:szCs w:val="24"/>
        </w:rPr>
        <w:t>Е.С. Лебедева</w:t>
      </w:r>
    </w:p>
    <w:p w14:paraId="60FBDB2C" w14:textId="77777777" w:rsidR="00DA1CF8" w:rsidRPr="0018721E" w:rsidRDefault="00DA1CF8" w:rsidP="00B00E08">
      <w:pPr>
        <w:spacing w:after="0" w:line="240" w:lineRule="auto"/>
        <w:ind w:firstLine="709"/>
        <w:jc w:val="both"/>
        <w:rPr>
          <w:rFonts w:ascii="Times New Roman" w:hAnsi="Times New Roman" w:cs="Times New Roman"/>
          <w:sz w:val="24"/>
          <w:szCs w:val="24"/>
        </w:rPr>
      </w:pPr>
    </w:p>
    <w:p w14:paraId="48A2F153" w14:textId="4F74A10D" w:rsidR="004F1FA6" w:rsidRPr="0018721E" w:rsidRDefault="00DA1CF8" w:rsidP="00B00E08">
      <w:pPr>
        <w:spacing w:after="0" w:line="240" w:lineRule="auto"/>
        <w:ind w:firstLine="567"/>
        <w:jc w:val="both"/>
        <w:rPr>
          <w:rFonts w:ascii="Times New Roman" w:eastAsia="Calibri" w:hAnsi="Times New Roman" w:cs="Times New Roman"/>
          <w:b/>
          <w:sz w:val="24"/>
          <w:szCs w:val="24"/>
        </w:rPr>
      </w:pPr>
      <w:r w:rsidRPr="0018721E">
        <w:rPr>
          <w:rFonts w:ascii="Times New Roman" w:eastAsia="Times New Roman" w:hAnsi="Times New Roman" w:cs="Times New Roman"/>
          <w:b/>
          <w:sz w:val="24"/>
          <w:szCs w:val="24"/>
          <w:lang w:eastAsia="ru-RU"/>
        </w:rPr>
        <w:t>Тема</w:t>
      </w:r>
      <w:r w:rsidR="00816A5E" w:rsidRPr="0018721E">
        <w:rPr>
          <w:rFonts w:ascii="Times New Roman" w:eastAsia="Times New Roman" w:hAnsi="Times New Roman" w:cs="Times New Roman"/>
          <w:b/>
          <w:sz w:val="24"/>
          <w:szCs w:val="24"/>
          <w:lang w:eastAsia="ru-RU"/>
        </w:rPr>
        <w:t xml:space="preserve"> 1</w:t>
      </w:r>
      <w:r w:rsidRPr="0018721E">
        <w:rPr>
          <w:rFonts w:ascii="Times New Roman" w:eastAsia="Times New Roman" w:hAnsi="Times New Roman" w:cs="Times New Roman"/>
          <w:b/>
          <w:sz w:val="24"/>
          <w:szCs w:val="24"/>
          <w:lang w:eastAsia="ru-RU"/>
        </w:rPr>
        <w:t xml:space="preserve">: </w:t>
      </w:r>
      <w:r w:rsidR="004F1FA6" w:rsidRPr="0018721E">
        <w:rPr>
          <w:rFonts w:ascii="Times New Roman" w:eastAsia="Calibri" w:hAnsi="Times New Roman" w:cs="Times New Roman"/>
          <w:b/>
          <w:sz w:val="24"/>
          <w:szCs w:val="24"/>
        </w:rPr>
        <w:t xml:space="preserve">Изменения в уголовном праве России в середине </w:t>
      </w:r>
      <w:r w:rsidR="004F1FA6" w:rsidRPr="0018721E">
        <w:rPr>
          <w:rFonts w:ascii="Times New Roman" w:eastAsia="Calibri" w:hAnsi="Times New Roman" w:cs="Times New Roman"/>
          <w:b/>
          <w:sz w:val="24"/>
          <w:szCs w:val="24"/>
          <w:lang w:val="en-US"/>
        </w:rPr>
        <w:t>XVII</w:t>
      </w:r>
      <w:r w:rsidR="004F1FA6" w:rsidRPr="0018721E">
        <w:rPr>
          <w:rFonts w:ascii="Times New Roman" w:eastAsia="Calibri" w:hAnsi="Times New Roman" w:cs="Times New Roman"/>
          <w:b/>
          <w:sz w:val="24"/>
          <w:szCs w:val="24"/>
        </w:rPr>
        <w:t xml:space="preserve"> века</w:t>
      </w:r>
    </w:p>
    <w:p w14:paraId="53EE3C98" w14:textId="06BE2BCC" w:rsidR="00DA1CF8" w:rsidRPr="0018721E" w:rsidRDefault="00DA1CF8" w:rsidP="00B00E08">
      <w:pPr>
        <w:spacing w:after="0" w:line="240" w:lineRule="auto"/>
        <w:ind w:firstLine="284"/>
        <w:jc w:val="center"/>
        <w:rPr>
          <w:rFonts w:ascii="Times New Roman" w:eastAsia="Times New Roman" w:hAnsi="Times New Roman" w:cs="Times New Roman"/>
          <w:sz w:val="24"/>
          <w:szCs w:val="24"/>
          <w:lang w:eastAsia="ru-RU"/>
        </w:rPr>
      </w:pPr>
      <w:r w:rsidRPr="0018721E">
        <w:rPr>
          <w:rFonts w:ascii="Times New Roman" w:eastAsia="Times New Roman" w:hAnsi="Times New Roman" w:cs="Times New Roman"/>
          <w:b/>
          <w:sz w:val="24"/>
          <w:szCs w:val="24"/>
          <w:lang w:eastAsia="ru-RU"/>
        </w:rPr>
        <w:t>Проектное задание:</w:t>
      </w:r>
      <w:r w:rsidRPr="0018721E">
        <w:rPr>
          <w:rFonts w:ascii="Times New Roman" w:eastAsia="Times New Roman" w:hAnsi="Times New Roman" w:cs="Times New Roman"/>
          <w:sz w:val="24"/>
          <w:szCs w:val="24"/>
          <w:lang w:eastAsia="ru-RU"/>
        </w:rPr>
        <w:t xml:space="preserve"> Проанализируйте главы </w:t>
      </w:r>
      <w:r w:rsidRPr="0018721E">
        <w:rPr>
          <w:rFonts w:ascii="Times New Roman" w:eastAsia="Times New Roman" w:hAnsi="Times New Roman" w:cs="Times New Roman"/>
          <w:sz w:val="24"/>
          <w:szCs w:val="24"/>
          <w:lang w:val="en-US" w:eastAsia="ru-RU"/>
        </w:rPr>
        <w:t>XXI</w:t>
      </w:r>
      <w:r w:rsidRPr="0018721E">
        <w:rPr>
          <w:rFonts w:ascii="Times New Roman" w:eastAsia="Times New Roman" w:hAnsi="Times New Roman" w:cs="Times New Roman"/>
          <w:sz w:val="24"/>
          <w:szCs w:val="24"/>
          <w:lang w:eastAsia="ru-RU"/>
        </w:rPr>
        <w:t xml:space="preserve"> и </w:t>
      </w:r>
      <w:r w:rsidRPr="0018721E">
        <w:rPr>
          <w:rFonts w:ascii="Times New Roman" w:eastAsia="Times New Roman" w:hAnsi="Times New Roman" w:cs="Times New Roman"/>
          <w:sz w:val="24"/>
          <w:szCs w:val="24"/>
          <w:lang w:val="en-US" w:eastAsia="ru-RU"/>
        </w:rPr>
        <w:t>XXII</w:t>
      </w:r>
      <w:r w:rsidRPr="0018721E">
        <w:rPr>
          <w:rFonts w:ascii="Times New Roman" w:eastAsia="Times New Roman" w:hAnsi="Times New Roman" w:cs="Times New Roman"/>
          <w:sz w:val="24"/>
          <w:szCs w:val="24"/>
          <w:lang w:eastAsia="ru-RU"/>
        </w:rPr>
        <w:t xml:space="preserve"> Соборного Уложения и определите, как разграничиваются убийство, грабеж, разбой.</w:t>
      </w:r>
    </w:p>
    <w:p w14:paraId="75976DCE" w14:textId="77777777" w:rsidR="00DA1CF8" w:rsidRPr="0018721E" w:rsidRDefault="00DA1CF8" w:rsidP="00B00E08">
      <w:pPr>
        <w:spacing w:after="0" w:line="240" w:lineRule="auto"/>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sz w:val="24"/>
          <w:szCs w:val="24"/>
          <w:lang w:eastAsia="ru-RU"/>
        </w:rPr>
        <w:t>Пафнутий и Елизар были уличены в краже денег на месте преступления, причем Пафнутий был обвинен в совершении кражи уже не однажды в своей жизни, а Елизар — впервые. Какое уголовное наказание ждет каждого в соответствии с нормами Соборного уложения 1649 г.?</w:t>
      </w:r>
    </w:p>
    <w:p w14:paraId="4D5C68D4" w14:textId="77777777" w:rsidR="00DA1CF8" w:rsidRPr="0018721E" w:rsidRDefault="00DA1CF8" w:rsidP="00B00E08">
      <w:pPr>
        <w:spacing w:after="0" w:line="240" w:lineRule="auto"/>
        <w:jc w:val="both"/>
        <w:rPr>
          <w:rFonts w:ascii="Times New Roman" w:eastAsia="Times New Roman" w:hAnsi="Times New Roman" w:cs="Times New Roman"/>
          <w:sz w:val="24"/>
          <w:szCs w:val="24"/>
          <w:lang w:eastAsia="ru-RU"/>
        </w:rPr>
      </w:pPr>
    </w:p>
    <w:p w14:paraId="7D838EEB" w14:textId="340B6291" w:rsidR="004F1FA6" w:rsidRPr="0018721E" w:rsidRDefault="00DA1CF8" w:rsidP="00B00E08">
      <w:pPr>
        <w:spacing w:after="0" w:line="240" w:lineRule="auto"/>
        <w:ind w:firstLine="567"/>
        <w:jc w:val="center"/>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Тема</w:t>
      </w:r>
      <w:r w:rsidR="00816A5E" w:rsidRPr="0018721E">
        <w:rPr>
          <w:rFonts w:ascii="Times New Roman" w:eastAsia="Times New Roman" w:hAnsi="Times New Roman" w:cs="Times New Roman"/>
          <w:b/>
          <w:sz w:val="24"/>
          <w:szCs w:val="24"/>
          <w:lang w:eastAsia="ru-RU"/>
        </w:rPr>
        <w:t xml:space="preserve"> 2</w:t>
      </w:r>
      <w:r w:rsidRPr="0018721E">
        <w:rPr>
          <w:rFonts w:ascii="Times New Roman" w:eastAsia="Times New Roman" w:hAnsi="Times New Roman" w:cs="Times New Roman"/>
          <w:b/>
          <w:sz w:val="24"/>
          <w:szCs w:val="24"/>
          <w:lang w:eastAsia="ru-RU"/>
        </w:rPr>
        <w:t xml:space="preserve">: </w:t>
      </w:r>
      <w:r w:rsidR="004F1FA6" w:rsidRPr="0018721E">
        <w:rPr>
          <w:rFonts w:ascii="Times New Roman" w:eastAsia="Times New Roman" w:hAnsi="Times New Roman" w:cs="Times New Roman"/>
          <w:b/>
          <w:sz w:val="24"/>
          <w:szCs w:val="24"/>
          <w:lang w:eastAsia="ru-RU"/>
        </w:rPr>
        <w:t>Крепостное право в системе права царской России: возникновение, основные черты</w:t>
      </w:r>
    </w:p>
    <w:p w14:paraId="617DCAC8" w14:textId="7548BC40" w:rsidR="00DA1CF8" w:rsidRPr="0018721E" w:rsidRDefault="00DA1CF8" w:rsidP="00B00E08">
      <w:pPr>
        <w:spacing w:after="0" w:line="240" w:lineRule="auto"/>
        <w:ind w:firstLine="567"/>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b/>
          <w:sz w:val="24"/>
          <w:szCs w:val="24"/>
          <w:lang w:eastAsia="ru-RU"/>
        </w:rPr>
        <w:t>Проектное задание:</w:t>
      </w:r>
      <w:r w:rsidRPr="0018721E">
        <w:rPr>
          <w:rFonts w:ascii="Times New Roman" w:eastAsia="Times New Roman" w:hAnsi="Times New Roman" w:cs="Times New Roman"/>
          <w:sz w:val="24"/>
          <w:szCs w:val="24"/>
          <w:lang w:eastAsia="ru-RU"/>
        </w:rPr>
        <w:t xml:space="preserve"> Суд удовлетворил иск боярина Шуйского о возвращении ему 5 беглых крестьян. Как юридически оформить процедуру возвращения?</w:t>
      </w:r>
      <w:r w:rsidR="004F1FA6" w:rsidRPr="0018721E">
        <w:rPr>
          <w:rFonts w:ascii="Times New Roman" w:eastAsia="Times New Roman" w:hAnsi="Times New Roman" w:cs="Times New Roman"/>
          <w:sz w:val="24"/>
          <w:szCs w:val="24"/>
          <w:lang w:eastAsia="ru-RU"/>
        </w:rPr>
        <w:t xml:space="preserve"> </w:t>
      </w:r>
      <w:r w:rsidRPr="0018721E">
        <w:rPr>
          <w:rFonts w:ascii="Times New Roman" w:eastAsia="Times New Roman" w:hAnsi="Times New Roman" w:cs="Times New Roman"/>
          <w:sz w:val="24"/>
          <w:szCs w:val="24"/>
          <w:lang w:eastAsia="ru-RU"/>
        </w:rPr>
        <w:t>На основе изученных нормативных актов и теоретического материала подготовьте эссе на тему «Крепостное право в России – это естественный процесс развития феодального общества или результат деятельности государства».</w:t>
      </w:r>
    </w:p>
    <w:p w14:paraId="31D94CB3" w14:textId="77777777" w:rsidR="00DA1CF8" w:rsidRPr="0018721E" w:rsidRDefault="00DA1CF8" w:rsidP="00B00E08">
      <w:pPr>
        <w:spacing w:after="0" w:line="240" w:lineRule="auto"/>
        <w:jc w:val="both"/>
        <w:rPr>
          <w:rFonts w:ascii="Times New Roman" w:eastAsia="Times New Roman" w:hAnsi="Times New Roman" w:cs="Times New Roman"/>
          <w:sz w:val="24"/>
          <w:szCs w:val="24"/>
          <w:lang w:eastAsia="ru-RU"/>
        </w:rPr>
      </w:pPr>
    </w:p>
    <w:p w14:paraId="692B5333" w14:textId="15206161" w:rsidR="004F1FA6" w:rsidRPr="0018721E" w:rsidRDefault="00DA1CF8" w:rsidP="00B00E08">
      <w:pPr>
        <w:spacing w:after="0" w:line="240" w:lineRule="auto"/>
        <w:ind w:firstLine="567"/>
        <w:jc w:val="both"/>
        <w:rPr>
          <w:rFonts w:ascii="Times New Roman" w:eastAsia="Calibri" w:hAnsi="Times New Roman" w:cs="Times New Roman"/>
          <w:b/>
          <w:sz w:val="24"/>
          <w:szCs w:val="24"/>
        </w:rPr>
      </w:pPr>
      <w:r w:rsidRPr="0018721E">
        <w:rPr>
          <w:rFonts w:ascii="Times New Roman" w:eastAsia="Times New Roman" w:hAnsi="Times New Roman" w:cs="Times New Roman"/>
          <w:b/>
          <w:sz w:val="24"/>
          <w:szCs w:val="24"/>
          <w:lang w:eastAsia="ru-RU"/>
        </w:rPr>
        <w:t>Тема</w:t>
      </w:r>
      <w:r w:rsidR="00816A5E" w:rsidRPr="0018721E">
        <w:rPr>
          <w:rFonts w:ascii="Times New Roman" w:eastAsia="Times New Roman" w:hAnsi="Times New Roman" w:cs="Times New Roman"/>
          <w:b/>
          <w:sz w:val="24"/>
          <w:szCs w:val="24"/>
          <w:lang w:eastAsia="ru-RU"/>
        </w:rPr>
        <w:t xml:space="preserve"> 3</w:t>
      </w:r>
      <w:r w:rsidRPr="0018721E">
        <w:rPr>
          <w:rFonts w:ascii="Times New Roman" w:eastAsia="Times New Roman" w:hAnsi="Times New Roman" w:cs="Times New Roman"/>
          <w:b/>
          <w:sz w:val="24"/>
          <w:szCs w:val="24"/>
          <w:lang w:eastAsia="ru-RU"/>
        </w:rPr>
        <w:t xml:space="preserve">: </w:t>
      </w:r>
      <w:r w:rsidR="004F1FA6" w:rsidRPr="0018721E">
        <w:rPr>
          <w:rFonts w:ascii="Times New Roman" w:eastAsia="Calibri" w:hAnsi="Times New Roman" w:cs="Times New Roman"/>
          <w:b/>
          <w:sz w:val="24"/>
          <w:szCs w:val="24"/>
        </w:rPr>
        <w:t xml:space="preserve">Институт необходимой обороны в уголовном праве </w:t>
      </w:r>
      <w:proofErr w:type="gramStart"/>
      <w:r w:rsidR="004F1FA6" w:rsidRPr="0018721E">
        <w:rPr>
          <w:rFonts w:ascii="Times New Roman" w:eastAsia="Calibri" w:hAnsi="Times New Roman" w:cs="Times New Roman"/>
          <w:b/>
          <w:sz w:val="24"/>
          <w:szCs w:val="24"/>
        </w:rPr>
        <w:t>России  в</w:t>
      </w:r>
      <w:proofErr w:type="gramEnd"/>
      <w:r w:rsidR="004F1FA6" w:rsidRPr="0018721E">
        <w:rPr>
          <w:rFonts w:ascii="Times New Roman" w:eastAsia="Calibri" w:hAnsi="Times New Roman" w:cs="Times New Roman"/>
          <w:b/>
          <w:sz w:val="24"/>
          <w:szCs w:val="24"/>
        </w:rPr>
        <w:t xml:space="preserve"> XVIII – XIX вв.</w:t>
      </w:r>
    </w:p>
    <w:p w14:paraId="6264AB93" w14:textId="7CFBF678" w:rsidR="00DA1CF8" w:rsidRPr="0018721E" w:rsidRDefault="00DA1CF8" w:rsidP="00B00E08">
      <w:pPr>
        <w:spacing w:after="0" w:line="240" w:lineRule="auto"/>
        <w:ind w:firstLine="284"/>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b/>
          <w:sz w:val="24"/>
          <w:szCs w:val="24"/>
          <w:lang w:eastAsia="ru-RU"/>
        </w:rPr>
        <w:t>Проектное задание:</w:t>
      </w:r>
      <w:r w:rsidRPr="0018721E">
        <w:rPr>
          <w:rFonts w:ascii="Times New Roman" w:eastAsia="Times New Roman" w:hAnsi="Times New Roman" w:cs="Times New Roman"/>
          <w:sz w:val="24"/>
          <w:szCs w:val="24"/>
          <w:lang w:eastAsia="ru-RU"/>
        </w:rPr>
        <w:t xml:space="preserve"> Изучите взгляды А.Ф. Кони на значение института необходимой обороны в отечественном уголовном праве.</w:t>
      </w:r>
    </w:p>
    <w:p w14:paraId="4B16FF91" w14:textId="77777777" w:rsidR="00DA1CF8" w:rsidRPr="0018721E" w:rsidRDefault="00DA1CF8" w:rsidP="00B00E08">
      <w:pPr>
        <w:spacing w:after="0" w:line="240" w:lineRule="auto"/>
        <w:jc w:val="center"/>
        <w:rPr>
          <w:rFonts w:ascii="Times New Roman" w:eastAsia="Times New Roman" w:hAnsi="Times New Roman" w:cs="Times New Roman"/>
          <w:b/>
          <w:sz w:val="24"/>
          <w:szCs w:val="24"/>
          <w:lang w:eastAsia="ru-RU"/>
        </w:rPr>
      </w:pPr>
    </w:p>
    <w:p w14:paraId="6F11E194" w14:textId="5CFB08C5" w:rsidR="004F1FA6" w:rsidRPr="0018721E" w:rsidRDefault="00DA1CF8" w:rsidP="00B00E08">
      <w:pPr>
        <w:spacing w:after="0" w:line="240" w:lineRule="auto"/>
        <w:ind w:firstLine="567"/>
        <w:jc w:val="both"/>
        <w:rPr>
          <w:rFonts w:ascii="Times New Roman" w:eastAsia="Calibri" w:hAnsi="Times New Roman" w:cs="Times New Roman"/>
          <w:b/>
          <w:sz w:val="24"/>
          <w:szCs w:val="24"/>
        </w:rPr>
      </w:pPr>
      <w:r w:rsidRPr="0018721E">
        <w:rPr>
          <w:rFonts w:ascii="Times New Roman" w:eastAsia="Times New Roman" w:hAnsi="Times New Roman" w:cs="Times New Roman"/>
          <w:b/>
          <w:sz w:val="24"/>
          <w:szCs w:val="24"/>
          <w:lang w:eastAsia="ru-RU"/>
        </w:rPr>
        <w:t xml:space="preserve">  Тема</w:t>
      </w:r>
      <w:r w:rsidR="00816A5E" w:rsidRPr="0018721E">
        <w:rPr>
          <w:rFonts w:ascii="Times New Roman" w:eastAsia="Times New Roman" w:hAnsi="Times New Roman" w:cs="Times New Roman"/>
          <w:b/>
          <w:sz w:val="24"/>
          <w:szCs w:val="24"/>
          <w:lang w:eastAsia="ru-RU"/>
        </w:rPr>
        <w:t xml:space="preserve"> 4</w:t>
      </w:r>
      <w:r w:rsidRPr="0018721E">
        <w:rPr>
          <w:rFonts w:ascii="Times New Roman" w:eastAsia="Times New Roman" w:hAnsi="Times New Roman" w:cs="Times New Roman"/>
          <w:b/>
          <w:sz w:val="24"/>
          <w:szCs w:val="24"/>
          <w:lang w:eastAsia="ru-RU"/>
        </w:rPr>
        <w:t xml:space="preserve">: </w:t>
      </w:r>
      <w:r w:rsidR="004F1FA6" w:rsidRPr="0018721E">
        <w:rPr>
          <w:rFonts w:ascii="Times New Roman" w:eastAsia="Calibri" w:hAnsi="Times New Roman" w:cs="Times New Roman"/>
          <w:b/>
          <w:sz w:val="24"/>
          <w:szCs w:val="24"/>
        </w:rPr>
        <w:t xml:space="preserve">Преступления и наказания по Уложению уголовному </w:t>
      </w:r>
      <w:r w:rsidR="004F1FA6" w:rsidRPr="0018721E">
        <w:rPr>
          <w:rFonts w:ascii="Times New Roman" w:eastAsia="Calibri" w:hAnsi="Times New Roman" w:cs="Times New Roman"/>
          <w:b/>
          <w:sz w:val="24"/>
          <w:szCs w:val="24"/>
        </w:rPr>
        <w:br/>
        <w:t>и исправительному 1845 года</w:t>
      </w:r>
    </w:p>
    <w:p w14:paraId="433BDAFC" w14:textId="54557FBA" w:rsidR="00DA1CF8" w:rsidRPr="0018721E" w:rsidRDefault="00DA1CF8" w:rsidP="00B00E08">
      <w:pPr>
        <w:spacing w:after="0" w:line="240" w:lineRule="auto"/>
        <w:ind w:firstLine="426"/>
        <w:rPr>
          <w:rFonts w:ascii="Times New Roman" w:eastAsia="Times New Roman" w:hAnsi="Times New Roman" w:cs="Times New Roman"/>
          <w:sz w:val="24"/>
          <w:szCs w:val="24"/>
          <w:lang w:eastAsia="ru-RU"/>
        </w:rPr>
      </w:pPr>
      <w:r w:rsidRPr="0018721E">
        <w:rPr>
          <w:rFonts w:ascii="Times New Roman" w:eastAsia="Times New Roman" w:hAnsi="Times New Roman" w:cs="Times New Roman"/>
          <w:b/>
          <w:sz w:val="24"/>
          <w:szCs w:val="24"/>
          <w:lang w:eastAsia="ru-RU"/>
        </w:rPr>
        <w:t>Проектное задание:</w:t>
      </w:r>
      <w:r w:rsidRPr="0018721E">
        <w:rPr>
          <w:rFonts w:ascii="Times New Roman" w:eastAsia="Times New Roman" w:hAnsi="Times New Roman" w:cs="Times New Roman"/>
          <w:sz w:val="24"/>
          <w:szCs w:val="24"/>
          <w:lang w:eastAsia="ru-RU"/>
        </w:rPr>
        <w:t xml:space="preserve"> Используя нормы Уложения о наказаниях уголовных и исправительных от 15 августа 1845 г. определите состав преступления: Бездомный напал с ножом на женщину с целью ограбления. Подвергшаяся нападению женщина смогла увернуться от удара ножа и, перехватив руку нападавшего, оттолкнуть его. Нападавший упал и напоролся на нож, в результате которого наступила смерть. Определите возможные составы преступлений в действиях обоих участников и будет ли привлечена к уголовной ответственности женщина.</w:t>
      </w:r>
    </w:p>
    <w:p w14:paraId="6A4CE0FE" w14:textId="77777777" w:rsidR="00DA1CF8" w:rsidRPr="0018721E" w:rsidRDefault="00DA1CF8" w:rsidP="00B00E08">
      <w:pPr>
        <w:spacing w:after="0" w:line="240" w:lineRule="auto"/>
        <w:jc w:val="center"/>
        <w:rPr>
          <w:rFonts w:ascii="Times New Roman" w:eastAsia="Times New Roman" w:hAnsi="Times New Roman" w:cs="Times New Roman"/>
          <w:b/>
          <w:sz w:val="24"/>
          <w:szCs w:val="24"/>
          <w:lang w:eastAsia="ru-RU"/>
        </w:rPr>
      </w:pPr>
    </w:p>
    <w:p w14:paraId="06494DD0" w14:textId="58F3C983" w:rsidR="004F1FA6" w:rsidRPr="0018721E" w:rsidRDefault="00DA1CF8" w:rsidP="00B00E08">
      <w:pPr>
        <w:spacing w:after="0" w:line="240" w:lineRule="auto"/>
        <w:ind w:firstLine="567"/>
        <w:jc w:val="both"/>
        <w:rPr>
          <w:rFonts w:ascii="Times New Roman" w:eastAsia="Calibri" w:hAnsi="Times New Roman" w:cs="Times New Roman"/>
          <w:b/>
          <w:sz w:val="24"/>
          <w:szCs w:val="24"/>
        </w:rPr>
      </w:pPr>
      <w:r w:rsidRPr="0018721E">
        <w:rPr>
          <w:rFonts w:ascii="Times New Roman" w:eastAsia="Times New Roman" w:hAnsi="Times New Roman" w:cs="Times New Roman"/>
          <w:b/>
          <w:sz w:val="24"/>
          <w:szCs w:val="24"/>
          <w:lang w:eastAsia="ru-RU"/>
        </w:rPr>
        <w:t>Тема</w:t>
      </w:r>
      <w:r w:rsidR="00816A5E" w:rsidRPr="0018721E">
        <w:rPr>
          <w:rFonts w:ascii="Times New Roman" w:eastAsia="Times New Roman" w:hAnsi="Times New Roman" w:cs="Times New Roman"/>
          <w:b/>
          <w:sz w:val="24"/>
          <w:szCs w:val="24"/>
          <w:lang w:eastAsia="ru-RU"/>
        </w:rPr>
        <w:t xml:space="preserve"> 5</w:t>
      </w:r>
      <w:r w:rsidRPr="0018721E">
        <w:rPr>
          <w:rFonts w:ascii="Times New Roman" w:eastAsia="Times New Roman" w:hAnsi="Times New Roman" w:cs="Times New Roman"/>
          <w:b/>
          <w:sz w:val="24"/>
          <w:szCs w:val="24"/>
          <w:lang w:eastAsia="ru-RU"/>
        </w:rPr>
        <w:t xml:space="preserve">: </w:t>
      </w:r>
      <w:r w:rsidR="004F1FA6" w:rsidRPr="0018721E">
        <w:rPr>
          <w:rFonts w:ascii="Times New Roman" w:eastAsia="Calibri" w:hAnsi="Times New Roman" w:cs="Times New Roman"/>
          <w:b/>
          <w:sz w:val="24"/>
          <w:szCs w:val="24"/>
        </w:rPr>
        <w:t>Брачно-семейные отношения в России первой половины XIX века</w:t>
      </w:r>
    </w:p>
    <w:p w14:paraId="05594030" w14:textId="1D9F6097" w:rsidR="00DA1CF8" w:rsidRPr="0018721E" w:rsidRDefault="00DA1CF8" w:rsidP="00B00E08">
      <w:pPr>
        <w:spacing w:after="0" w:line="240" w:lineRule="auto"/>
        <w:ind w:firstLine="567"/>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b/>
          <w:sz w:val="24"/>
          <w:szCs w:val="24"/>
          <w:lang w:eastAsia="ru-RU"/>
        </w:rPr>
        <w:t>Проектное задание:</w:t>
      </w:r>
      <w:r w:rsidRPr="0018721E">
        <w:rPr>
          <w:rFonts w:ascii="Times New Roman" w:eastAsia="Times New Roman" w:hAnsi="Times New Roman" w:cs="Times New Roman"/>
          <w:sz w:val="24"/>
          <w:szCs w:val="24"/>
          <w:lang w:eastAsia="ru-RU"/>
        </w:rPr>
        <w:t xml:space="preserve"> Проведите сравнительный анализ изменений норм, регулирующих брачно-семейные отношения, по Своду гражданских законов ч.1 Т. </w:t>
      </w:r>
      <w:r w:rsidRPr="0018721E">
        <w:rPr>
          <w:rFonts w:ascii="Times New Roman" w:eastAsia="Times New Roman" w:hAnsi="Times New Roman" w:cs="Times New Roman"/>
          <w:sz w:val="24"/>
          <w:szCs w:val="24"/>
          <w:lang w:val="en-US" w:eastAsia="ru-RU"/>
        </w:rPr>
        <w:t>X</w:t>
      </w:r>
      <w:r w:rsidRPr="0018721E">
        <w:rPr>
          <w:rFonts w:ascii="Times New Roman" w:eastAsia="Times New Roman" w:hAnsi="Times New Roman" w:cs="Times New Roman"/>
          <w:sz w:val="24"/>
          <w:szCs w:val="24"/>
          <w:lang w:eastAsia="ru-RU"/>
        </w:rPr>
        <w:t xml:space="preserve"> Свода законов Российской империи в редакциях 1832, 1842 и 1857 гг. Результат оформите в виде таблицы.</w:t>
      </w:r>
    </w:p>
    <w:p w14:paraId="4C00273C" w14:textId="77777777" w:rsidR="00DA1CF8" w:rsidRPr="0018721E" w:rsidRDefault="00DA1CF8" w:rsidP="00B00E08">
      <w:pPr>
        <w:spacing w:after="0" w:line="240" w:lineRule="auto"/>
        <w:jc w:val="center"/>
        <w:rPr>
          <w:rFonts w:ascii="Times New Roman" w:eastAsia="Times New Roman" w:hAnsi="Times New Roman" w:cs="Times New Roman"/>
          <w:b/>
          <w:sz w:val="24"/>
          <w:szCs w:val="24"/>
          <w:lang w:eastAsia="ru-RU"/>
        </w:rPr>
      </w:pPr>
    </w:p>
    <w:p w14:paraId="5F6D6588" w14:textId="178E180C" w:rsidR="004F1FA6" w:rsidRPr="0018721E" w:rsidRDefault="00DA1CF8" w:rsidP="00B00E08">
      <w:pPr>
        <w:spacing w:after="0" w:line="240" w:lineRule="auto"/>
        <w:ind w:hanging="142"/>
        <w:rPr>
          <w:rFonts w:ascii="Times New Roman" w:eastAsia="Calibri" w:hAnsi="Times New Roman" w:cs="Times New Roman"/>
          <w:b/>
          <w:sz w:val="24"/>
          <w:szCs w:val="24"/>
        </w:rPr>
      </w:pPr>
      <w:r w:rsidRPr="0018721E">
        <w:rPr>
          <w:rFonts w:ascii="Times New Roman" w:eastAsia="Times New Roman" w:hAnsi="Times New Roman" w:cs="Times New Roman"/>
          <w:b/>
          <w:sz w:val="24"/>
          <w:szCs w:val="24"/>
          <w:lang w:eastAsia="ru-RU"/>
        </w:rPr>
        <w:t>Тема</w:t>
      </w:r>
      <w:r w:rsidR="00816A5E" w:rsidRPr="0018721E">
        <w:rPr>
          <w:rFonts w:ascii="Times New Roman" w:eastAsia="Times New Roman" w:hAnsi="Times New Roman" w:cs="Times New Roman"/>
          <w:b/>
          <w:sz w:val="24"/>
          <w:szCs w:val="24"/>
          <w:lang w:eastAsia="ru-RU"/>
        </w:rPr>
        <w:t xml:space="preserve"> 6</w:t>
      </w:r>
      <w:r w:rsidRPr="0018721E">
        <w:rPr>
          <w:rFonts w:ascii="Times New Roman" w:eastAsia="Times New Roman" w:hAnsi="Times New Roman" w:cs="Times New Roman"/>
          <w:b/>
          <w:sz w:val="24"/>
          <w:szCs w:val="24"/>
          <w:lang w:eastAsia="ru-RU"/>
        </w:rPr>
        <w:t xml:space="preserve">: </w:t>
      </w:r>
      <w:r w:rsidR="004F1FA6" w:rsidRPr="0018721E">
        <w:rPr>
          <w:rFonts w:ascii="Times New Roman" w:eastAsia="Calibri" w:hAnsi="Times New Roman" w:cs="Times New Roman"/>
          <w:b/>
          <w:sz w:val="24"/>
          <w:szCs w:val="24"/>
        </w:rPr>
        <w:t>Права и обязанности супругов в России в XIX – начале ХХ вв.</w:t>
      </w:r>
    </w:p>
    <w:p w14:paraId="144F1D37" w14:textId="66CCF204" w:rsidR="00DA1CF8" w:rsidRPr="0018721E" w:rsidRDefault="00DA1CF8" w:rsidP="00B00E08">
      <w:pPr>
        <w:spacing w:after="0" w:line="240" w:lineRule="auto"/>
        <w:ind w:firstLine="567"/>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b/>
          <w:sz w:val="24"/>
          <w:szCs w:val="24"/>
          <w:lang w:eastAsia="ru-RU"/>
        </w:rPr>
        <w:t>Проектное задание:</w:t>
      </w:r>
      <w:r w:rsidRPr="0018721E">
        <w:rPr>
          <w:rFonts w:ascii="Times New Roman" w:eastAsia="Times New Roman" w:hAnsi="Times New Roman" w:cs="Times New Roman"/>
          <w:sz w:val="24"/>
          <w:szCs w:val="24"/>
          <w:lang w:eastAsia="ru-RU"/>
        </w:rPr>
        <w:t xml:space="preserve"> Проведите сравнительный анализ личных неимущественных и имущественных отношений супругов в законодательстве российской империи </w:t>
      </w:r>
      <w:r w:rsidRPr="0018721E">
        <w:rPr>
          <w:rFonts w:ascii="Times New Roman" w:eastAsia="Times New Roman" w:hAnsi="Times New Roman" w:cs="Times New Roman"/>
          <w:sz w:val="24"/>
          <w:szCs w:val="24"/>
          <w:lang w:val="en-US" w:eastAsia="ru-RU"/>
        </w:rPr>
        <w:t>XIX</w:t>
      </w:r>
      <w:r w:rsidRPr="0018721E">
        <w:rPr>
          <w:rFonts w:ascii="Times New Roman" w:eastAsia="Times New Roman" w:hAnsi="Times New Roman" w:cs="Times New Roman"/>
          <w:sz w:val="24"/>
          <w:szCs w:val="24"/>
          <w:lang w:eastAsia="ru-RU"/>
        </w:rPr>
        <w:t xml:space="preserve"> – начала </w:t>
      </w:r>
      <w:r w:rsidRPr="0018721E">
        <w:rPr>
          <w:rFonts w:ascii="Times New Roman" w:eastAsia="Times New Roman" w:hAnsi="Times New Roman" w:cs="Times New Roman"/>
          <w:sz w:val="24"/>
          <w:szCs w:val="24"/>
          <w:lang w:val="en-US" w:eastAsia="ru-RU"/>
        </w:rPr>
        <w:t>XX</w:t>
      </w:r>
      <w:r w:rsidRPr="0018721E">
        <w:rPr>
          <w:rFonts w:ascii="Times New Roman" w:eastAsia="Times New Roman" w:hAnsi="Times New Roman" w:cs="Times New Roman"/>
          <w:sz w:val="24"/>
          <w:szCs w:val="24"/>
          <w:lang w:eastAsia="ru-RU"/>
        </w:rPr>
        <w:t xml:space="preserve"> вв. и советской России. Результат оформите в виде таблицы.</w:t>
      </w:r>
    </w:p>
    <w:p w14:paraId="3A207A75" w14:textId="77777777" w:rsidR="00DA1CF8" w:rsidRPr="0018721E" w:rsidRDefault="00DA1CF8" w:rsidP="00B00E08">
      <w:pPr>
        <w:spacing w:after="0" w:line="240" w:lineRule="auto"/>
        <w:jc w:val="center"/>
        <w:rPr>
          <w:rFonts w:ascii="Times New Roman" w:eastAsia="Times New Roman" w:hAnsi="Times New Roman" w:cs="Times New Roman"/>
          <w:b/>
          <w:sz w:val="24"/>
          <w:szCs w:val="24"/>
          <w:lang w:eastAsia="ru-RU"/>
        </w:rPr>
      </w:pPr>
    </w:p>
    <w:p w14:paraId="26213F73" w14:textId="59B94875" w:rsidR="004F1FA6" w:rsidRPr="0018721E" w:rsidRDefault="00DA1CF8" w:rsidP="00B00E08">
      <w:pPr>
        <w:spacing w:after="0" w:line="240" w:lineRule="auto"/>
        <w:ind w:firstLine="567"/>
        <w:jc w:val="both"/>
        <w:rPr>
          <w:rFonts w:ascii="Times New Roman" w:eastAsia="Calibri" w:hAnsi="Times New Roman" w:cs="Times New Roman"/>
          <w:b/>
          <w:sz w:val="24"/>
          <w:szCs w:val="24"/>
        </w:rPr>
      </w:pPr>
      <w:r w:rsidRPr="0018721E">
        <w:rPr>
          <w:rFonts w:ascii="Times New Roman" w:eastAsia="Times New Roman" w:hAnsi="Times New Roman" w:cs="Times New Roman"/>
          <w:b/>
          <w:sz w:val="24"/>
          <w:szCs w:val="24"/>
          <w:lang w:eastAsia="ru-RU"/>
        </w:rPr>
        <w:t xml:space="preserve"> Тема</w:t>
      </w:r>
      <w:r w:rsidR="00816A5E" w:rsidRPr="0018721E">
        <w:rPr>
          <w:rFonts w:ascii="Times New Roman" w:eastAsia="Times New Roman" w:hAnsi="Times New Roman" w:cs="Times New Roman"/>
          <w:b/>
          <w:sz w:val="24"/>
          <w:szCs w:val="24"/>
          <w:lang w:eastAsia="ru-RU"/>
        </w:rPr>
        <w:t xml:space="preserve"> 7</w:t>
      </w:r>
      <w:r w:rsidRPr="0018721E">
        <w:rPr>
          <w:rFonts w:ascii="Times New Roman" w:eastAsia="Times New Roman" w:hAnsi="Times New Roman" w:cs="Times New Roman"/>
          <w:b/>
          <w:sz w:val="24"/>
          <w:szCs w:val="24"/>
          <w:lang w:eastAsia="ru-RU"/>
        </w:rPr>
        <w:t xml:space="preserve">: </w:t>
      </w:r>
      <w:r w:rsidR="004F1FA6" w:rsidRPr="0018721E">
        <w:rPr>
          <w:rFonts w:ascii="Times New Roman" w:eastAsia="Calibri" w:hAnsi="Times New Roman" w:cs="Times New Roman"/>
          <w:b/>
          <w:sz w:val="24"/>
          <w:szCs w:val="24"/>
        </w:rPr>
        <w:t xml:space="preserve">Формирование правовых основ органов МВД в СССР </w:t>
      </w:r>
      <w:r w:rsidR="004F1FA6" w:rsidRPr="0018721E">
        <w:rPr>
          <w:rFonts w:ascii="Times New Roman" w:eastAsia="Calibri" w:hAnsi="Times New Roman" w:cs="Times New Roman"/>
          <w:b/>
          <w:sz w:val="24"/>
          <w:szCs w:val="24"/>
        </w:rPr>
        <w:br/>
        <w:t>(1917 – 1991 гг.)</w:t>
      </w:r>
    </w:p>
    <w:p w14:paraId="42EA07E3" w14:textId="15E8FC3C" w:rsidR="00DA1CF8" w:rsidRPr="0018721E" w:rsidRDefault="00DA1CF8" w:rsidP="00B00E08">
      <w:pPr>
        <w:spacing w:after="0" w:line="240" w:lineRule="auto"/>
        <w:ind w:firstLine="567"/>
        <w:rPr>
          <w:rFonts w:ascii="Times New Roman" w:eastAsia="Times New Roman" w:hAnsi="Times New Roman" w:cs="Times New Roman"/>
          <w:sz w:val="24"/>
          <w:szCs w:val="24"/>
          <w:lang w:eastAsia="ru-RU"/>
        </w:rPr>
      </w:pPr>
      <w:r w:rsidRPr="0018721E">
        <w:rPr>
          <w:rFonts w:ascii="Times New Roman" w:eastAsia="Times New Roman" w:hAnsi="Times New Roman" w:cs="Times New Roman"/>
          <w:b/>
          <w:sz w:val="24"/>
          <w:szCs w:val="24"/>
          <w:lang w:eastAsia="ru-RU"/>
        </w:rPr>
        <w:t>Проектное задание:</w:t>
      </w:r>
      <w:r w:rsidRPr="0018721E">
        <w:rPr>
          <w:rFonts w:ascii="Times New Roman" w:eastAsia="Times New Roman" w:hAnsi="Times New Roman" w:cs="Times New Roman"/>
          <w:sz w:val="24"/>
          <w:szCs w:val="24"/>
          <w:lang w:eastAsia="ru-RU"/>
        </w:rPr>
        <w:t xml:space="preserve"> Изучите нормативные акты, закрепляющие требования к лицам, поступающим на службу в органы милиции, определите их правовой статус и роль в укреплении законности и правопорядка в первые годы советской власти.</w:t>
      </w:r>
    </w:p>
    <w:p w14:paraId="273D5B38" w14:textId="77777777" w:rsidR="00DA1CF8" w:rsidRPr="0018721E" w:rsidRDefault="00DA1CF8" w:rsidP="00B00E08">
      <w:pPr>
        <w:spacing w:after="0" w:line="240" w:lineRule="auto"/>
        <w:jc w:val="center"/>
        <w:rPr>
          <w:rFonts w:ascii="Times New Roman" w:eastAsia="Times New Roman" w:hAnsi="Times New Roman" w:cs="Times New Roman"/>
          <w:b/>
          <w:sz w:val="24"/>
          <w:szCs w:val="24"/>
          <w:lang w:eastAsia="ru-RU"/>
        </w:rPr>
      </w:pPr>
    </w:p>
    <w:p w14:paraId="4B3514FA" w14:textId="7EE7B5E1" w:rsidR="004F1FA6" w:rsidRPr="0018721E" w:rsidRDefault="00DA1CF8" w:rsidP="00B00E08">
      <w:pPr>
        <w:spacing w:after="0" w:line="240" w:lineRule="auto"/>
        <w:ind w:firstLine="567"/>
        <w:jc w:val="both"/>
        <w:rPr>
          <w:rFonts w:ascii="Times New Roman" w:eastAsia="Calibri" w:hAnsi="Times New Roman" w:cs="Times New Roman"/>
          <w:b/>
          <w:sz w:val="24"/>
          <w:szCs w:val="24"/>
        </w:rPr>
      </w:pPr>
      <w:r w:rsidRPr="0018721E">
        <w:rPr>
          <w:rFonts w:ascii="Times New Roman" w:eastAsia="Times New Roman" w:hAnsi="Times New Roman" w:cs="Times New Roman"/>
          <w:b/>
          <w:sz w:val="24"/>
          <w:szCs w:val="24"/>
          <w:lang w:eastAsia="ru-RU"/>
        </w:rPr>
        <w:t>Тема</w:t>
      </w:r>
      <w:r w:rsidR="00816A5E" w:rsidRPr="0018721E">
        <w:rPr>
          <w:rFonts w:ascii="Times New Roman" w:eastAsia="Times New Roman" w:hAnsi="Times New Roman" w:cs="Times New Roman"/>
          <w:b/>
          <w:sz w:val="24"/>
          <w:szCs w:val="24"/>
          <w:lang w:eastAsia="ru-RU"/>
        </w:rPr>
        <w:t xml:space="preserve"> 8</w:t>
      </w:r>
      <w:r w:rsidRPr="0018721E">
        <w:rPr>
          <w:rFonts w:ascii="Times New Roman" w:eastAsia="Times New Roman" w:hAnsi="Times New Roman" w:cs="Times New Roman"/>
          <w:b/>
          <w:sz w:val="24"/>
          <w:szCs w:val="24"/>
          <w:lang w:eastAsia="ru-RU"/>
        </w:rPr>
        <w:t xml:space="preserve">: </w:t>
      </w:r>
      <w:r w:rsidR="004F1FA6" w:rsidRPr="0018721E">
        <w:rPr>
          <w:rFonts w:ascii="Times New Roman" w:eastAsia="Calibri" w:hAnsi="Times New Roman" w:cs="Times New Roman"/>
          <w:b/>
          <w:sz w:val="24"/>
          <w:szCs w:val="24"/>
        </w:rPr>
        <w:t>Правовая организация деятельности судебной системы в СССР в 1922 – 1930 гг.</w:t>
      </w:r>
    </w:p>
    <w:p w14:paraId="1BE45415" w14:textId="0C73A2B1" w:rsidR="00DA1CF8" w:rsidRPr="0018721E" w:rsidRDefault="00DA1CF8" w:rsidP="00B00E08">
      <w:pPr>
        <w:spacing w:after="0" w:line="240" w:lineRule="auto"/>
        <w:ind w:firstLine="567"/>
        <w:rPr>
          <w:rFonts w:ascii="Times New Roman" w:eastAsia="Times New Roman" w:hAnsi="Times New Roman" w:cs="Times New Roman"/>
          <w:sz w:val="24"/>
          <w:szCs w:val="24"/>
          <w:lang w:eastAsia="ru-RU"/>
        </w:rPr>
      </w:pPr>
      <w:r w:rsidRPr="0018721E">
        <w:rPr>
          <w:rFonts w:ascii="Times New Roman" w:eastAsia="Times New Roman" w:hAnsi="Times New Roman" w:cs="Times New Roman"/>
          <w:b/>
          <w:sz w:val="24"/>
          <w:szCs w:val="24"/>
          <w:lang w:eastAsia="ru-RU"/>
        </w:rPr>
        <w:t>Проектное задание:</w:t>
      </w:r>
      <w:r w:rsidRPr="0018721E">
        <w:rPr>
          <w:rFonts w:ascii="Times New Roman" w:eastAsia="Times New Roman" w:hAnsi="Times New Roman" w:cs="Times New Roman"/>
          <w:sz w:val="24"/>
          <w:szCs w:val="24"/>
          <w:lang w:eastAsia="ru-RU"/>
        </w:rPr>
        <w:t xml:space="preserve"> Изучите правовую природу товарищеских судов. Определите их цель, задачи и связь с органами судебной власти.</w:t>
      </w:r>
    </w:p>
    <w:p w14:paraId="217A5FE1" w14:textId="77777777" w:rsidR="00DA1CF8" w:rsidRPr="0018721E" w:rsidRDefault="00DA1CF8" w:rsidP="00B00E08">
      <w:pPr>
        <w:spacing w:after="0" w:line="240" w:lineRule="auto"/>
        <w:jc w:val="both"/>
        <w:rPr>
          <w:rFonts w:ascii="Times New Roman" w:eastAsia="Times New Roman" w:hAnsi="Times New Roman" w:cs="Times New Roman"/>
          <w:sz w:val="24"/>
          <w:szCs w:val="24"/>
          <w:lang w:eastAsia="ru-RU"/>
        </w:rPr>
      </w:pPr>
    </w:p>
    <w:p w14:paraId="430B54CC" w14:textId="77777777" w:rsidR="004F1FA6" w:rsidRPr="0018721E" w:rsidRDefault="004F1FA6" w:rsidP="00B00E08">
      <w:pPr>
        <w:spacing w:after="0" w:line="240" w:lineRule="auto"/>
        <w:jc w:val="both"/>
        <w:rPr>
          <w:rFonts w:ascii="Times New Roman" w:eastAsia="Times New Roman" w:hAnsi="Times New Roman" w:cs="Times New Roman"/>
          <w:sz w:val="24"/>
          <w:szCs w:val="24"/>
          <w:lang w:eastAsia="ru-RU"/>
        </w:rPr>
      </w:pPr>
    </w:p>
    <w:p w14:paraId="4E7F8860" w14:textId="6AA42388" w:rsidR="004F1FA6" w:rsidRPr="0018721E" w:rsidRDefault="00DA1CF8" w:rsidP="00B00E08">
      <w:pPr>
        <w:spacing w:after="0" w:line="240" w:lineRule="auto"/>
        <w:ind w:firstLine="567"/>
        <w:jc w:val="center"/>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Тема</w:t>
      </w:r>
      <w:r w:rsidR="00816A5E" w:rsidRPr="0018721E">
        <w:rPr>
          <w:rFonts w:ascii="Times New Roman" w:eastAsia="Times New Roman" w:hAnsi="Times New Roman" w:cs="Times New Roman"/>
          <w:b/>
          <w:sz w:val="24"/>
          <w:szCs w:val="24"/>
          <w:lang w:eastAsia="ru-RU"/>
        </w:rPr>
        <w:t xml:space="preserve"> 9</w:t>
      </w:r>
      <w:r w:rsidRPr="0018721E">
        <w:rPr>
          <w:rFonts w:ascii="Times New Roman" w:eastAsia="Times New Roman" w:hAnsi="Times New Roman" w:cs="Times New Roman"/>
          <w:b/>
          <w:sz w:val="24"/>
          <w:szCs w:val="24"/>
          <w:lang w:eastAsia="ru-RU"/>
        </w:rPr>
        <w:t xml:space="preserve">: </w:t>
      </w:r>
      <w:r w:rsidR="004F1FA6" w:rsidRPr="0018721E">
        <w:rPr>
          <w:rFonts w:ascii="Times New Roman" w:eastAsia="Times New Roman" w:hAnsi="Times New Roman" w:cs="Times New Roman"/>
          <w:b/>
          <w:sz w:val="24"/>
          <w:szCs w:val="24"/>
          <w:lang w:eastAsia="ru-RU"/>
        </w:rPr>
        <w:t>Основные положения законодательства о земле в первые годы советской власти</w:t>
      </w:r>
    </w:p>
    <w:p w14:paraId="1196BCC8" w14:textId="0D9FB5BA" w:rsidR="00DA1CF8" w:rsidRPr="0018721E" w:rsidRDefault="00DA1CF8" w:rsidP="00B00E08">
      <w:pPr>
        <w:spacing w:after="0" w:line="240" w:lineRule="auto"/>
        <w:ind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sz w:val="24"/>
          <w:szCs w:val="24"/>
          <w:lang w:eastAsia="ru-RU"/>
        </w:rPr>
        <w:t>Проектное задание:</w:t>
      </w:r>
      <w:r w:rsidRPr="0018721E">
        <w:rPr>
          <w:rFonts w:ascii="Times New Roman" w:eastAsia="Times New Roman" w:hAnsi="Times New Roman" w:cs="Times New Roman"/>
          <w:sz w:val="24"/>
          <w:szCs w:val="24"/>
          <w:lang w:eastAsia="ru-RU"/>
        </w:rPr>
        <w:t xml:space="preserve"> </w:t>
      </w:r>
      <w:r w:rsidRPr="0018721E">
        <w:rPr>
          <w:rFonts w:ascii="Times New Roman" w:eastAsia="Times New Roman" w:hAnsi="Times New Roman" w:cs="Times New Roman"/>
          <w:color w:val="000000"/>
          <w:sz w:val="24"/>
          <w:szCs w:val="24"/>
          <w:lang w:eastAsia="ru-RU"/>
        </w:rPr>
        <w:t>Проведите сравнительный анализ Земельного кодекса РСФСР от 30 октября 1922 г. и «Общих начал землепользования и землеустройства» от 15 декабря 1928 года. Результате оформите в виде таблицы.</w:t>
      </w:r>
    </w:p>
    <w:p w14:paraId="2EB27A52" w14:textId="77777777" w:rsidR="00DA1CF8" w:rsidRPr="0018721E" w:rsidRDefault="00DA1CF8" w:rsidP="00B00E08">
      <w:pPr>
        <w:spacing w:after="0" w:line="240" w:lineRule="auto"/>
        <w:jc w:val="center"/>
        <w:rPr>
          <w:rFonts w:ascii="Times New Roman" w:eastAsia="Times New Roman" w:hAnsi="Times New Roman" w:cs="Times New Roman"/>
          <w:b/>
          <w:color w:val="000000"/>
          <w:sz w:val="24"/>
          <w:szCs w:val="24"/>
          <w:lang w:eastAsia="ru-RU"/>
        </w:rPr>
      </w:pPr>
    </w:p>
    <w:p w14:paraId="597F561C" w14:textId="559DEA2B" w:rsidR="00197452" w:rsidRPr="0018721E" w:rsidRDefault="00DA1CF8" w:rsidP="00B00E08">
      <w:pPr>
        <w:spacing w:after="0" w:line="240" w:lineRule="auto"/>
        <w:ind w:firstLine="567"/>
        <w:jc w:val="both"/>
        <w:rPr>
          <w:rFonts w:ascii="Times New Roman" w:eastAsia="Calibri" w:hAnsi="Times New Roman" w:cs="Times New Roman"/>
          <w:b/>
          <w:sz w:val="24"/>
          <w:szCs w:val="24"/>
        </w:rPr>
      </w:pPr>
      <w:r w:rsidRPr="0018721E">
        <w:rPr>
          <w:rFonts w:ascii="Times New Roman" w:eastAsia="Times New Roman" w:hAnsi="Times New Roman" w:cs="Times New Roman"/>
          <w:b/>
          <w:color w:val="000000"/>
          <w:sz w:val="24"/>
          <w:szCs w:val="24"/>
          <w:lang w:eastAsia="ru-RU"/>
        </w:rPr>
        <w:t>Тема</w:t>
      </w:r>
      <w:r w:rsidR="00816A5E" w:rsidRPr="0018721E">
        <w:rPr>
          <w:rFonts w:ascii="Times New Roman" w:eastAsia="Times New Roman" w:hAnsi="Times New Roman" w:cs="Times New Roman"/>
          <w:b/>
          <w:color w:val="000000"/>
          <w:sz w:val="24"/>
          <w:szCs w:val="24"/>
          <w:lang w:eastAsia="ru-RU"/>
        </w:rPr>
        <w:t xml:space="preserve"> 10</w:t>
      </w:r>
      <w:r w:rsidRPr="0018721E">
        <w:rPr>
          <w:rFonts w:ascii="Times New Roman" w:eastAsia="Times New Roman" w:hAnsi="Times New Roman" w:cs="Times New Roman"/>
          <w:b/>
          <w:color w:val="000000"/>
          <w:sz w:val="24"/>
          <w:szCs w:val="24"/>
          <w:lang w:eastAsia="ru-RU"/>
        </w:rPr>
        <w:t xml:space="preserve">: </w:t>
      </w:r>
      <w:r w:rsidR="00197452" w:rsidRPr="0018721E">
        <w:rPr>
          <w:rFonts w:ascii="Times New Roman" w:eastAsia="Calibri" w:hAnsi="Times New Roman" w:cs="Times New Roman"/>
          <w:b/>
          <w:sz w:val="24"/>
          <w:szCs w:val="24"/>
        </w:rPr>
        <w:t>Изменения в деятельности правоохранительных органов в годы ВОВ</w:t>
      </w:r>
    </w:p>
    <w:p w14:paraId="742AD6BC" w14:textId="3CC7D691" w:rsidR="00DA1CF8" w:rsidRPr="0018721E" w:rsidRDefault="00DA1CF8" w:rsidP="00B00E08">
      <w:pPr>
        <w:spacing w:after="0" w:line="240" w:lineRule="auto"/>
        <w:ind w:firstLine="567"/>
        <w:jc w:val="both"/>
        <w:rPr>
          <w:rFonts w:ascii="Times New Roman" w:eastAsia="Times New Roman" w:hAnsi="Times New Roman" w:cs="Times New Roman"/>
          <w:bCs/>
          <w:color w:val="202122"/>
          <w:sz w:val="24"/>
          <w:szCs w:val="24"/>
          <w:shd w:val="clear" w:color="auto" w:fill="FFFFFF"/>
          <w:lang w:eastAsia="ru-RU"/>
        </w:rPr>
      </w:pPr>
      <w:r w:rsidRPr="0018721E">
        <w:rPr>
          <w:rFonts w:ascii="Times New Roman" w:eastAsia="Times New Roman" w:hAnsi="Times New Roman" w:cs="Times New Roman"/>
          <w:b/>
          <w:sz w:val="24"/>
          <w:szCs w:val="24"/>
          <w:lang w:eastAsia="ru-RU"/>
        </w:rPr>
        <w:t>Проектное задание:</w:t>
      </w:r>
      <w:r w:rsidRPr="0018721E">
        <w:rPr>
          <w:rFonts w:ascii="Times New Roman" w:eastAsia="Times New Roman" w:hAnsi="Times New Roman" w:cs="Times New Roman"/>
          <w:sz w:val="24"/>
          <w:szCs w:val="24"/>
          <w:lang w:eastAsia="ru-RU"/>
        </w:rPr>
        <w:t xml:space="preserve"> </w:t>
      </w:r>
      <w:r w:rsidRPr="0018721E">
        <w:rPr>
          <w:rFonts w:ascii="Times New Roman" w:eastAsia="Times New Roman" w:hAnsi="Times New Roman" w:cs="Times New Roman"/>
          <w:color w:val="000000"/>
          <w:sz w:val="24"/>
          <w:szCs w:val="24"/>
          <w:lang w:eastAsia="ru-RU"/>
        </w:rPr>
        <w:t xml:space="preserve">Проведите сравнительный анализ изменений в структуре, деятельности органов суда и прокуратуры по Указу Президиума Верховного Совета СССР «О военном положении» от 22.06.1941 г., Указу Президиума Верховного Совета СССР «Об утверждении Положения о военных трибуналах </w:t>
      </w:r>
      <w:r w:rsidRPr="0018721E">
        <w:rPr>
          <w:rFonts w:ascii="Times New Roman" w:eastAsia="Times New Roman" w:hAnsi="Times New Roman" w:cs="Times New Roman"/>
          <w:bCs/>
          <w:color w:val="202122"/>
          <w:sz w:val="24"/>
          <w:szCs w:val="24"/>
          <w:shd w:val="clear" w:color="auto" w:fill="FFFFFF"/>
          <w:lang w:eastAsia="ru-RU"/>
        </w:rPr>
        <w:t>в местностях, объявленных на военном положении и в районах военных действий» и «Положением о прокурорском надзоре" 1922 г., «Положением о судоустройстве» 1922 г. Результат оформите в виде таблицы.</w:t>
      </w:r>
    </w:p>
    <w:p w14:paraId="2A7CE0C3" w14:textId="77777777" w:rsidR="00DA1CF8" w:rsidRPr="0018721E" w:rsidRDefault="00DA1CF8" w:rsidP="00B00E08">
      <w:pPr>
        <w:spacing w:after="0" w:line="240" w:lineRule="auto"/>
        <w:jc w:val="both"/>
        <w:rPr>
          <w:rFonts w:ascii="Times New Roman" w:eastAsia="Times New Roman" w:hAnsi="Times New Roman" w:cs="Times New Roman"/>
          <w:bCs/>
          <w:color w:val="202122"/>
          <w:sz w:val="24"/>
          <w:szCs w:val="24"/>
          <w:shd w:val="clear" w:color="auto" w:fill="FFFFFF"/>
          <w:lang w:eastAsia="ru-RU"/>
        </w:rPr>
      </w:pPr>
    </w:p>
    <w:p w14:paraId="0597AE82" w14:textId="46810CEF" w:rsidR="004F1FA6" w:rsidRPr="0018721E" w:rsidRDefault="00DA1CF8" w:rsidP="00816A5E">
      <w:pPr>
        <w:spacing w:after="0" w:line="240" w:lineRule="auto"/>
        <w:jc w:val="both"/>
        <w:rPr>
          <w:rFonts w:ascii="Times New Roman" w:eastAsia="Calibri" w:hAnsi="Times New Roman" w:cs="Times New Roman"/>
          <w:b/>
          <w:sz w:val="24"/>
          <w:szCs w:val="24"/>
        </w:rPr>
      </w:pPr>
      <w:r w:rsidRPr="0018721E">
        <w:rPr>
          <w:rFonts w:ascii="Times New Roman" w:eastAsia="Times New Roman" w:hAnsi="Times New Roman" w:cs="Times New Roman"/>
          <w:b/>
          <w:bCs/>
          <w:color w:val="202122"/>
          <w:sz w:val="24"/>
          <w:szCs w:val="24"/>
          <w:shd w:val="clear" w:color="auto" w:fill="FFFFFF"/>
          <w:lang w:eastAsia="ru-RU"/>
        </w:rPr>
        <w:t>Тема</w:t>
      </w:r>
      <w:r w:rsidR="00816A5E" w:rsidRPr="0018721E">
        <w:rPr>
          <w:rFonts w:ascii="Times New Roman" w:eastAsia="Times New Roman" w:hAnsi="Times New Roman" w:cs="Times New Roman"/>
          <w:b/>
          <w:bCs/>
          <w:color w:val="202122"/>
          <w:sz w:val="24"/>
          <w:szCs w:val="24"/>
          <w:shd w:val="clear" w:color="auto" w:fill="FFFFFF"/>
          <w:lang w:eastAsia="ru-RU"/>
        </w:rPr>
        <w:t xml:space="preserve"> 11</w:t>
      </w:r>
      <w:r w:rsidRPr="0018721E">
        <w:rPr>
          <w:rFonts w:ascii="Times New Roman" w:eastAsia="Times New Roman" w:hAnsi="Times New Roman" w:cs="Times New Roman"/>
          <w:b/>
          <w:bCs/>
          <w:color w:val="202122"/>
          <w:sz w:val="24"/>
          <w:szCs w:val="24"/>
          <w:shd w:val="clear" w:color="auto" w:fill="FFFFFF"/>
          <w:lang w:eastAsia="ru-RU"/>
        </w:rPr>
        <w:t xml:space="preserve">: </w:t>
      </w:r>
      <w:r w:rsidR="004F1FA6" w:rsidRPr="0018721E">
        <w:rPr>
          <w:rFonts w:ascii="Times New Roman" w:eastAsia="Calibri" w:hAnsi="Times New Roman" w:cs="Times New Roman"/>
          <w:b/>
          <w:sz w:val="24"/>
          <w:szCs w:val="24"/>
        </w:rPr>
        <w:t>Обстоятельства, исключающие вину, и их значение в советском уголовном праве</w:t>
      </w:r>
    </w:p>
    <w:p w14:paraId="60CA4575" w14:textId="6313B1C5" w:rsidR="00DA1CF8" w:rsidRPr="0018721E" w:rsidRDefault="00DA1CF8" w:rsidP="00B00E08">
      <w:pPr>
        <w:spacing w:after="0" w:line="240" w:lineRule="auto"/>
        <w:ind w:firstLine="567"/>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b/>
          <w:sz w:val="24"/>
          <w:szCs w:val="24"/>
          <w:lang w:eastAsia="ru-RU"/>
        </w:rPr>
        <w:t>Проектное задание:</w:t>
      </w:r>
      <w:r w:rsidRPr="0018721E">
        <w:rPr>
          <w:rFonts w:ascii="Times New Roman" w:eastAsia="Times New Roman" w:hAnsi="Times New Roman" w:cs="Times New Roman"/>
          <w:sz w:val="24"/>
          <w:szCs w:val="24"/>
          <w:lang w:eastAsia="ru-RU"/>
        </w:rPr>
        <w:t xml:space="preserve"> Проведите сравнительный анализ Постановления Пленума Верховного Суда СССР от 16 августа 1984 года № 14 «О применении судами законодательства, обеспечивающего право на необходимую оборону от общественно опасных посягательств» и Постановления Пленума Верховного Суда РФ от 27 сентября 2012 года № 19 «О применении судами законодательства о необходимой обороне и причинении вреда при задержании лица, совершившего преступление». Результат оформите в виде таблицы.</w:t>
      </w:r>
    </w:p>
    <w:p w14:paraId="4AD77FA1" w14:textId="77777777" w:rsidR="00DA1CF8" w:rsidRPr="0018721E" w:rsidRDefault="00DA1CF8" w:rsidP="00B00E08">
      <w:pPr>
        <w:spacing w:after="0" w:line="240" w:lineRule="auto"/>
        <w:jc w:val="both"/>
        <w:rPr>
          <w:rFonts w:ascii="Times New Roman" w:eastAsia="Times New Roman" w:hAnsi="Times New Roman" w:cs="Times New Roman"/>
          <w:sz w:val="24"/>
          <w:szCs w:val="24"/>
          <w:lang w:eastAsia="ru-RU"/>
        </w:rPr>
      </w:pPr>
    </w:p>
    <w:p w14:paraId="40B83141" w14:textId="267547A2" w:rsidR="004F1FA6" w:rsidRPr="0018721E" w:rsidRDefault="00DA1CF8" w:rsidP="00B00E08">
      <w:pPr>
        <w:spacing w:after="0" w:line="240" w:lineRule="auto"/>
        <w:ind w:firstLine="567"/>
        <w:jc w:val="both"/>
        <w:rPr>
          <w:rFonts w:ascii="Times New Roman" w:eastAsia="Calibri" w:hAnsi="Times New Roman" w:cs="Times New Roman"/>
          <w:b/>
          <w:sz w:val="24"/>
          <w:szCs w:val="24"/>
        </w:rPr>
      </w:pPr>
      <w:r w:rsidRPr="0018721E">
        <w:rPr>
          <w:rFonts w:ascii="Times New Roman" w:eastAsia="Times New Roman" w:hAnsi="Times New Roman" w:cs="Times New Roman"/>
          <w:b/>
          <w:sz w:val="24"/>
          <w:szCs w:val="24"/>
          <w:lang w:eastAsia="ru-RU"/>
        </w:rPr>
        <w:t>Тема</w:t>
      </w:r>
      <w:r w:rsidR="00816A5E" w:rsidRPr="0018721E">
        <w:rPr>
          <w:rFonts w:ascii="Times New Roman" w:eastAsia="Times New Roman" w:hAnsi="Times New Roman" w:cs="Times New Roman"/>
          <w:b/>
          <w:sz w:val="24"/>
          <w:szCs w:val="24"/>
          <w:lang w:eastAsia="ru-RU"/>
        </w:rPr>
        <w:t xml:space="preserve"> 12</w:t>
      </w:r>
      <w:r w:rsidRPr="0018721E">
        <w:rPr>
          <w:rFonts w:ascii="Times New Roman" w:eastAsia="Times New Roman" w:hAnsi="Times New Roman" w:cs="Times New Roman"/>
          <w:b/>
          <w:sz w:val="24"/>
          <w:szCs w:val="24"/>
          <w:lang w:eastAsia="ru-RU"/>
        </w:rPr>
        <w:t xml:space="preserve">: </w:t>
      </w:r>
      <w:r w:rsidR="004F1FA6" w:rsidRPr="0018721E">
        <w:rPr>
          <w:rFonts w:ascii="Times New Roman" w:eastAsia="Calibri" w:hAnsi="Times New Roman" w:cs="Times New Roman"/>
          <w:b/>
          <w:sz w:val="24"/>
          <w:szCs w:val="24"/>
        </w:rPr>
        <w:t>Эволюция конституционных гарантий прав, свобод и обязанностей граждан в советской России</w:t>
      </w:r>
    </w:p>
    <w:p w14:paraId="6CEA9D92" w14:textId="552D2A2F" w:rsidR="00DA1CF8" w:rsidRPr="0018721E" w:rsidRDefault="00DA1CF8" w:rsidP="00B00E08">
      <w:pPr>
        <w:spacing w:after="0" w:line="240" w:lineRule="auto"/>
        <w:ind w:firstLine="567"/>
        <w:rPr>
          <w:rFonts w:ascii="Times New Roman" w:eastAsia="Times New Roman" w:hAnsi="Times New Roman" w:cs="Times New Roman"/>
          <w:sz w:val="24"/>
          <w:szCs w:val="24"/>
          <w:lang w:eastAsia="ru-RU"/>
        </w:rPr>
      </w:pPr>
      <w:r w:rsidRPr="0018721E">
        <w:rPr>
          <w:rFonts w:ascii="Times New Roman" w:eastAsia="Times New Roman" w:hAnsi="Times New Roman" w:cs="Times New Roman"/>
          <w:b/>
          <w:sz w:val="24"/>
          <w:szCs w:val="24"/>
          <w:lang w:eastAsia="ru-RU"/>
        </w:rPr>
        <w:lastRenderedPageBreak/>
        <w:t>Проектное задание:</w:t>
      </w:r>
      <w:r w:rsidRPr="0018721E">
        <w:rPr>
          <w:rFonts w:ascii="Times New Roman" w:eastAsia="Times New Roman" w:hAnsi="Times New Roman" w:cs="Times New Roman"/>
          <w:sz w:val="24"/>
          <w:szCs w:val="24"/>
          <w:lang w:eastAsia="ru-RU"/>
        </w:rPr>
        <w:t xml:space="preserve"> </w:t>
      </w:r>
      <w:r w:rsidRPr="0018721E">
        <w:rPr>
          <w:rFonts w:ascii="Times New Roman" w:eastAsia="Times New Roman" w:hAnsi="Times New Roman" w:cs="Times New Roman"/>
          <w:color w:val="000000"/>
          <w:sz w:val="24"/>
          <w:szCs w:val="24"/>
          <w:lang w:eastAsia="ru-RU"/>
        </w:rPr>
        <w:t>Проведите сравнительно анализ норм Конституции СССР 1936 г. и Конституции СССР 1977 г., закрепляющих права, свободы и обязанности граждан. Результат оформите в виде таблицы.</w:t>
      </w:r>
    </w:p>
    <w:p w14:paraId="7FABDA0E" w14:textId="77777777" w:rsidR="000E062C" w:rsidRPr="0018721E" w:rsidRDefault="000E062C" w:rsidP="00B00E08">
      <w:pPr>
        <w:spacing w:after="0" w:line="240" w:lineRule="auto"/>
        <w:rPr>
          <w:rFonts w:ascii="Times New Roman" w:hAnsi="Times New Roman" w:cs="Times New Roman"/>
          <w:sz w:val="24"/>
          <w:szCs w:val="24"/>
        </w:rPr>
      </w:pPr>
    </w:p>
    <w:p w14:paraId="7ED93A33" w14:textId="77777777" w:rsidR="00251A87" w:rsidRPr="0018721E" w:rsidRDefault="001F0B03" w:rsidP="00B00E08">
      <w:pPr>
        <w:spacing w:after="0" w:line="240" w:lineRule="auto"/>
        <w:ind w:firstLine="709"/>
        <w:rPr>
          <w:rFonts w:ascii="Times New Roman" w:eastAsia="Times New Roman" w:hAnsi="Times New Roman" w:cs="Times New Roman"/>
          <w:bCs/>
          <w:color w:val="000000"/>
          <w:sz w:val="24"/>
          <w:szCs w:val="24"/>
          <w:lang w:eastAsia="ru-RU"/>
        </w:rPr>
      </w:pPr>
      <w:proofErr w:type="gramStart"/>
      <w:r w:rsidRPr="0018721E">
        <w:rPr>
          <w:rFonts w:ascii="Times New Roman" w:eastAsia="Times New Roman" w:hAnsi="Times New Roman" w:cs="Times New Roman"/>
          <w:b/>
          <w:color w:val="000000"/>
          <w:sz w:val="24"/>
          <w:szCs w:val="24"/>
          <w:lang w:eastAsia="ru-RU"/>
        </w:rPr>
        <w:t>Разработчик:</w:t>
      </w:r>
      <w:r w:rsidR="00251A87" w:rsidRPr="0018721E">
        <w:rPr>
          <w:rFonts w:ascii="Times New Roman" w:eastAsia="Times New Roman" w:hAnsi="Times New Roman" w:cs="Times New Roman"/>
          <w:b/>
          <w:color w:val="000000"/>
          <w:sz w:val="24"/>
          <w:szCs w:val="24"/>
          <w:lang w:eastAsia="ru-RU"/>
        </w:rPr>
        <w:t xml:space="preserve"> </w:t>
      </w:r>
      <w:r w:rsidRPr="0018721E">
        <w:rPr>
          <w:rFonts w:ascii="Times New Roman" w:eastAsia="Times New Roman" w:hAnsi="Times New Roman" w:cs="Times New Roman"/>
          <w:b/>
          <w:color w:val="000000"/>
          <w:sz w:val="24"/>
          <w:szCs w:val="24"/>
          <w:lang w:eastAsia="ru-RU"/>
        </w:rPr>
        <w:t xml:space="preserve"> </w:t>
      </w:r>
      <w:proofErr w:type="spellStart"/>
      <w:r w:rsidRPr="0018721E">
        <w:rPr>
          <w:rFonts w:ascii="Times New Roman" w:eastAsia="Times New Roman" w:hAnsi="Times New Roman" w:cs="Times New Roman"/>
          <w:bCs/>
          <w:color w:val="000000"/>
          <w:sz w:val="24"/>
          <w:szCs w:val="24"/>
          <w:lang w:eastAsia="ru-RU"/>
        </w:rPr>
        <w:t>к.и.н</w:t>
      </w:r>
      <w:proofErr w:type="spellEnd"/>
      <w:r w:rsidRPr="0018721E">
        <w:rPr>
          <w:rFonts w:ascii="Times New Roman" w:eastAsia="Times New Roman" w:hAnsi="Times New Roman" w:cs="Times New Roman"/>
          <w:bCs/>
          <w:color w:val="000000"/>
          <w:sz w:val="24"/>
          <w:szCs w:val="24"/>
          <w:lang w:eastAsia="ru-RU"/>
        </w:rPr>
        <w:t>.</w:t>
      </w:r>
      <w:proofErr w:type="gramEnd"/>
      <w:r w:rsidRPr="0018721E">
        <w:rPr>
          <w:rFonts w:ascii="Times New Roman" w:eastAsia="Times New Roman" w:hAnsi="Times New Roman" w:cs="Times New Roman"/>
          <w:bCs/>
          <w:color w:val="000000"/>
          <w:sz w:val="24"/>
          <w:szCs w:val="24"/>
          <w:lang w:eastAsia="ru-RU"/>
        </w:rPr>
        <w:t>, доцент, доцент кафедры истории государства и права П.Ю. Мельников</w:t>
      </w:r>
    </w:p>
    <w:p w14:paraId="6E9AC51D" w14:textId="77777777" w:rsidR="001F0B03" w:rsidRPr="0018721E" w:rsidRDefault="001F0B03" w:rsidP="00B00E08">
      <w:pPr>
        <w:spacing w:after="0" w:line="240" w:lineRule="auto"/>
        <w:ind w:firstLine="709"/>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 xml:space="preserve"> </w:t>
      </w:r>
    </w:p>
    <w:p w14:paraId="6BBBE0B8" w14:textId="5D0F6E9D" w:rsidR="00C76CED" w:rsidRPr="0018721E" w:rsidRDefault="00C76CED" w:rsidP="00B00E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816A5E" w:rsidRPr="0018721E">
        <w:rPr>
          <w:rFonts w:ascii="Times New Roman" w:eastAsia="Times New Roman" w:hAnsi="Times New Roman" w:cs="Times New Roman"/>
          <w:b/>
          <w:color w:val="000000"/>
          <w:sz w:val="24"/>
          <w:szCs w:val="24"/>
          <w:lang w:eastAsia="ru-RU"/>
        </w:rPr>
        <w:t xml:space="preserve"> 1</w:t>
      </w:r>
      <w:r w:rsidRPr="0018721E">
        <w:rPr>
          <w:rFonts w:ascii="Times New Roman" w:eastAsia="Times New Roman" w:hAnsi="Times New Roman" w:cs="Times New Roman"/>
          <w:b/>
          <w:color w:val="000000"/>
          <w:sz w:val="24"/>
          <w:szCs w:val="24"/>
          <w:lang w:eastAsia="ru-RU"/>
        </w:rPr>
        <w:t>: Социальный строй Киевской Руси.</w:t>
      </w:r>
      <w:r w:rsidRPr="0018721E">
        <w:rPr>
          <w:rFonts w:ascii="Times New Roman" w:eastAsia="Times New Roman" w:hAnsi="Times New Roman" w:cs="Times New Roman"/>
          <w:color w:val="000000"/>
          <w:sz w:val="24"/>
          <w:szCs w:val="24"/>
          <w:lang w:eastAsia="ru-RU"/>
        </w:rPr>
        <w:t xml:space="preserve"> В городе Новгороде умер смерд </w:t>
      </w:r>
      <w:proofErr w:type="spellStart"/>
      <w:r w:rsidRPr="0018721E">
        <w:rPr>
          <w:rFonts w:ascii="Times New Roman" w:eastAsia="Times New Roman" w:hAnsi="Times New Roman" w:cs="Times New Roman"/>
          <w:color w:val="000000"/>
          <w:sz w:val="24"/>
          <w:szCs w:val="24"/>
          <w:lang w:eastAsia="ru-RU"/>
        </w:rPr>
        <w:t>Алк</w:t>
      </w:r>
      <w:proofErr w:type="spellEnd"/>
      <w:r w:rsidRPr="0018721E">
        <w:rPr>
          <w:rFonts w:ascii="Times New Roman" w:eastAsia="Times New Roman" w:hAnsi="Times New Roman" w:cs="Times New Roman"/>
          <w:color w:val="000000"/>
          <w:sz w:val="24"/>
          <w:szCs w:val="24"/>
          <w:lang w:eastAsia="ru-RU"/>
        </w:rPr>
        <w:t xml:space="preserve">. Имущество </w:t>
      </w:r>
      <w:proofErr w:type="spellStart"/>
      <w:r w:rsidRPr="0018721E">
        <w:rPr>
          <w:rFonts w:ascii="Times New Roman" w:eastAsia="Times New Roman" w:hAnsi="Times New Roman" w:cs="Times New Roman"/>
          <w:color w:val="000000"/>
          <w:sz w:val="24"/>
          <w:szCs w:val="24"/>
          <w:lang w:eastAsia="ru-RU"/>
        </w:rPr>
        <w:t>Алка</w:t>
      </w:r>
      <w:proofErr w:type="spellEnd"/>
      <w:r w:rsidRPr="0018721E">
        <w:rPr>
          <w:rFonts w:ascii="Times New Roman" w:eastAsia="Times New Roman" w:hAnsi="Times New Roman" w:cs="Times New Roman"/>
          <w:color w:val="000000"/>
          <w:sz w:val="24"/>
          <w:szCs w:val="24"/>
          <w:lang w:eastAsia="ru-RU"/>
        </w:rPr>
        <w:t xml:space="preserve"> забрал его князь. </w:t>
      </w:r>
      <w:r w:rsidR="0011774A" w:rsidRPr="0018721E">
        <w:rPr>
          <w:rFonts w:ascii="Times New Roman" w:eastAsia="Times New Roman" w:hAnsi="Times New Roman" w:cs="Times New Roman"/>
          <w:color w:val="000000"/>
          <w:sz w:val="24"/>
          <w:szCs w:val="24"/>
          <w:lang w:eastAsia="ru-RU"/>
        </w:rPr>
        <w:t xml:space="preserve">Однако его сын и замужняя дочь </w:t>
      </w:r>
      <w:r w:rsidRPr="0018721E">
        <w:rPr>
          <w:rFonts w:ascii="Times New Roman" w:eastAsia="Times New Roman" w:hAnsi="Times New Roman" w:cs="Times New Roman"/>
          <w:color w:val="000000"/>
          <w:sz w:val="24"/>
          <w:szCs w:val="24"/>
          <w:lang w:eastAsia="ru-RU"/>
        </w:rPr>
        <w:t>потребовали выделения им доли наследства. Каким будет решение? Дайте характеристику социальному статусу смерда в Киевской Руси.</w:t>
      </w:r>
    </w:p>
    <w:p w14:paraId="680B35EB" w14:textId="4476224C" w:rsidR="00C76CED" w:rsidRPr="0018721E" w:rsidRDefault="00C76CED" w:rsidP="00B00E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816A5E" w:rsidRPr="0018721E">
        <w:rPr>
          <w:rFonts w:ascii="Times New Roman" w:eastAsia="Times New Roman" w:hAnsi="Times New Roman" w:cs="Times New Roman"/>
          <w:b/>
          <w:color w:val="000000"/>
          <w:sz w:val="24"/>
          <w:szCs w:val="24"/>
          <w:lang w:eastAsia="ru-RU"/>
        </w:rPr>
        <w:t xml:space="preserve"> 2</w:t>
      </w:r>
      <w:r w:rsidRPr="0018721E">
        <w:rPr>
          <w:rFonts w:ascii="Times New Roman" w:eastAsia="Times New Roman" w:hAnsi="Times New Roman" w:cs="Times New Roman"/>
          <w:b/>
          <w:color w:val="000000"/>
          <w:sz w:val="24"/>
          <w:szCs w:val="24"/>
          <w:lang w:eastAsia="ru-RU"/>
        </w:rPr>
        <w:t>: Православие и старообрядчество.</w:t>
      </w:r>
      <w:r w:rsidRPr="0018721E">
        <w:rPr>
          <w:rFonts w:ascii="Times New Roman" w:eastAsia="Times New Roman" w:hAnsi="Times New Roman" w:cs="Times New Roman"/>
          <w:color w:val="000000"/>
          <w:sz w:val="24"/>
          <w:szCs w:val="24"/>
          <w:lang w:eastAsia="ru-RU"/>
        </w:rPr>
        <w:t xml:space="preserve"> Священник сельской церкви Феогност пожаловался на своего прихожанина Владимира Сергеева, за то, что тот на службе творил крестное знамение двумя пальцами. По решению архимандрита Владимир был отлучен от церкви. Правильным ли было решение священника, если учесть, что данное событие произошло в 1650 г. Дайте характеристику правовому статусу старообрядчества в России в период абсолютизма.</w:t>
      </w:r>
    </w:p>
    <w:p w14:paraId="20C50A5E" w14:textId="607BF7F7" w:rsidR="00C76CED" w:rsidRPr="0018721E" w:rsidRDefault="00C76CED" w:rsidP="00B00E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816A5E" w:rsidRPr="0018721E">
        <w:rPr>
          <w:rFonts w:ascii="Times New Roman" w:eastAsia="Times New Roman" w:hAnsi="Times New Roman" w:cs="Times New Roman"/>
          <w:b/>
          <w:color w:val="000000"/>
          <w:sz w:val="24"/>
          <w:szCs w:val="24"/>
          <w:lang w:eastAsia="ru-RU"/>
        </w:rPr>
        <w:t xml:space="preserve"> 3</w:t>
      </w:r>
      <w:r w:rsidRPr="0018721E">
        <w:rPr>
          <w:rFonts w:ascii="Times New Roman" w:eastAsia="Times New Roman" w:hAnsi="Times New Roman" w:cs="Times New Roman"/>
          <w:b/>
          <w:color w:val="000000"/>
          <w:sz w:val="24"/>
          <w:szCs w:val="24"/>
          <w:lang w:eastAsia="ru-RU"/>
        </w:rPr>
        <w:t>: Социальная мобильность.</w:t>
      </w:r>
      <w:r w:rsidRPr="0018721E">
        <w:rPr>
          <w:rFonts w:ascii="Times New Roman" w:eastAsia="Times New Roman" w:hAnsi="Times New Roman" w:cs="Times New Roman"/>
          <w:color w:val="000000"/>
          <w:sz w:val="24"/>
          <w:szCs w:val="24"/>
          <w:lang w:eastAsia="ru-RU"/>
        </w:rPr>
        <w:t xml:space="preserve"> В честь дня рождения императора мелкий чиновник министерства внутренних дел Сергей Петров за 30-летнюю беспорочную службу был представлен к ордену Станислава </w:t>
      </w:r>
      <w:r w:rsidRPr="0018721E">
        <w:rPr>
          <w:rFonts w:ascii="Times New Roman" w:eastAsia="Times New Roman" w:hAnsi="Times New Roman" w:cs="Times New Roman"/>
          <w:color w:val="000000"/>
          <w:sz w:val="24"/>
          <w:szCs w:val="24"/>
          <w:lang w:val="en-US" w:eastAsia="ru-RU"/>
        </w:rPr>
        <w:t>IV</w:t>
      </w:r>
      <w:r w:rsidRPr="0018721E">
        <w:rPr>
          <w:rFonts w:ascii="Times New Roman" w:eastAsia="Times New Roman" w:hAnsi="Times New Roman" w:cs="Times New Roman"/>
          <w:color w:val="000000"/>
          <w:sz w:val="24"/>
          <w:szCs w:val="24"/>
          <w:lang w:eastAsia="ru-RU"/>
        </w:rPr>
        <w:t xml:space="preserve"> степени. Мог ли Петров после этого награждения реализовать свою давнюю мечту – перейти в дворянское состояние? Дайте характеристику сословий в России </w:t>
      </w:r>
      <w:r w:rsidRPr="0018721E">
        <w:rPr>
          <w:rFonts w:ascii="Times New Roman" w:eastAsia="Times New Roman" w:hAnsi="Times New Roman" w:cs="Times New Roman"/>
          <w:color w:val="000000"/>
          <w:sz w:val="24"/>
          <w:szCs w:val="24"/>
          <w:lang w:val="en-US" w:eastAsia="ru-RU"/>
        </w:rPr>
        <w:t>XVIII</w:t>
      </w:r>
      <w:r w:rsidRPr="0018721E">
        <w:rPr>
          <w:rFonts w:ascii="Times New Roman" w:eastAsia="Times New Roman" w:hAnsi="Times New Roman" w:cs="Times New Roman"/>
          <w:color w:val="000000"/>
          <w:sz w:val="24"/>
          <w:szCs w:val="24"/>
          <w:lang w:eastAsia="ru-RU"/>
        </w:rPr>
        <w:t xml:space="preserve"> – </w:t>
      </w:r>
      <w:r w:rsidRPr="0018721E">
        <w:rPr>
          <w:rFonts w:ascii="Times New Roman" w:eastAsia="Times New Roman" w:hAnsi="Times New Roman" w:cs="Times New Roman"/>
          <w:color w:val="000000"/>
          <w:sz w:val="24"/>
          <w:szCs w:val="24"/>
          <w:lang w:val="en-US" w:eastAsia="ru-RU"/>
        </w:rPr>
        <w:t>XIX</w:t>
      </w:r>
      <w:r w:rsidRPr="0018721E">
        <w:rPr>
          <w:rFonts w:ascii="Times New Roman" w:eastAsia="Times New Roman" w:hAnsi="Times New Roman" w:cs="Times New Roman"/>
          <w:color w:val="000000"/>
          <w:sz w:val="24"/>
          <w:szCs w:val="24"/>
          <w:lang w:eastAsia="ru-RU"/>
        </w:rPr>
        <w:t xml:space="preserve"> в. и возможность перехода из одного сословия в другое.</w:t>
      </w:r>
    </w:p>
    <w:p w14:paraId="1A1CA4A6" w14:textId="77CB8784" w:rsidR="00C76CED" w:rsidRPr="0018721E" w:rsidRDefault="00C76CED" w:rsidP="00B00E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816A5E" w:rsidRPr="0018721E">
        <w:rPr>
          <w:rFonts w:ascii="Times New Roman" w:eastAsia="Times New Roman" w:hAnsi="Times New Roman" w:cs="Times New Roman"/>
          <w:b/>
          <w:color w:val="000000"/>
          <w:sz w:val="24"/>
          <w:szCs w:val="24"/>
          <w:lang w:eastAsia="ru-RU"/>
        </w:rPr>
        <w:t xml:space="preserve"> 4</w:t>
      </w:r>
      <w:r w:rsidRPr="0018721E">
        <w:rPr>
          <w:rFonts w:ascii="Times New Roman" w:eastAsia="Times New Roman" w:hAnsi="Times New Roman" w:cs="Times New Roman"/>
          <w:b/>
          <w:color w:val="000000"/>
          <w:sz w:val="24"/>
          <w:szCs w:val="24"/>
          <w:lang w:eastAsia="ru-RU"/>
        </w:rPr>
        <w:t>: Межсословные браки в Российской империи.</w:t>
      </w:r>
      <w:r w:rsidRPr="0018721E">
        <w:rPr>
          <w:rFonts w:ascii="Times New Roman" w:eastAsia="Times New Roman" w:hAnsi="Times New Roman" w:cs="Times New Roman"/>
          <w:color w:val="000000"/>
          <w:sz w:val="24"/>
          <w:szCs w:val="24"/>
          <w:lang w:eastAsia="ru-RU"/>
        </w:rPr>
        <w:t xml:space="preserve"> В любом сословном обществе возможно такое явление, как мезальянс – брак между представителями разных сословий. Какие правовые последствия ждали людей, заключивших мезальянс в Российской империи </w:t>
      </w:r>
      <w:r w:rsidRPr="0018721E">
        <w:rPr>
          <w:rFonts w:ascii="Times New Roman" w:eastAsia="Times New Roman" w:hAnsi="Times New Roman" w:cs="Times New Roman"/>
          <w:color w:val="000000"/>
          <w:sz w:val="24"/>
          <w:szCs w:val="24"/>
          <w:lang w:val="en-US" w:eastAsia="ru-RU"/>
        </w:rPr>
        <w:t>XIX</w:t>
      </w:r>
      <w:r w:rsidRPr="0018721E">
        <w:rPr>
          <w:rFonts w:ascii="Times New Roman" w:eastAsia="Times New Roman" w:hAnsi="Times New Roman" w:cs="Times New Roman"/>
          <w:color w:val="000000"/>
          <w:sz w:val="24"/>
          <w:szCs w:val="24"/>
          <w:lang w:eastAsia="ru-RU"/>
        </w:rPr>
        <w:t xml:space="preserve"> в. (рассмотрите несколько возможных комбинаций между четырьмя существовавшими на тот момент сословиями). Дайте характеристику семейного права Российской империи, обратите особое внимание на вопросы заключения и расторжения брака, а также правилам межсословных браков.</w:t>
      </w:r>
    </w:p>
    <w:p w14:paraId="0EEBC18B" w14:textId="5AC23E47" w:rsidR="00C76CED" w:rsidRPr="0018721E" w:rsidRDefault="00C76CED" w:rsidP="00B00E08">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816A5E" w:rsidRPr="0018721E">
        <w:rPr>
          <w:rFonts w:ascii="Times New Roman" w:eastAsia="Times New Roman" w:hAnsi="Times New Roman" w:cs="Times New Roman"/>
          <w:b/>
          <w:color w:val="000000"/>
          <w:sz w:val="24"/>
          <w:szCs w:val="24"/>
          <w:lang w:eastAsia="ru-RU"/>
        </w:rPr>
        <w:t xml:space="preserve"> 5</w:t>
      </w:r>
      <w:r w:rsidRPr="0018721E">
        <w:rPr>
          <w:rFonts w:ascii="Times New Roman" w:eastAsia="Times New Roman" w:hAnsi="Times New Roman" w:cs="Times New Roman"/>
          <w:b/>
          <w:color w:val="000000"/>
          <w:sz w:val="24"/>
          <w:szCs w:val="24"/>
          <w:lang w:eastAsia="ru-RU"/>
        </w:rPr>
        <w:t xml:space="preserve">: Абсолютизм в </w:t>
      </w:r>
      <w:r w:rsidRPr="0018721E">
        <w:rPr>
          <w:rFonts w:ascii="Times New Roman" w:eastAsia="Times New Roman" w:hAnsi="Times New Roman" w:cs="Times New Roman"/>
          <w:b/>
          <w:color w:val="000000"/>
          <w:sz w:val="24"/>
          <w:szCs w:val="24"/>
          <w:lang w:val="en-US" w:eastAsia="ru-RU"/>
        </w:rPr>
        <w:t>XVIII</w:t>
      </w:r>
      <w:r w:rsidRPr="0018721E">
        <w:rPr>
          <w:rFonts w:ascii="Times New Roman" w:eastAsia="Times New Roman" w:hAnsi="Times New Roman" w:cs="Times New Roman"/>
          <w:b/>
          <w:color w:val="000000"/>
          <w:sz w:val="24"/>
          <w:szCs w:val="24"/>
          <w:lang w:eastAsia="ru-RU"/>
        </w:rPr>
        <w:t xml:space="preserve"> в.</w:t>
      </w:r>
      <w:r w:rsidRPr="0018721E">
        <w:rPr>
          <w:rFonts w:ascii="Times New Roman" w:eastAsia="Times New Roman" w:hAnsi="Times New Roman" w:cs="Times New Roman"/>
          <w:color w:val="000000"/>
          <w:sz w:val="24"/>
          <w:szCs w:val="24"/>
          <w:lang w:eastAsia="ru-RU"/>
        </w:rPr>
        <w:t xml:space="preserve"> </w:t>
      </w:r>
      <w:r w:rsidRPr="0018721E">
        <w:rPr>
          <w:rFonts w:ascii="Times New Roman" w:eastAsia="Times New Roman" w:hAnsi="Times New Roman" w:cs="Times New Roman"/>
          <w:color w:val="000000"/>
          <w:sz w:val="24"/>
          <w:szCs w:val="24"/>
          <w:lang w:val="en-US" w:eastAsia="ru-RU"/>
        </w:rPr>
        <w:t>XVIII</w:t>
      </w:r>
      <w:r w:rsidRPr="0018721E">
        <w:rPr>
          <w:rFonts w:ascii="Times New Roman" w:eastAsia="Times New Roman" w:hAnsi="Times New Roman" w:cs="Times New Roman"/>
          <w:color w:val="000000"/>
          <w:sz w:val="24"/>
          <w:szCs w:val="24"/>
          <w:lang w:eastAsia="ru-RU"/>
        </w:rPr>
        <w:t xml:space="preserve"> в. для Российской империи – век установления абсолютной монархии. Этот переход был связан с именем императора Петра </w:t>
      </w:r>
      <w:r w:rsidRPr="0018721E">
        <w:rPr>
          <w:rFonts w:ascii="Times New Roman" w:eastAsia="Times New Roman" w:hAnsi="Times New Roman" w:cs="Times New Roman"/>
          <w:color w:val="000000"/>
          <w:sz w:val="24"/>
          <w:szCs w:val="24"/>
          <w:lang w:val="en-US" w:eastAsia="ru-RU"/>
        </w:rPr>
        <w:t>I</w:t>
      </w:r>
      <w:r w:rsidRPr="0018721E">
        <w:rPr>
          <w:rFonts w:ascii="Times New Roman" w:eastAsia="Times New Roman" w:hAnsi="Times New Roman" w:cs="Times New Roman"/>
          <w:color w:val="000000"/>
          <w:sz w:val="24"/>
          <w:szCs w:val="24"/>
          <w:lang w:eastAsia="ru-RU"/>
        </w:rPr>
        <w:t xml:space="preserve">. Однако именно этот правитель нарушил базовый принцип монархической формы правления – строго установленный порядок передачи власти по наследству. Какие правила передачи престола были Петром установлены? Проследите правила престолонаследия и их практическую реализацию в Российской империи в </w:t>
      </w:r>
      <w:r w:rsidRPr="0018721E">
        <w:rPr>
          <w:rFonts w:ascii="Times New Roman" w:eastAsia="Times New Roman" w:hAnsi="Times New Roman" w:cs="Times New Roman"/>
          <w:color w:val="000000"/>
          <w:sz w:val="24"/>
          <w:szCs w:val="24"/>
          <w:lang w:val="en-US" w:eastAsia="ru-RU"/>
        </w:rPr>
        <w:t>XVIII</w:t>
      </w:r>
      <w:r w:rsidRPr="0018721E">
        <w:rPr>
          <w:rFonts w:ascii="Times New Roman" w:eastAsia="Times New Roman" w:hAnsi="Times New Roman" w:cs="Times New Roman"/>
          <w:color w:val="000000"/>
          <w:sz w:val="24"/>
          <w:szCs w:val="24"/>
          <w:lang w:eastAsia="ru-RU"/>
        </w:rPr>
        <w:t xml:space="preserve"> – </w:t>
      </w:r>
      <w:r w:rsidRPr="0018721E">
        <w:rPr>
          <w:rFonts w:ascii="Times New Roman" w:eastAsia="Times New Roman" w:hAnsi="Times New Roman" w:cs="Times New Roman"/>
          <w:color w:val="000000"/>
          <w:sz w:val="24"/>
          <w:szCs w:val="24"/>
          <w:lang w:val="en-US" w:eastAsia="ru-RU"/>
        </w:rPr>
        <w:t>XIX</w:t>
      </w:r>
      <w:r w:rsidRPr="0018721E">
        <w:rPr>
          <w:rFonts w:ascii="Times New Roman" w:eastAsia="Times New Roman" w:hAnsi="Times New Roman" w:cs="Times New Roman"/>
          <w:color w:val="000000"/>
          <w:sz w:val="24"/>
          <w:szCs w:val="24"/>
          <w:lang w:eastAsia="ru-RU"/>
        </w:rPr>
        <w:t xml:space="preserve"> в.</w:t>
      </w:r>
      <w:r w:rsidRPr="0018721E">
        <w:rPr>
          <w:rFonts w:ascii="Times New Roman" w:eastAsia="Times New Roman" w:hAnsi="Times New Roman" w:cs="Times New Roman"/>
          <w:b/>
          <w:color w:val="000000"/>
          <w:sz w:val="24"/>
          <w:szCs w:val="24"/>
          <w:lang w:eastAsia="ru-RU"/>
        </w:rPr>
        <w:t xml:space="preserve"> </w:t>
      </w:r>
    </w:p>
    <w:p w14:paraId="372F3188" w14:textId="5F752221" w:rsidR="00C76CED" w:rsidRPr="0018721E" w:rsidRDefault="00C76CED" w:rsidP="00B00E08">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816A5E" w:rsidRPr="0018721E">
        <w:rPr>
          <w:rFonts w:ascii="Times New Roman" w:eastAsia="Times New Roman" w:hAnsi="Times New Roman" w:cs="Times New Roman"/>
          <w:b/>
          <w:color w:val="000000"/>
          <w:sz w:val="24"/>
          <w:szCs w:val="24"/>
          <w:lang w:eastAsia="ru-RU"/>
        </w:rPr>
        <w:t xml:space="preserve"> 6</w:t>
      </w:r>
      <w:r w:rsidRPr="0018721E">
        <w:rPr>
          <w:rFonts w:ascii="Times New Roman" w:eastAsia="Times New Roman" w:hAnsi="Times New Roman" w:cs="Times New Roman"/>
          <w:b/>
          <w:color w:val="000000"/>
          <w:sz w:val="24"/>
          <w:szCs w:val="24"/>
          <w:lang w:eastAsia="ru-RU"/>
        </w:rPr>
        <w:t>: Завещание по Соборному уложению.</w:t>
      </w:r>
      <w:r w:rsidRPr="0018721E">
        <w:rPr>
          <w:rFonts w:ascii="Times New Roman" w:eastAsia="Times New Roman" w:hAnsi="Times New Roman" w:cs="Times New Roman"/>
          <w:color w:val="000000"/>
          <w:sz w:val="24"/>
          <w:szCs w:val="24"/>
          <w:lang w:eastAsia="ru-RU"/>
        </w:rPr>
        <w:t xml:space="preserve"> После смерти трех московских дворян осталось по большому земельному наделу от каждого. Духовных грамот никто из них не оставил. </w:t>
      </w:r>
      <w:r w:rsidRPr="0018721E">
        <w:rPr>
          <w:rFonts w:ascii="Times New Roman" w:hAnsi="Times New Roman" w:cs="Times New Roman"/>
          <w:sz w:val="24"/>
          <w:szCs w:val="24"/>
        </w:rPr>
        <w:t xml:space="preserve">Определите, что же и на каких правах достанется бездетным вдовам, если один земельный надел - выслуженная вотчина, другой - купленная вотчина, а третий - поместье. </w:t>
      </w:r>
      <w:r w:rsidRPr="0018721E">
        <w:rPr>
          <w:rFonts w:ascii="Times New Roman" w:eastAsia="Times New Roman" w:hAnsi="Times New Roman" w:cs="Times New Roman"/>
          <w:color w:val="000000"/>
          <w:sz w:val="24"/>
          <w:szCs w:val="24"/>
          <w:lang w:eastAsia="ru-RU"/>
        </w:rPr>
        <w:t xml:space="preserve">Дайте характеристику земельной собственности в Российском государстве </w:t>
      </w:r>
      <w:r w:rsidRPr="0018721E">
        <w:rPr>
          <w:rFonts w:ascii="Times New Roman" w:eastAsia="Times New Roman" w:hAnsi="Times New Roman" w:cs="Times New Roman"/>
          <w:color w:val="000000"/>
          <w:sz w:val="24"/>
          <w:szCs w:val="24"/>
          <w:lang w:val="en-US" w:eastAsia="ru-RU"/>
        </w:rPr>
        <w:t>XVII</w:t>
      </w:r>
      <w:r w:rsidRPr="0018721E">
        <w:rPr>
          <w:rFonts w:ascii="Times New Roman" w:eastAsia="Times New Roman" w:hAnsi="Times New Roman" w:cs="Times New Roman"/>
          <w:color w:val="000000"/>
          <w:sz w:val="24"/>
          <w:szCs w:val="24"/>
          <w:lang w:eastAsia="ru-RU"/>
        </w:rPr>
        <w:t xml:space="preserve"> в. и правилам ее наследования.</w:t>
      </w:r>
    </w:p>
    <w:p w14:paraId="288BF870" w14:textId="6177D4EF" w:rsidR="00C76CED" w:rsidRPr="0018721E" w:rsidRDefault="00C76CED" w:rsidP="00B00E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816A5E" w:rsidRPr="0018721E">
        <w:rPr>
          <w:rFonts w:ascii="Times New Roman" w:eastAsia="Times New Roman" w:hAnsi="Times New Roman" w:cs="Times New Roman"/>
          <w:b/>
          <w:color w:val="000000"/>
          <w:sz w:val="24"/>
          <w:szCs w:val="24"/>
          <w:lang w:eastAsia="ru-RU"/>
        </w:rPr>
        <w:t xml:space="preserve"> 7</w:t>
      </w:r>
      <w:r w:rsidRPr="0018721E">
        <w:rPr>
          <w:rFonts w:ascii="Times New Roman" w:eastAsia="Times New Roman" w:hAnsi="Times New Roman" w:cs="Times New Roman"/>
          <w:b/>
          <w:color w:val="000000"/>
          <w:sz w:val="24"/>
          <w:szCs w:val="24"/>
          <w:lang w:eastAsia="ru-RU"/>
        </w:rPr>
        <w:t>: Выкупная операция.</w:t>
      </w:r>
      <w:r w:rsidRPr="0018721E">
        <w:rPr>
          <w:rFonts w:ascii="Times New Roman" w:eastAsia="Times New Roman" w:hAnsi="Times New Roman" w:cs="Times New Roman"/>
          <w:color w:val="000000"/>
          <w:sz w:val="24"/>
          <w:szCs w:val="24"/>
          <w:lang w:eastAsia="ru-RU"/>
        </w:rPr>
        <w:t xml:space="preserve"> Процесс освобождения крестьян от крепостной зависимости в России </w:t>
      </w:r>
      <w:r w:rsidRPr="0018721E">
        <w:rPr>
          <w:rFonts w:ascii="Times New Roman" w:eastAsia="Times New Roman" w:hAnsi="Times New Roman" w:cs="Times New Roman"/>
          <w:color w:val="000000"/>
          <w:sz w:val="24"/>
          <w:szCs w:val="24"/>
          <w:lang w:val="en-US" w:eastAsia="ru-RU"/>
        </w:rPr>
        <w:t>XIX</w:t>
      </w:r>
      <w:r w:rsidRPr="0018721E">
        <w:rPr>
          <w:rFonts w:ascii="Times New Roman" w:eastAsia="Times New Roman" w:hAnsi="Times New Roman" w:cs="Times New Roman"/>
          <w:color w:val="000000"/>
          <w:sz w:val="24"/>
          <w:szCs w:val="24"/>
          <w:lang w:eastAsia="ru-RU"/>
        </w:rPr>
        <w:t xml:space="preserve"> в. сопровождался решением сложного вопроса – наделения крестьян землей; данная процедуры была очень сложной, длительной и дорогостоящей для крестьян. Рассчитайте размер выкупного платежа для крестьянина Саратовской губернии, если его годовой оброк равнялся 10 руб. Дайте характеристику крепостного крестьянства, процедуры и правил их выкупа.</w:t>
      </w:r>
    </w:p>
    <w:p w14:paraId="1CC6A5D9" w14:textId="62080624" w:rsidR="00C76CED" w:rsidRPr="0018721E" w:rsidRDefault="00C76CED" w:rsidP="00B00E08">
      <w:pPr>
        <w:shd w:val="clear" w:color="auto" w:fill="FFFFFF"/>
        <w:spacing w:after="0" w:line="240" w:lineRule="auto"/>
        <w:ind w:firstLine="20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816A5E" w:rsidRPr="0018721E">
        <w:rPr>
          <w:rFonts w:ascii="Times New Roman" w:eastAsia="Times New Roman" w:hAnsi="Times New Roman" w:cs="Times New Roman"/>
          <w:b/>
          <w:color w:val="000000"/>
          <w:sz w:val="24"/>
          <w:szCs w:val="24"/>
          <w:lang w:eastAsia="ru-RU"/>
        </w:rPr>
        <w:t xml:space="preserve"> 8</w:t>
      </w:r>
      <w:r w:rsidRPr="0018721E">
        <w:rPr>
          <w:rFonts w:ascii="Times New Roman" w:eastAsia="Times New Roman" w:hAnsi="Times New Roman" w:cs="Times New Roman"/>
          <w:b/>
          <w:color w:val="000000"/>
          <w:sz w:val="24"/>
          <w:szCs w:val="24"/>
          <w:lang w:eastAsia="ru-RU"/>
        </w:rPr>
        <w:t xml:space="preserve">: </w:t>
      </w:r>
      <w:proofErr w:type="spellStart"/>
      <w:r w:rsidRPr="0018721E">
        <w:rPr>
          <w:rFonts w:ascii="Times New Roman" w:eastAsia="Times New Roman" w:hAnsi="Times New Roman" w:cs="Times New Roman"/>
          <w:b/>
          <w:color w:val="000000"/>
          <w:sz w:val="24"/>
          <w:szCs w:val="24"/>
          <w:lang w:eastAsia="ru-RU"/>
        </w:rPr>
        <w:t>Эстляндия</w:t>
      </w:r>
      <w:proofErr w:type="spellEnd"/>
      <w:r w:rsidRPr="0018721E">
        <w:rPr>
          <w:rFonts w:ascii="Times New Roman" w:eastAsia="Times New Roman" w:hAnsi="Times New Roman" w:cs="Times New Roman"/>
          <w:b/>
          <w:color w:val="000000"/>
          <w:sz w:val="24"/>
          <w:szCs w:val="24"/>
          <w:lang w:eastAsia="ru-RU"/>
        </w:rPr>
        <w:t xml:space="preserve"> и Лифляндия в составе Российской империи.</w:t>
      </w:r>
      <w:r w:rsidRPr="0018721E">
        <w:rPr>
          <w:rFonts w:ascii="Times New Roman" w:eastAsia="Times New Roman" w:hAnsi="Times New Roman" w:cs="Times New Roman"/>
          <w:color w:val="000000"/>
          <w:sz w:val="24"/>
          <w:szCs w:val="24"/>
          <w:lang w:eastAsia="ru-RU"/>
        </w:rPr>
        <w:t xml:space="preserve"> </w:t>
      </w:r>
    </w:p>
    <w:p w14:paraId="0BD5426A" w14:textId="77777777" w:rsidR="00C76CED" w:rsidRPr="0018721E" w:rsidRDefault="00C76CED" w:rsidP="00B00E08">
      <w:pPr>
        <w:pStyle w:val="a3"/>
        <w:spacing w:after="0" w:line="240" w:lineRule="auto"/>
        <w:ind w:left="0"/>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Территории </w:t>
      </w:r>
      <w:proofErr w:type="spellStart"/>
      <w:r w:rsidRPr="0018721E">
        <w:rPr>
          <w:rFonts w:ascii="Times New Roman" w:eastAsia="Times New Roman" w:hAnsi="Times New Roman" w:cs="Times New Roman"/>
          <w:color w:val="000000"/>
          <w:sz w:val="24"/>
          <w:szCs w:val="24"/>
          <w:lang w:eastAsia="ru-RU"/>
        </w:rPr>
        <w:t>Эстляндии</w:t>
      </w:r>
      <w:proofErr w:type="spellEnd"/>
      <w:r w:rsidRPr="0018721E">
        <w:rPr>
          <w:rFonts w:ascii="Times New Roman" w:eastAsia="Times New Roman" w:hAnsi="Times New Roman" w:cs="Times New Roman"/>
          <w:color w:val="000000"/>
          <w:sz w:val="24"/>
          <w:szCs w:val="24"/>
          <w:lang w:eastAsia="ru-RU"/>
        </w:rPr>
        <w:t xml:space="preserve"> и Лифляндии вошли в состав Российской империи по условиям </w:t>
      </w:r>
      <w:proofErr w:type="spellStart"/>
      <w:r w:rsidRPr="0018721E">
        <w:rPr>
          <w:rFonts w:ascii="Times New Roman" w:eastAsia="Times New Roman" w:hAnsi="Times New Roman" w:cs="Times New Roman"/>
          <w:color w:val="000000"/>
          <w:sz w:val="24"/>
          <w:szCs w:val="24"/>
          <w:lang w:eastAsia="ru-RU"/>
        </w:rPr>
        <w:t>Ништадского</w:t>
      </w:r>
      <w:proofErr w:type="spellEnd"/>
      <w:r w:rsidRPr="0018721E">
        <w:rPr>
          <w:rFonts w:ascii="Times New Roman" w:eastAsia="Times New Roman" w:hAnsi="Times New Roman" w:cs="Times New Roman"/>
          <w:color w:val="000000"/>
          <w:sz w:val="24"/>
          <w:szCs w:val="24"/>
          <w:lang w:eastAsia="ru-RU"/>
        </w:rPr>
        <w:t xml:space="preserve"> мира, завершившего длительную (1700 – 1721 гг.) Северную войну. При этом данные земли, по мнению местного немецкого дворянства, считались находящимися </w:t>
      </w:r>
      <w:r w:rsidRPr="0018721E">
        <w:rPr>
          <w:rFonts w:ascii="Times New Roman" w:eastAsia="Times New Roman" w:hAnsi="Times New Roman" w:cs="Times New Roman"/>
          <w:color w:val="000000"/>
          <w:sz w:val="24"/>
          <w:szCs w:val="24"/>
          <w:lang w:eastAsia="ru-RU"/>
        </w:rPr>
        <w:lastRenderedPageBreak/>
        <w:t xml:space="preserve">на особом статусе. На каких юридических основаниях основывался особый статус Остзейских губерний? В каких областях управления это проявлялось. </w:t>
      </w:r>
    </w:p>
    <w:p w14:paraId="0F61820D" w14:textId="77777777" w:rsidR="00C76CED" w:rsidRPr="0018721E" w:rsidRDefault="00C76CED" w:rsidP="00B00E08">
      <w:pPr>
        <w:pStyle w:val="a3"/>
        <w:spacing w:after="0" w:line="240" w:lineRule="auto"/>
        <w:ind w:left="0"/>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Проследите изменения в статусе </w:t>
      </w:r>
      <w:proofErr w:type="spellStart"/>
      <w:r w:rsidRPr="0018721E">
        <w:rPr>
          <w:rFonts w:ascii="Times New Roman" w:eastAsia="Times New Roman" w:hAnsi="Times New Roman" w:cs="Times New Roman"/>
          <w:color w:val="000000"/>
          <w:sz w:val="24"/>
          <w:szCs w:val="24"/>
          <w:lang w:eastAsia="ru-RU"/>
        </w:rPr>
        <w:t>Эстляндии</w:t>
      </w:r>
      <w:proofErr w:type="spellEnd"/>
      <w:r w:rsidRPr="0018721E">
        <w:rPr>
          <w:rFonts w:ascii="Times New Roman" w:eastAsia="Times New Roman" w:hAnsi="Times New Roman" w:cs="Times New Roman"/>
          <w:color w:val="000000"/>
          <w:sz w:val="24"/>
          <w:szCs w:val="24"/>
          <w:lang w:eastAsia="ru-RU"/>
        </w:rPr>
        <w:t xml:space="preserve"> и Лифляндии в течение периода империи (</w:t>
      </w:r>
      <w:r w:rsidRPr="0018721E">
        <w:rPr>
          <w:rFonts w:ascii="Times New Roman" w:eastAsia="Times New Roman" w:hAnsi="Times New Roman" w:cs="Times New Roman"/>
          <w:color w:val="000000"/>
          <w:sz w:val="24"/>
          <w:szCs w:val="24"/>
          <w:lang w:val="en-US" w:eastAsia="ru-RU"/>
        </w:rPr>
        <w:t>XVIII</w:t>
      </w:r>
      <w:r w:rsidRPr="0018721E">
        <w:rPr>
          <w:rFonts w:ascii="Times New Roman" w:eastAsia="Times New Roman" w:hAnsi="Times New Roman" w:cs="Times New Roman"/>
          <w:color w:val="000000"/>
          <w:sz w:val="24"/>
          <w:szCs w:val="24"/>
          <w:lang w:eastAsia="ru-RU"/>
        </w:rPr>
        <w:t xml:space="preserve"> – </w:t>
      </w:r>
      <w:r w:rsidRPr="0018721E">
        <w:rPr>
          <w:rFonts w:ascii="Times New Roman" w:eastAsia="Times New Roman" w:hAnsi="Times New Roman" w:cs="Times New Roman"/>
          <w:color w:val="000000"/>
          <w:sz w:val="24"/>
          <w:szCs w:val="24"/>
          <w:lang w:val="en-US" w:eastAsia="ru-RU"/>
        </w:rPr>
        <w:t>XIX</w:t>
      </w:r>
      <w:r w:rsidRPr="0018721E">
        <w:rPr>
          <w:rFonts w:ascii="Times New Roman" w:eastAsia="Times New Roman" w:hAnsi="Times New Roman" w:cs="Times New Roman"/>
          <w:color w:val="000000"/>
          <w:sz w:val="24"/>
          <w:szCs w:val="24"/>
          <w:lang w:eastAsia="ru-RU"/>
        </w:rPr>
        <w:t xml:space="preserve"> вв.)</w:t>
      </w:r>
    </w:p>
    <w:p w14:paraId="2AC6E046" w14:textId="06998FB5" w:rsidR="00C76CED" w:rsidRPr="0018721E" w:rsidRDefault="00C76CED" w:rsidP="00B00E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816A5E" w:rsidRPr="0018721E">
        <w:rPr>
          <w:rFonts w:ascii="Times New Roman" w:eastAsia="Times New Roman" w:hAnsi="Times New Roman" w:cs="Times New Roman"/>
          <w:b/>
          <w:color w:val="000000"/>
          <w:sz w:val="24"/>
          <w:szCs w:val="24"/>
          <w:lang w:eastAsia="ru-RU"/>
        </w:rPr>
        <w:t xml:space="preserve"> 9</w:t>
      </w:r>
      <w:r w:rsidRPr="0018721E">
        <w:rPr>
          <w:rFonts w:ascii="Times New Roman" w:eastAsia="Times New Roman" w:hAnsi="Times New Roman" w:cs="Times New Roman"/>
          <w:b/>
          <w:color w:val="000000"/>
          <w:sz w:val="24"/>
          <w:szCs w:val="24"/>
          <w:lang w:eastAsia="ru-RU"/>
        </w:rPr>
        <w:t xml:space="preserve">: Западные регионы Российской империи. </w:t>
      </w:r>
      <w:r w:rsidRPr="0018721E">
        <w:rPr>
          <w:rFonts w:ascii="Times New Roman" w:eastAsia="Times New Roman" w:hAnsi="Times New Roman" w:cs="Times New Roman"/>
          <w:color w:val="000000"/>
          <w:sz w:val="24"/>
          <w:szCs w:val="24"/>
          <w:lang w:eastAsia="ru-RU"/>
        </w:rPr>
        <w:t xml:space="preserve">Самым западным субъектом Российской империи в </w:t>
      </w:r>
      <w:r w:rsidRPr="0018721E">
        <w:rPr>
          <w:rFonts w:ascii="Times New Roman" w:eastAsia="Times New Roman" w:hAnsi="Times New Roman" w:cs="Times New Roman"/>
          <w:color w:val="000000"/>
          <w:sz w:val="24"/>
          <w:szCs w:val="24"/>
          <w:lang w:val="en-US" w:eastAsia="ru-RU"/>
        </w:rPr>
        <w:t>XIX</w:t>
      </w:r>
      <w:r w:rsidRPr="0018721E">
        <w:rPr>
          <w:rFonts w:ascii="Times New Roman" w:eastAsia="Times New Roman" w:hAnsi="Times New Roman" w:cs="Times New Roman"/>
          <w:color w:val="000000"/>
          <w:sz w:val="24"/>
          <w:szCs w:val="24"/>
          <w:lang w:eastAsia="ru-RU"/>
        </w:rPr>
        <w:t xml:space="preserve"> в. являлось царство Польское, включенное в ее состав после Венского конгресса 1814 – 1815 гг. При этом Польша, по сравнению с другим территориям, некоторое время находилась на особом, можно сказать, исключительном статусе.  В чем выражалась эта специфика и как она была юридически оформлена?</w:t>
      </w:r>
    </w:p>
    <w:p w14:paraId="2A96B612" w14:textId="77777777" w:rsidR="00C76CED" w:rsidRPr="0018721E" w:rsidRDefault="00C76CED" w:rsidP="00B00E08">
      <w:pPr>
        <w:pStyle w:val="a3"/>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Дайте характеристику правовому положению Царства Польского, а также проследите его изменения на протяжении </w:t>
      </w:r>
      <w:r w:rsidRPr="0018721E">
        <w:rPr>
          <w:rFonts w:ascii="Times New Roman" w:eastAsia="Times New Roman" w:hAnsi="Times New Roman" w:cs="Times New Roman"/>
          <w:color w:val="000000"/>
          <w:sz w:val="24"/>
          <w:szCs w:val="24"/>
          <w:lang w:val="en-US" w:eastAsia="ru-RU"/>
        </w:rPr>
        <w:t>XIX</w:t>
      </w:r>
      <w:r w:rsidRPr="0018721E">
        <w:rPr>
          <w:rFonts w:ascii="Times New Roman" w:eastAsia="Times New Roman" w:hAnsi="Times New Roman" w:cs="Times New Roman"/>
          <w:color w:val="000000"/>
          <w:sz w:val="24"/>
          <w:szCs w:val="24"/>
          <w:lang w:eastAsia="ru-RU"/>
        </w:rPr>
        <w:t xml:space="preserve"> столетия.</w:t>
      </w:r>
    </w:p>
    <w:p w14:paraId="72D3A5CE" w14:textId="2187A5A6" w:rsidR="00C76CED" w:rsidRPr="0018721E" w:rsidRDefault="00C76CED" w:rsidP="00B00E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816A5E" w:rsidRPr="0018721E">
        <w:rPr>
          <w:rFonts w:ascii="Times New Roman" w:eastAsia="Times New Roman" w:hAnsi="Times New Roman" w:cs="Times New Roman"/>
          <w:b/>
          <w:color w:val="000000"/>
          <w:sz w:val="24"/>
          <w:szCs w:val="24"/>
          <w:lang w:eastAsia="ru-RU"/>
        </w:rPr>
        <w:t xml:space="preserve"> 10</w:t>
      </w:r>
      <w:r w:rsidRPr="0018721E">
        <w:rPr>
          <w:rFonts w:ascii="Times New Roman" w:eastAsia="Times New Roman" w:hAnsi="Times New Roman" w:cs="Times New Roman"/>
          <w:b/>
          <w:color w:val="000000"/>
          <w:sz w:val="24"/>
          <w:szCs w:val="24"/>
          <w:lang w:eastAsia="ru-RU"/>
        </w:rPr>
        <w:t>: Судебная реформа 1864 г.</w:t>
      </w:r>
      <w:r w:rsidRPr="0018721E">
        <w:rPr>
          <w:rFonts w:ascii="Times New Roman" w:eastAsia="Times New Roman" w:hAnsi="Times New Roman" w:cs="Times New Roman"/>
          <w:color w:val="000000"/>
          <w:sz w:val="24"/>
          <w:szCs w:val="24"/>
          <w:lang w:eastAsia="ru-RU"/>
        </w:rPr>
        <w:t xml:space="preserve"> В каких судах в пореформенный период должны были рассматриваться мелкие преступления крестьянства? Как формировались данные суда и какими нормативными актами руководствовались при вынесении решения?</w:t>
      </w:r>
    </w:p>
    <w:p w14:paraId="3C8CC4CD" w14:textId="77777777" w:rsidR="00C76CED" w:rsidRPr="0018721E" w:rsidRDefault="00C76CED" w:rsidP="00B00E08">
      <w:pPr>
        <w:pStyle w:val="a3"/>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Охарактеризуйте систему судебных органов, созданную в результате Великих Реформ, а также ее эволюцию во второй половине </w:t>
      </w:r>
      <w:r w:rsidRPr="0018721E">
        <w:rPr>
          <w:rFonts w:ascii="Times New Roman" w:eastAsia="Times New Roman" w:hAnsi="Times New Roman" w:cs="Times New Roman"/>
          <w:color w:val="000000"/>
          <w:sz w:val="24"/>
          <w:szCs w:val="24"/>
          <w:lang w:val="en-US" w:eastAsia="ru-RU"/>
        </w:rPr>
        <w:t>XIX</w:t>
      </w:r>
      <w:r w:rsidRPr="0018721E">
        <w:rPr>
          <w:rFonts w:ascii="Times New Roman" w:eastAsia="Times New Roman" w:hAnsi="Times New Roman" w:cs="Times New Roman"/>
          <w:color w:val="000000"/>
          <w:sz w:val="24"/>
          <w:szCs w:val="24"/>
          <w:lang w:eastAsia="ru-RU"/>
        </w:rPr>
        <w:t xml:space="preserve"> в.</w:t>
      </w:r>
    </w:p>
    <w:p w14:paraId="7F66B4C6" w14:textId="21C07E21" w:rsidR="00C76CED" w:rsidRPr="0018721E" w:rsidRDefault="00C76CED" w:rsidP="00B00E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816A5E" w:rsidRPr="0018721E">
        <w:rPr>
          <w:rFonts w:ascii="Times New Roman" w:eastAsia="Times New Roman" w:hAnsi="Times New Roman" w:cs="Times New Roman"/>
          <w:b/>
          <w:color w:val="000000"/>
          <w:sz w:val="24"/>
          <w:szCs w:val="24"/>
          <w:lang w:eastAsia="ru-RU"/>
        </w:rPr>
        <w:t xml:space="preserve"> 11</w:t>
      </w:r>
      <w:r w:rsidRPr="0018721E">
        <w:rPr>
          <w:rFonts w:ascii="Times New Roman" w:eastAsia="Times New Roman" w:hAnsi="Times New Roman" w:cs="Times New Roman"/>
          <w:b/>
          <w:color w:val="000000"/>
          <w:sz w:val="24"/>
          <w:szCs w:val="24"/>
          <w:lang w:eastAsia="ru-RU"/>
        </w:rPr>
        <w:t xml:space="preserve">: Правовой статус дворянства в </w:t>
      </w:r>
      <w:r w:rsidRPr="0018721E">
        <w:rPr>
          <w:rFonts w:ascii="Times New Roman" w:eastAsia="Times New Roman" w:hAnsi="Times New Roman" w:cs="Times New Roman"/>
          <w:b/>
          <w:color w:val="000000"/>
          <w:sz w:val="24"/>
          <w:szCs w:val="24"/>
          <w:lang w:val="en-US" w:eastAsia="ru-RU"/>
        </w:rPr>
        <w:t>XVIII</w:t>
      </w:r>
      <w:r w:rsidRPr="0018721E">
        <w:rPr>
          <w:rFonts w:ascii="Times New Roman" w:eastAsia="Times New Roman" w:hAnsi="Times New Roman" w:cs="Times New Roman"/>
          <w:b/>
          <w:color w:val="000000"/>
          <w:sz w:val="24"/>
          <w:szCs w:val="24"/>
          <w:lang w:eastAsia="ru-RU"/>
        </w:rPr>
        <w:t xml:space="preserve"> в.</w:t>
      </w:r>
      <w:r w:rsidRPr="0018721E">
        <w:rPr>
          <w:rFonts w:ascii="Times New Roman" w:eastAsia="Times New Roman" w:hAnsi="Times New Roman" w:cs="Times New Roman"/>
          <w:color w:val="000000"/>
          <w:sz w:val="24"/>
          <w:szCs w:val="24"/>
          <w:lang w:eastAsia="ru-RU"/>
        </w:rPr>
        <w:t xml:space="preserve"> Дворянину </w:t>
      </w:r>
      <w:r w:rsidRPr="0018721E">
        <w:rPr>
          <w:rFonts w:ascii="Times New Roman" w:eastAsia="Times New Roman" w:hAnsi="Times New Roman" w:cs="Times New Roman"/>
          <w:color w:val="000000"/>
          <w:sz w:val="24"/>
          <w:szCs w:val="24"/>
          <w:lang w:val="en-US" w:eastAsia="ru-RU"/>
        </w:rPr>
        <w:t>N</w:t>
      </w:r>
      <w:r w:rsidRPr="0018721E">
        <w:rPr>
          <w:rFonts w:ascii="Times New Roman" w:eastAsia="Times New Roman" w:hAnsi="Times New Roman" w:cs="Times New Roman"/>
          <w:color w:val="000000"/>
          <w:sz w:val="24"/>
          <w:szCs w:val="24"/>
          <w:lang w:eastAsia="ru-RU"/>
        </w:rPr>
        <w:t>-</w:t>
      </w:r>
      <w:proofErr w:type="spellStart"/>
      <w:r w:rsidRPr="0018721E">
        <w:rPr>
          <w:rFonts w:ascii="Times New Roman" w:eastAsia="Times New Roman" w:hAnsi="Times New Roman" w:cs="Times New Roman"/>
          <w:color w:val="000000"/>
          <w:sz w:val="24"/>
          <w:szCs w:val="24"/>
          <w:lang w:eastAsia="ru-RU"/>
        </w:rPr>
        <w:t>ского</w:t>
      </w:r>
      <w:proofErr w:type="spellEnd"/>
      <w:r w:rsidRPr="0018721E">
        <w:rPr>
          <w:rFonts w:ascii="Times New Roman" w:eastAsia="Times New Roman" w:hAnsi="Times New Roman" w:cs="Times New Roman"/>
          <w:color w:val="000000"/>
          <w:sz w:val="24"/>
          <w:szCs w:val="24"/>
          <w:lang w:eastAsia="ru-RU"/>
        </w:rPr>
        <w:t xml:space="preserve"> уезда Самарской губернии было отказано в голосовании на губернском дворянском собрании. Какими могли быть возможные причины такого отказа?</w:t>
      </w:r>
    </w:p>
    <w:p w14:paraId="22321B00" w14:textId="77777777" w:rsidR="00C76CED" w:rsidRPr="0018721E" w:rsidRDefault="00C76CED" w:rsidP="00B00E08">
      <w:pPr>
        <w:pStyle w:val="a3"/>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Дайте характеристику дворянского сословия Российской империи (</w:t>
      </w:r>
      <w:r w:rsidRPr="0018721E">
        <w:rPr>
          <w:rFonts w:ascii="Times New Roman" w:eastAsia="Times New Roman" w:hAnsi="Times New Roman" w:cs="Times New Roman"/>
          <w:color w:val="000000"/>
          <w:sz w:val="24"/>
          <w:szCs w:val="24"/>
          <w:lang w:val="en-US" w:eastAsia="ru-RU"/>
        </w:rPr>
        <w:t>XVIII</w:t>
      </w:r>
      <w:r w:rsidRPr="0018721E">
        <w:rPr>
          <w:rFonts w:ascii="Times New Roman" w:eastAsia="Times New Roman" w:hAnsi="Times New Roman" w:cs="Times New Roman"/>
          <w:color w:val="000000"/>
          <w:sz w:val="24"/>
          <w:szCs w:val="24"/>
          <w:lang w:eastAsia="ru-RU"/>
        </w:rPr>
        <w:t xml:space="preserve"> – </w:t>
      </w:r>
      <w:r w:rsidRPr="0018721E">
        <w:rPr>
          <w:rFonts w:ascii="Times New Roman" w:eastAsia="Times New Roman" w:hAnsi="Times New Roman" w:cs="Times New Roman"/>
          <w:color w:val="000000"/>
          <w:sz w:val="24"/>
          <w:szCs w:val="24"/>
          <w:lang w:val="en-US" w:eastAsia="ru-RU"/>
        </w:rPr>
        <w:t>XIX</w:t>
      </w:r>
      <w:r w:rsidRPr="0018721E">
        <w:rPr>
          <w:rFonts w:ascii="Times New Roman" w:eastAsia="Times New Roman" w:hAnsi="Times New Roman" w:cs="Times New Roman"/>
          <w:color w:val="000000"/>
          <w:sz w:val="24"/>
          <w:szCs w:val="24"/>
          <w:lang w:eastAsia="ru-RU"/>
        </w:rPr>
        <w:t xml:space="preserve"> вв.)</w:t>
      </w:r>
    </w:p>
    <w:p w14:paraId="77428745" w14:textId="2F92F5DE" w:rsidR="00C76CED" w:rsidRPr="0018721E" w:rsidRDefault="00C76CED" w:rsidP="00B00E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 </w:t>
      </w:r>
      <w:r w:rsidRPr="0018721E">
        <w:rPr>
          <w:rFonts w:ascii="Times New Roman" w:eastAsia="Times New Roman" w:hAnsi="Times New Roman" w:cs="Times New Roman"/>
          <w:b/>
          <w:color w:val="000000"/>
          <w:sz w:val="24"/>
          <w:szCs w:val="24"/>
          <w:lang w:eastAsia="ru-RU"/>
        </w:rPr>
        <w:t>Тема</w:t>
      </w:r>
      <w:r w:rsidR="00816A5E" w:rsidRPr="0018721E">
        <w:rPr>
          <w:rFonts w:ascii="Times New Roman" w:eastAsia="Times New Roman" w:hAnsi="Times New Roman" w:cs="Times New Roman"/>
          <w:b/>
          <w:color w:val="000000"/>
          <w:sz w:val="24"/>
          <w:szCs w:val="24"/>
          <w:lang w:eastAsia="ru-RU"/>
        </w:rPr>
        <w:t xml:space="preserve"> 12</w:t>
      </w:r>
      <w:r w:rsidRPr="0018721E">
        <w:rPr>
          <w:rFonts w:ascii="Times New Roman" w:eastAsia="Times New Roman" w:hAnsi="Times New Roman" w:cs="Times New Roman"/>
          <w:b/>
          <w:color w:val="000000"/>
          <w:sz w:val="24"/>
          <w:szCs w:val="24"/>
          <w:lang w:eastAsia="ru-RU"/>
        </w:rPr>
        <w:t>:</w:t>
      </w:r>
      <w:r w:rsidRPr="0018721E">
        <w:rPr>
          <w:rFonts w:ascii="Times New Roman" w:eastAsia="Times New Roman" w:hAnsi="Times New Roman" w:cs="Times New Roman"/>
          <w:color w:val="000000"/>
          <w:sz w:val="24"/>
          <w:szCs w:val="24"/>
          <w:lang w:eastAsia="ru-RU"/>
        </w:rPr>
        <w:t xml:space="preserve"> </w:t>
      </w:r>
      <w:r w:rsidRPr="0018721E">
        <w:rPr>
          <w:rFonts w:ascii="Times New Roman" w:eastAsia="Times New Roman" w:hAnsi="Times New Roman" w:cs="Times New Roman"/>
          <w:b/>
          <w:color w:val="000000"/>
          <w:sz w:val="24"/>
          <w:szCs w:val="24"/>
          <w:lang w:eastAsia="ru-RU"/>
        </w:rPr>
        <w:t>Семья в Советском Союзе.</w:t>
      </w:r>
      <w:r w:rsidRPr="0018721E">
        <w:rPr>
          <w:rFonts w:ascii="Times New Roman" w:eastAsia="Times New Roman" w:hAnsi="Times New Roman" w:cs="Times New Roman"/>
          <w:color w:val="000000"/>
          <w:sz w:val="24"/>
          <w:szCs w:val="24"/>
          <w:lang w:eastAsia="ru-RU"/>
        </w:rPr>
        <w:t xml:space="preserve"> Отношение советского государства к институту развода существенно менялось в зависимости от периода – от спокойного до резко критического. Оцените, насколько бы различались условия развода для семейной пары (5 лет совместной жизни и один ребенок, рожденный в браке), если бы этот развод происходил в 1925 г.? В 1949 г.? В 1975 г.?</w:t>
      </w:r>
    </w:p>
    <w:p w14:paraId="4E4C4BB7" w14:textId="77777777" w:rsidR="00C76CED" w:rsidRPr="0018721E" w:rsidRDefault="00C76CED" w:rsidP="00B00E08">
      <w:pPr>
        <w:pStyle w:val="a3"/>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Охарактеризуйте основные институты семейного права СССР с учетом их трансформации с течением времени.</w:t>
      </w:r>
    </w:p>
    <w:p w14:paraId="600189AA" w14:textId="75B4E5CE" w:rsidR="00C76CED" w:rsidRPr="0018721E" w:rsidRDefault="00C76CED" w:rsidP="00B00E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816A5E" w:rsidRPr="0018721E">
        <w:rPr>
          <w:rFonts w:ascii="Times New Roman" w:eastAsia="Times New Roman" w:hAnsi="Times New Roman" w:cs="Times New Roman"/>
          <w:b/>
          <w:color w:val="000000"/>
          <w:sz w:val="24"/>
          <w:szCs w:val="24"/>
          <w:lang w:eastAsia="ru-RU"/>
        </w:rPr>
        <w:t xml:space="preserve"> 13</w:t>
      </w:r>
      <w:r w:rsidRPr="0018721E">
        <w:rPr>
          <w:rFonts w:ascii="Times New Roman" w:eastAsia="Times New Roman" w:hAnsi="Times New Roman" w:cs="Times New Roman"/>
          <w:b/>
          <w:color w:val="000000"/>
          <w:sz w:val="24"/>
          <w:szCs w:val="24"/>
          <w:lang w:eastAsia="ru-RU"/>
        </w:rPr>
        <w:t>: Выдел имущества в пореформенной деревне.</w:t>
      </w:r>
      <w:r w:rsidRPr="0018721E">
        <w:rPr>
          <w:rFonts w:ascii="Times New Roman" w:eastAsia="Times New Roman" w:hAnsi="Times New Roman" w:cs="Times New Roman"/>
          <w:color w:val="000000"/>
          <w:sz w:val="24"/>
          <w:szCs w:val="24"/>
          <w:lang w:eastAsia="ru-RU"/>
        </w:rPr>
        <w:t xml:space="preserve"> Одним из характерных явлений, затронувших крестьянскую семью пореформенного периода (вторая половина </w:t>
      </w:r>
      <w:r w:rsidRPr="0018721E">
        <w:rPr>
          <w:rFonts w:ascii="Times New Roman" w:eastAsia="Times New Roman" w:hAnsi="Times New Roman" w:cs="Times New Roman"/>
          <w:color w:val="000000"/>
          <w:sz w:val="24"/>
          <w:szCs w:val="24"/>
          <w:lang w:val="en-US" w:eastAsia="ru-RU"/>
        </w:rPr>
        <w:t>XIX</w:t>
      </w:r>
      <w:r w:rsidRPr="0018721E">
        <w:rPr>
          <w:rFonts w:ascii="Times New Roman" w:eastAsia="Times New Roman" w:hAnsi="Times New Roman" w:cs="Times New Roman"/>
          <w:color w:val="000000"/>
          <w:sz w:val="24"/>
          <w:szCs w:val="24"/>
          <w:lang w:eastAsia="ru-RU"/>
        </w:rPr>
        <w:t xml:space="preserve"> в.), стало существенное увеличение семейных разделов – вопреки существовавшим ранее правилам. Поясните, имел ли право сын требовать от отца выделения своей доли имущества в самостоятельное хозяйство после заключения брака. Мог ли он, если отец не соглашался, обратиться в волостной суд? Какими принципами будет руководствоваться волостной суд при принятии решения о выделе?</w:t>
      </w:r>
    </w:p>
    <w:p w14:paraId="360B24F6" w14:textId="77777777" w:rsidR="00C76CED" w:rsidRPr="0018721E" w:rsidRDefault="00C76CED" w:rsidP="00B00E08">
      <w:pPr>
        <w:pStyle w:val="a3"/>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Охарактеризуйте институты раздела и выдела имущества по обычному праву крестьян Российской империи второй половины </w:t>
      </w:r>
      <w:r w:rsidRPr="0018721E">
        <w:rPr>
          <w:rFonts w:ascii="Times New Roman" w:eastAsia="Times New Roman" w:hAnsi="Times New Roman" w:cs="Times New Roman"/>
          <w:color w:val="000000"/>
          <w:sz w:val="24"/>
          <w:szCs w:val="24"/>
          <w:lang w:val="en-US" w:eastAsia="ru-RU"/>
        </w:rPr>
        <w:t>XIX</w:t>
      </w:r>
      <w:r w:rsidRPr="0018721E">
        <w:rPr>
          <w:rFonts w:ascii="Times New Roman" w:eastAsia="Times New Roman" w:hAnsi="Times New Roman" w:cs="Times New Roman"/>
          <w:color w:val="000000"/>
          <w:sz w:val="24"/>
          <w:szCs w:val="24"/>
          <w:lang w:eastAsia="ru-RU"/>
        </w:rPr>
        <w:t xml:space="preserve"> в.</w:t>
      </w:r>
    </w:p>
    <w:p w14:paraId="59A32A46" w14:textId="77777777" w:rsidR="005E4967" w:rsidRPr="0018721E" w:rsidRDefault="005E4967" w:rsidP="00B00E0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14:paraId="6399A16F" w14:textId="77777777" w:rsidR="005E4967" w:rsidRPr="0018721E" w:rsidRDefault="005E4967" w:rsidP="00B00E0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721E">
        <w:rPr>
          <w:rFonts w:ascii="Times New Roman" w:hAnsi="Times New Roman" w:cs="Times New Roman"/>
          <w:b/>
          <w:sz w:val="24"/>
          <w:szCs w:val="24"/>
        </w:rPr>
        <w:t>Разработчик:</w:t>
      </w:r>
      <w:r w:rsidRPr="0018721E">
        <w:rPr>
          <w:rFonts w:ascii="Times New Roman" w:hAnsi="Times New Roman" w:cs="Times New Roman"/>
          <w:sz w:val="24"/>
          <w:szCs w:val="24"/>
        </w:rPr>
        <w:t xml:space="preserve"> </w:t>
      </w:r>
      <w:proofErr w:type="spellStart"/>
      <w:r w:rsidRPr="0018721E">
        <w:rPr>
          <w:rFonts w:ascii="Times New Roman" w:hAnsi="Times New Roman" w:cs="Times New Roman"/>
          <w:sz w:val="24"/>
          <w:szCs w:val="24"/>
        </w:rPr>
        <w:t>к.ю.н</w:t>
      </w:r>
      <w:proofErr w:type="spellEnd"/>
      <w:r w:rsidRPr="0018721E">
        <w:rPr>
          <w:rFonts w:ascii="Times New Roman" w:hAnsi="Times New Roman" w:cs="Times New Roman"/>
          <w:sz w:val="24"/>
          <w:szCs w:val="24"/>
        </w:rPr>
        <w:t>.</w:t>
      </w:r>
      <w:proofErr w:type="gramStart"/>
      <w:r w:rsidRPr="0018721E">
        <w:rPr>
          <w:rFonts w:ascii="Times New Roman" w:hAnsi="Times New Roman" w:cs="Times New Roman"/>
          <w:sz w:val="24"/>
          <w:szCs w:val="24"/>
        </w:rPr>
        <w:t>,  доцент</w:t>
      </w:r>
      <w:proofErr w:type="gramEnd"/>
      <w:r w:rsidRPr="0018721E">
        <w:rPr>
          <w:rFonts w:ascii="Times New Roman" w:hAnsi="Times New Roman" w:cs="Times New Roman"/>
          <w:sz w:val="24"/>
          <w:szCs w:val="24"/>
        </w:rPr>
        <w:t>, доцент кафедры истории государства и права В.Е. Николаев</w:t>
      </w:r>
    </w:p>
    <w:p w14:paraId="17D30FA5" w14:textId="77777777" w:rsidR="001F0B03" w:rsidRPr="0018721E" w:rsidRDefault="001F0B03" w:rsidP="00B00E0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14:paraId="7E0AC0D4" w14:textId="5064DF0D" w:rsidR="00FD580A" w:rsidRPr="0018721E" w:rsidRDefault="00FD580A" w:rsidP="00B00E08">
      <w:pPr>
        <w:tabs>
          <w:tab w:val="left" w:pos="1134"/>
        </w:tabs>
        <w:spacing w:after="0" w:line="240" w:lineRule="auto"/>
        <w:ind w:firstLine="567"/>
        <w:jc w:val="both"/>
        <w:rPr>
          <w:rFonts w:ascii="Times New Roman" w:eastAsia="Calibri" w:hAnsi="Times New Roman" w:cs="Times New Roman"/>
          <w:b/>
          <w:sz w:val="24"/>
          <w:szCs w:val="24"/>
        </w:rPr>
      </w:pPr>
      <w:r w:rsidRPr="0018721E">
        <w:rPr>
          <w:rFonts w:ascii="Times New Roman" w:eastAsia="Times New Roman" w:hAnsi="Times New Roman" w:cs="Times New Roman"/>
          <w:b/>
          <w:color w:val="000000"/>
          <w:sz w:val="24"/>
          <w:szCs w:val="24"/>
          <w:lang w:eastAsia="ru-RU"/>
        </w:rPr>
        <w:t>Тема</w:t>
      </w:r>
      <w:r w:rsidR="00816A5E" w:rsidRPr="0018721E">
        <w:rPr>
          <w:rFonts w:ascii="Times New Roman" w:eastAsia="Times New Roman" w:hAnsi="Times New Roman" w:cs="Times New Roman"/>
          <w:b/>
          <w:color w:val="000000"/>
          <w:sz w:val="24"/>
          <w:szCs w:val="24"/>
          <w:lang w:eastAsia="ru-RU"/>
        </w:rPr>
        <w:t xml:space="preserve"> 1</w:t>
      </w:r>
      <w:r w:rsidRPr="0018721E">
        <w:rPr>
          <w:rFonts w:ascii="Times New Roman" w:eastAsia="Times New Roman" w:hAnsi="Times New Roman" w:cs="Times New Roman"/>
          <w:b/>
          <w:color w:val="000000"/>
          <w:sz w:val="24"/>
          <w:szCs w:val="24"/>
          <w:lang w:eastAsia="ru-RU"/>
        </w:rPr>
        <w:t xml:space="preserve">: </w:t>
      </w:r>
      <w:r w:rsidRPr="0018721E">
        <w:rPr>
          <w:rFonts w:ascii="Times New Roman" w:eastAsia="Calibri" w:hAnsi="Times New Roman" w:cs="Times New Roman"/>
          <w:b/>
          <w:sz w:val="24"/>
          <w:szCs w:val="24"/>
        </w:rPr>
        <w:t>Русская правда и Псковская Судная грамота</w:t>
      </w:r>
    </w:p>
    <w:p w14:paraId="7D9484EA" w14:textId="1CF14970" w:rsidR="00FD580A" w:rsidRPr="0018721E" w:rsidRDefault="00FD580A" w:rsidP="00B00E08">
      <w:pPr>
        <w:spacing w:after="0" w:line="240" w:lineRule="auto"/>
        <w:ind w:firstLine="567"/>
        <w:jc w:val="both"/>
        <w:rPr>
          <w:rFonts w:ascii="Times New Roman" w:eastAsia="Calibri" w:hAnsi="Times New Roman" w:cs="Times New Roman"/>
          <w:sz w:val="24"/>
          <w:szCs w:val="24"/>
        </w:rPr>
      </w:pPr>
      <w:r w:rsidRPr="0018721E">
        <w:rPr>
          <w:rFonts w:ascii="Times New Roman" w:eastAsia="Times New Roman" w:hAnsi="Times New Roman" w:cs="Times New Roman"/>
          <w:b/>
          <w:sz w:val="24"/>
          <w:szCs w:val="24"/>
          <w:lang w:eastAsia="ru-RU"/>
        </w:rPr>
        <w:t>Проектное задание:</w:t>
      </w:r>
      <w:r w:rsidRPr="0018721E">
        <w:rPr>
          <w:rFonts w:ascii="Times New Roman" w:eastAsia="Times New Roman" w:hAnsi="Times New Roman" w:cs="Times New Roman"/>
          <w:sz w:val="24"/>
          <w:szCs w:val="24"/>
          <w:lang w:eastAsia="ru-RU"/>
        </w:rPr>
        <w:t xml:space="preserve"> </w:t>
      </w:r>
      <w:r w:rsidRPr="0018721E">
        <w:rPr>
          <w:rFonts w:ascii="Times New Roman" w:eastAsia="Calibri" w:hAnsi="Times New Roman" w:cs="Times New Roman"/>
          <w:sz w:val="24"/>
          <w:szCs w:val="24"/>
        </w:rPr>
        <w:t>Проведите анализ изменений в материальном и процессуальном праве по Русской Правде и Псковской судной грамоте. Составьте сравнительную таблицу.</w:t>
      </w:r>
    </w:p>
    <w:p w14:paraId="45BC079C" w14:textId="1BFC6957" w:rsidR="00FD580A" w:rsidRPr="0018721E" w:rsidRDefault="00FD580A" w:rsidP="00B00E08">
      <w:pPr>
        <w:spacing w:after="0" w:line="240" w:lineRule="auto"/>
        <w:ind w:firstLine="567"/>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Тема</w:t>
      </w:r>
      <w:r w:rsidR="00816A5E" w:rsidRPr="0018721E">
        <w:rPr>
          <w:rFonts w:ascii="Times New Roman" w:eastAsia="Calibri" w:hAnsi="Times New Roman" w:cs="Times New Roman"/>
          <w:b/>
          <w:sz w:val="24"/>
          <w:szCs w:val="24"/>
        </w:rPr>
        <w:t xml:space="preserve"> 2</w:t>
      </w:r>
      <w:r w:rsidRPr="0018721E">
        <w:rPr>
          <w:rFonts w:ascii="Times New Roman" w:eastAsia="Calibri" w:hAnsi="Times New Roman" w:cs="Times New Roman"/>
          <w:b/>
          <w:sz w:val="24"/>
          <w:szCs w:val="24"/>
        </w:rPr>
        <w:t>: Судоустройство Новгородской республики</w:t>
      </w:r>
    </w:p>
    <w:p w14:paraId="597CB639" w14:textId="2B87F767" w:rsidR="00FD580A" w:rsidRPr="0018721E" w:rsidRDefault="00FD580A" w:rsidP="00B00E08">
      <w:pPr>
        <w:spacing w:after="0" w:line="240" w:lineRule="auto"/>
        <w:ind w:firstLine="567"/>
        <w:jc w:val="both"/>
        <w:rPr>
          <w:rFonts w:ascii="Times New Roman" w:eastAsia="Calibri" w:hAnsi="Times New Roman" w:cs="Times New Roman"/>
          <w:sz w:val="24"/>
          <w:szCs w:val="24"/>
        </w:rPr>
      </w:pPr>
      <w:r w:rsidRPr="0018721E">
        <w:rPr>
          <w:rFonts w:ascii="Times New Roman" w:eastAsia="Times New Roman" w:hAnsi="Times New Roman" w:cs="Times New Roman"/>
          <w:b/>
          <w:sz w:val="24"/>
          <w:szCs w:val="24"/>
          <w:lang w:eastAsia="ru-RU"/>
        </w:rPr>
        <w:t>Проектное задание:</w:t>
      </w:r>
      <w:r w:rsidRPr="0018721E">
        <w:rPr>
          <w:rFonts w:ascii="Times New Roman" w:eastAsia="Times New Roman" w:hAnsi="Times New Roman" w:cs="Times New Roman"/>
          <w:sz w:val="24"/>
          <w:szCs w:val="24"/>
          <w:lang w:eastAsia="ru-RU"/>
        </w:rPr>
        <w:t xml:space="preserve"> </w:t>
      </w:r>
      <w:r w:rsidRPr="0018721E">
        <w:rPr>
          <w:rFonts w:ascii="Times New Roman" w:eastAsia="Calibri" w:hAnsi="Times New Roman" w:cs="Times New Roman"/>
          <w:sz w:val="24"/>
          <w:szCs w:val="24"/>
        </w:rPr>
        <w:t>Рассмотрите особенности государства и права в Новгородской республике, уделив основное внимание характеристике судебной власти в Новгороде и основным чертам судоустройства. Основываясь на проведенном анализе, составьте схему «Судебная система Новгородской республики».</w:t>
      </w:r>
    </w:p>
    <w:p w14:paraId="20679EA5" w14:textId="6F1CB1F2" w:rsidR="00FD580A" w:rsidRPr="0018721E" w:rsidRDefault="00FD580A" w:rsidP="00B00E08">
      <w:pPr>
        <w:spacing w:after="0" w:line="240" w:lineRule="auto"/>
        <w:ind w:firstLine="567"/>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Тема</w:t>
      </w:r>
      <w:r w:rsidR="00816A5E" w:rsidRPr="0018721E">
        <w:rPr>
          <w:rFonts w:ascii="Times New Roman" w:eastAsia="Calibri" w:hAnsi="Times New Roman" w:cs="Times New Roman"/>
          <w:b/>
          <w:sz w:val="24"/>
          <w:szCs w:val="24"/>
        </w:rPr>
        <w:t xml:space="preserve"> 3</w:t>
      </w:r>
      <w:r w:rsidRPr="0018721E">
        <w:rPr>
          <w:rFonts w:ascii="Times New Roman" w:eastAsia="Calibri" w:hAnsi="Times New Roman" w:cs="Times New Roman"/>
          <w:b/>
          <w:sz w:val="24"/>
          <w:szCs w:val="24"/>
        </w:rPr>
        <w:t>: Грамоты наместничьего управления</w:t>
      </w:r>
    </w:p>
    <w:p w14:paraId="423DF609" w14:textId="2DD90A4D" w:rsidR="00FD580A" w:rsidRPr="0018721E" w:rsidRDefault="00FD580A" w:rsidP="00B00E08">
      <w:pPr>
        <w:spacing w:after="0" w:line="240" w:lineRule="auto"/>
        <w:ind w:firstLine="567"/>
        <w:jc w:val="both"/>
        <w:rPr>
          <w:rFonts w:ascii="Times New Roman" w:eastAsia="Calibri" w:hAnsi="Times New Roman" w:cs="Times New Roman"/>
          <w:sz w:val="24"/>
          <w:szCs w:val="24"/>
        </w:rPr>
      </w:pPr>
      <w:r w:rsidRPr="0018721E">
        <w:rPr>
          <w:rFonts w:ascii="Times New Roman" w:eastAsia="Calibri" w:hAnsi="Times New Roman" w:cs="Times New Roman"/>
          <w:b/>
          <w:sz w:val="24"/>
          <w:szCs w:val="24"/>
        </w:rPr>
        <w:t>Проектное задание:</w:t>
      </w:r>
      <w:r w:rsidRPr="0018721E">
        <w:rPr>
          <w:rFonts w:ascii="Times New Roman" w:eastAsia="Calibri" w:hAnsi="Times New Roman" w:cs="Times New Roman"/>
          <w:sz w:val="24"/>
          <w:szCs w:val="24"/>
        </w:rPr>
        <w:t xml:space="preserve"> Дайте характеристику эволюции системы кормления в процессе централизации государства. Проанализируйте содержание исполнительно-</w:t>
      </w:r>
      <w:r w:rsidRPr="0018721E">
        <w:rPr>
          <w:rFonts w:ascii="Times New Roman" w:eastAsia="Calibri" w:hAnsi="Times New Roman" w:cs="Times New Roman"/>
          <w:sz w:val="24"/>
          <w:szCs w:val="24"/>
        </w:rPr>
        <w:lastRenderedPageBreak/>
        <w:t xml:space="preserve">распорядительной и судебной функций наместников, соотношение центрального и местного суда, а также нормы уголовного и уголовно-процессуального права в Белозерской и Двинской уставной грамотах </w:t>
      </w:r>
      <w:r w:rsidRPr="0018721E">
        <w:rPr>
          <w:rFonts w:ascii="Times New Roman" w:eastAsia="Calibri" w:hAnsi="Times New Roman" w:cs="Times New Roman"/>
          <w:sz w:val="24"/>
          <w:szCs w:val="24"/>
          <w:lang w:val="en-US"/>
        </w:rPr>
        <w:t>XIV</w:t>
      </w:r>
      <w:r w:rsidRPr="0018721E">
        <w:rPr>
          <w:rFonts w:ascii="Times New Roman" w:eastAsia="Calibri" w:hAnsi="Times New Roman" w:cs="Times New Roman"/>
          <w:sz w:val="24"/>
          <w:szCs w:val="24"/>
        </w:rPr>
        <w:t xml:space="preserve"> –</w:t>
      </w:r>
      <w:r w:rsidRPr="0018721E">
        <w:rPr>
          <w:rFonts w:ascii="Times New Roman" w:eastAsia="Calibri" w:hAnsi="Times New Roman" w:cs="Times New Roman"/>
          <w:sz w:val="24"/>
          <w:szCs w:val="24"/>
          <w:lang w:val="en-US"/>
        </w:rPr>
        <w:t>XV</w:t>
      </w:r>
      <w:r w:rsidRPr="0018721E">
        <w:rPr>
          <w:rFonts w:ascii="Times New Roman" w:eastAsia="Calibri" w:hAnsi="Times New Roman" w:cs="Times New Roman"/>
          <w:sz w:val="24"/>
          <w:szCs w:val="24"/>
        </w:rPr>
        <w:t xml:space="preserve"> вв.</w:t>
      </w:r>
    </w:p>
    <w:p w14:paraId="5E1485CB" w14:textId="44887CFF" w:rsidR="00FD580A" w:rsidRPr="0018721E" w:rsidRDefault="00FD580A" w:rsidP="00B00E08">
      <w:pPr>
        <w:spacing w:after="0" w:line="240" w:lineRule="auto"/>
        <w:ind w:firstLine="567"/>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Тема</w:t>
      </w:r>
      <w:r w:rsidR="00816A5E" w:rsidRPr="0018721E">
        <w:rPr>
          <w:rFonts w:ascii="Times New Roman" w:eastAsia="Calibri" w:hAnsi="Times New Roman" w:cs="Times New Roman"/>
          <w:b/>
          <w:sz w:val="24"/>
          <w:szCs w:val="24"/>
        </w:rPr>
        <w:t xml:space="preserve"> 4</w:t>
      </w:r>
      <w:r w:rsidRPr="0018721E">
        <w:rPr>
          <w:rFonts w:ascii="Times New Roman" w:eastAsia="Calibri" w:hAnsi="Times New Roman" w:cs="Times New Roman"/>
          <w:b/>
          <w:sz w:val="24"/>
          <w:szCs w:val="24"/>
        </w:rPr>
        <w:t>: Судебная система по Судебникам 1497 и 1550 г.</w:t>
      </w:r>
    </w:p>
    <w:p w14:paraId="545DA45F" w14:textId="6ECE033F" w:rsidR="00FD580A" w:rsidRPr="0018721E" w:rsidRDefault="00FD580A" w:rsidP="00B00E08">
      <w:pPr>
        <w:spacing w:after="0" w:line="240" w:lineRule="auto"/>
        <w:ind w:firstLine="567"/>
        <w:jc w:val="both"/>
        <w:rPr>
          <w:rFonts w:ascii="Times New Roman" w:eastAsia="Calibri" w:hAnsi="Times New Roman" w:cs="Times New Roman"/>
          <w:sz w:val="24"/>
          <w:szCs w:val="24"/>
        </w:rPr>
      </w:pPr>
      <w:r w:rsidRPr="0018721E">
        <w:rPr>
          <w:rFonts w:ascii="Times New Roman" w:eastAsia="Calibri" w:hAnsi="Times New Roman" w:cs="Times New Roman"/>
          <w:b/>
          <w:sz w:val="24"/>
          <w:szCs w:val="24"/>
        </w:rPr>
        <w:t>Проектное задание:</w:t>
      </w:r>
      <w:r w:rsidRPr="0018721E">
        <w:rPr>
          <w:rFonts w:ascii="Times New Roman" w:eastAsia="Calibri" w:hAnsi="Times New Roman" w:cs="Times New Roman"/>
          <w:sz w:val="24"/>
          <w:szCs w:val="24"/>
        </w:rPr>
        <w:t xml:space="preserve"> Проанализировав нормы Судебников 1497 и 1550 гг., установите основные направления изменения судебной системы Русского централизованного государства. Составьте сравнительную таблицу «Судоустройство в Русском централизованном государстве по Судебникам 1497 и 1550 гг.</w:t>
      </w:r>
    </w:p>
    <w:p w14:paraId="2777B25F" w14:textId="28485FEA" w:rsidR="00FD580A" w:rsidRPr="0018721E" w:rsidRDefault="00FD580A" w:rsidP="00B00E08">
      <w:pPr>
        <w:spacing w:after="0" w:line="240" w:lineRule="auto"/>
        <w:ind w:firstLine="567"/>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Тема</w:t>
      </w:r>
      <w:r w:rsidR="00816A5E" w:rsidRPr="0018721E">
        <w:rPr>
          <w:rFonts w:ascii="Times New Roman" w:eastAsia="Calibri" w:hAnsi="Times New Roman" w:cs="Times New Roman"/>
          <w:b/>
          <w:sz w:val="24"/>
          <w:szCs w:val="24"/>
        </w:rPr>
        <w:t xml:space="preserve"> 5</w:t>
      </w:r>
      <w:r w:rsidRPr="0018721E">
        <w:rPr>
          <w:rFonts w:ascii="Times New Roman" w:eastAsia="Calibri" w:hAnsi="Times New Roman" w:cs="Times New Roman"/>
          <w:b/>
          <w:sz w:val="24"/>
          <w:szCs w:val="24"/>
        </w:rPr>
        <w:t xml:space="preserve">: Правовое положение городского населения в </w:t>
      </w:r>
      <w:r w:rsidRPr="0018721E">
        <w:rPr>
          <w:rFonts w:ascii="Times New Roman" w:eastAsia="Calibri" w:hAnsi="Times New Roman" w:cs="Times New Roman"/>
          <w:b/>
          <w:sz w:val="24"/>
          <w:szCs w:val="24"/>
          <w:lang w:val="en-US"/>
        </w:rPr>
        <w:t>XVIII</w:t>
      </w:r>
      <w:r w:rsidRPr="0018721E">
        <w:rPr>
          <w:rFonts w:ascii="Times New Roman" w:eastAsia="Calibri" w:hAnsi="Times New Roman" w:cs="Times New Roman"/>
          <w:b/>
          <w:sz w:val="24"/>
          <w:szCs w:val="24"/>
        </w:rPr>
        <w:t xml:space="preserve"> в.</w:t>
      </w:r>
    </w:p>
    <w:p w14:paraId="3602A288" w14:textId="49DC0BD6" w:rsidR="00FD580A" w:rsidRPr="0018721E" w:rsidRDefault="00FD580A" w:rsidP="00B00E08">
      <w:pPr>
        <w:spacing w:after="0" w:line="240" w:lineRule="auto"/>
        <w:ind w:firstLine="567"/>
        <w:jc w:val="both"/>
        <w:rPr>
          <w:rFonts w:ascii="Times New Roman" w:eastAsia="Calibri" w:hAnsi="Times New Roman" w:cs="Times New Roman"/>
          <w:sz w:val="24"/>
          <w:szCs w:val="24"/>
        </w:rPr>
      </w:pPr>
      <w:r w:rsidRPr="0018721E">
        <w:rPr>
          <w:rFonts w:ascii="Times New Roman" w:eastAsia="Calibri" w:hAnsi="Times New Roman" w:cs="Times New Roman"/>
          <w:b/>
          <w:sz w:val="24"/>
          <w:szCs w:val="24"/>
        </w:rPr>
        <w:t>Проектное задание:</w:t>
      </w:r>
      <w:r w:rsidRPr="0018721E">
        <w:rPr>
          <w:rFonts w:ascii="Times New Roman" w:eastAsia="Calibri" w:hAnsi="Times New Roman" w:cs="Times New Roman"/>
          <w:sz w:val="24"/>
          <w:szCs w:val="24"/>
        </w:rPr>
        <w:t xml:space="preserve"> Проследите изменение правового статуса посадского населения по Соборному положению 1649 г. и Регламенту Главного магистрата от 16 января 171 г. Составьте сравнительную таблицу, отразив в ней предоставленные городскому населению привилегии, а также установленные законом обязанности.</w:t>
      </w:r>
    </w:p>
    <w:p w14:paraId="1E2201D7" w14:textId="07EDD384" w:rsidR="00FD580A" w:rsidRPr="0018721E" w:rsidRDefault="00FD580A" w:rsidP="00B00E08">
      <w:pPr>
        <w:spacing w:after="0" w:line="240" w:lineRule="auto"/>
        <w:ind w:firstLine="567"/>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Тема</w:t>
      </w:r>
      <w:r w:rsidR="00816A5E" w:rsidRPr="0018721E">
        <w:rPr>
          <w:rFonts w:ascii="Times New Roman" w:eastAsia="Calibri" w:hAnsi="Times New Roman" w:cs="Times New Roman"/>
          <w:b/>
          <w:sz w:val="24"/>
          <w:szCs w:val="24"/>
        </w:rPr>
        <w:t xml:space="preserve"> 6</w:t>
      </w:r>
      <w:r w:rsidRPr="0018721E">
        <w:rPr>
          <w:rFonts w:ascii="Times New Roman" w:eastAsia="Calibri" w:hAnsi="Times New Roman" w:cs="Times New Roman"/>
          <w:b/>
          <w:sz w:val="24"/>
          <w:szCs w:val="24"/>
        </w:rPr>
        <w:t>: Изменения в уголовном процессе по Судебным уставам 1864 г.</w:t>
      </w:r>
    </w:p>
    <w:p w14:paraId="19AD650E" w14:textId="78C2FEC6" w:rsidR="00FD580A" w:rsidRPr="0018721E" w:rsidRDefault="00FD580A" w:rsidP="00B00E08">
      <w:pPr>
        <w:spacing w:after="0" w:line="240" w:lineRule="auto"/>
        <w:ind w:firstLine="567"/>
        <w:jc w:val="both"/>
        <w:rPr>
          <w:rFonts w:ascii="Times New Roman" w:eastAsia="Calibri" w:hAnsi="Times New Roman" w:cs="Times New Roman"/>
          <w:sz w:val="24"/>
          <w:szCs w:val="24"/>
        </w:rPr>
      </w:pPr>
      <w:r w:rsidRPr="0018721E">
        <w:rPr>
          <w:rFonts w:ascii="Times New Roman" w:eastAsia="Calibri" w:hAnsi="Times New Roman" w:cs="Times New Roman"/>
          <w:b/>
          <w:sz w:val="24"/>
          <w:szCs w:val="24"/>
        </w:rPr>
        <w:t>Проектное задание:</w:t>
      </w:r>
      <w:r w:rsidRPr="0018721E">
        <w:rPr>
          <w:rFonts w:ascii="Times New Roman" w:eastAsia="Calibri" w:hAnsi="Times New Roman" w:cs="Times New Roman"/>
          <w:sz w:val="24"/>
          <w:szCs w:val="24"/>
        </w:rPr>
        <w:t xml:space="preserve"> Проследите изменения в принципах и содержании уголовного процесса по Уставам уголовного судопроизводства, входившим в состав Свода законов Российской империи 1857 г., а также Судебных уставов 1864 г.</w:t>
      </w:r>
    </w:p>
    <w:p w14:paraId="170BEB22" w14:textId="0585126D" w:rsidR="005E4967" w:rsidRPr="0018721E" w:rsidRDefault="005E4967" w:rsidP="00B00E08">
      <w:pPr>
        <w:tabs>
          <w:tab w:val="left" w:pos="1134"/>
        </w:tabs>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816A5E" w:rsidRPr="0018721E">
        <w:rPr>
          <w:rFonts w:ascii="Times New Roman" w:eastAsia="Times New Roman" w:hAnsi="Times New Roman" w:cs="Times New Roman"/>
          <w:b/>
          <w:color w:val="000000"/>
          <w:sz w:val="24"/>
          <w:szCs w:val="24"/>
          <w:lang w:eastAsia="ru-RU"/>
        </w:rPr>
        <w:t xml:space="preserve"> 7</w:t>
      </w:r>
      <w:r w:rsidRPr="0018721E">
        <w:rPr>
          <w:rFonts w:ascii="Times New Roman" w:eastAsia="Times New Roman" w:hAnsi="Times New Roman" w:cs="Times New Roman"/>
          <w:b/>
          <w:color w:val="000000"/>
          <w:sz w:val="24"/>
          <w:szCs w:val="24"/>
          <w:lang w:eastAsia="ru-RU"/>
        </w:rPr>
        <w:t>: Особенности договоров о передаче авторских прав на литературные произведения в Российской империи</w:t>
      </w:r>
    </w:p>
    <w:p w14:paraId="5300E640" w14:textId="6BB4F281" w:rsidR="005E4967" w:rsidRPr="0018721E" w:rsidRDefault="005E4967" w:rsidP="00B00E08">
      <w:pPr>
        <w:spacing w:after="0" w:line="240" w:lineRule="auto"/>
        <w:ind w:firstLine="283"/>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color w:val="000000"/>
          <w:sz w:val="24"/>
          <w:szCs w:val="24"/>
          <w:lang w:eastAsia="ru-RU"/>
        </w:rPr>
        <w:t xml:space="preserve">Проведите сравнительно-правовой анализ норм «Положения о правах сочинителей» (т. </w:t>
      </w:r>
      <w:r w:rsidRPr="0018721E">
        <w:rPr>
          <w:rFonts w:ascii="Times New Roman" w:eastAsia="Times New Roman" w:hAnsi="Times New Roman" w:cs="Times New Roman"/>
          <w:color w:val="000000"/>
          <w:sz w:val="24"/>
          <w:szCs w:val="24"/>
          <w:lang w:val="en-US" w:eastAsia="ru-RU"/>
        </w:rPr>
        <w:t>X</w:t>
      </w:r>
      <w:r w:rsidRPr="0018721E">
        <w:rPr>
          <w:rFonts w:ascii="Times New Roman" w:eastAsia="Times New Roman" w:hAnsi="Times New Roman" w:cs="Times New Roman"/>
          <w:color w:val="000000"/>
          <w:sz w:val="24"/>
          <w:szCs w:val="24"/>
          <w:lang w:eastAsia="ru-RU"/>
        </w:rPr>
        <w:t xml:space="preserve"> Законов Гражданских, изд. 1900 г.) и «Закона об авторском праве» от 20 марта 1911 г. и выясните, какие требования применялись к соглашениям о передаче авторских прав.</w:t>
      </w:r>
    </w:p>
    <w:p w14:paraId="648E02AF" w14:textId="77777777" w:rsidR="005E4967" w:rsidRPr="0018721E" w:rsidRDefault="005E4967" w:rsidP="00B00E08">
      <w:pPr>
        <w:spacing w:after="0" w:line="240" w:lineRule="auto"/>
        <w:ind w:firstLine="709"/>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Начинающий писатель Беляков, желая заключить с книгопродавцем Ивановым договор на издание своего первого романа «Как быть?», обратился к своему знакомому – известному литератору </w:t>
      </w:r>
      <w:proofErr w:type="spellStart"/>
      <w:r w:rsidRPr="0018721E">
        <w:rPr>
          <w:rFonts w:ascii="Times New Roman" w:eastAsia="Times New Roman" w:hAnsi="Times New Roman" w:cs="Times New Roman"/>
          <w:color w:val="000000"/>
          <w:sz w:val="24"/>
          <w:szCs w:val="24"/>
          <w:lang w:eastAsia="ru-RU"/>
        </w:rPr>
        <w:t>Окрасову</w:t>
      </w:r>
      <w:proofErr w:type="spellEnd"/>
      <w:r w:rsidRPr="0018721E">
        <w:rPr>
          <w:rFonts w:ascii="Times New Roman" w:eastAsia="Times New Roman" w:hAnsi="Times New Roman" w:cs="Times New Roman"/>
          <w:color w:val="000000"/>
          <w:sz w:val="24"/>
          <w:szCs w:val="24"/>
          <w:lang w:eastAsia="ru-RU"/>
        </w:rPr>
        <w:t xml:space="preserve"> за советом о том, в какой форме это нужно сделать. Последний ответил, что он всегда в таких случаях заключает с издателем письменный договор. Однако художник Быковский, который согласился иллюстрировать книгу Белякова, порекомендовал писателю обратиться к присяжному поверенному за консультацией. Что должен сообщить им поверенный, сверившись с законами? </w:t>
      </w:r>
    </w:p>
    <w:p w14:paraId="3709E0D2" w14:textId="7E53463A" w:rsidR="005E4967" w:rsidRPr="0018721E" w:rsidRDefault="00816A5E" w:rsidP="00B00E08">
      <w:pPr>
        <w:tabs>
          <w:tab w:val="left" w:pos="1134"/>
        </w:tabs>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w:t>
      </w:r>
      <w:r w:rsidR="005E4967" w:rsidRPr="0018721E">
        <w:rPr>
          <w:rFonts w:ascii="Times New Roman" w:eastAsia="Times New Roman" w:hAnsi="Times New Roman" w:cs="Times New Roman"/>
          <w:b/>
          <w:color w:val="000000"/>
          <w:sz w:val="24"/>
          <w:szCs w:val="24"/>
          <w:lang w:eastAsia="ru-RU"/>
        </w:rPr>
        <w:t>ема</w:t>
      </w:r>
      <w:r w:rsidRPr="0018721E">
        <w:rPr>
          <w:rFonts w:ascii="Times New Roman" w:eastAsia="Times New Roman" w:hAnsi="Times New Roman" w:cs="Times New Roman"/>
          <w:b/>
          <w:color w:val="000000"/>
          <w:sz w:val="24"/>
          <w:szCs w:val="24"/>
          <w:lang w:eastAsia="ru-RU"/>
        </w:rPr>
        <w:t xml:space="preserve"> 8</w:t>
      </w:r>
      <w:r w:rsidR="005E4967" w:rsidRPr="0018721E">
        <w:rPr>
          <w:rFonts w:ascii="Times New Roman" w:eastAsia="Times New Roman" w:hAnsi="Times New Roman" w:cs="Times New Roman"/>
          <w:b/>
          <w:color w:val="000000"/>
          <w:sz w:val="24"/>
          <w:szCs w:val="24"/>
          <w:lang w:eastAsia="ru-RU"/>
        </w:rPr>
        <w:t xml:space="preserve">: Правовой режим бесхозяйных вещей в гражданском праве Российской империи </w:t>
      </w:r>
      <w:r w:rsidR="005E4967" w:rsidRPr="0018721E">
        <w:rPr>
          <w:rFonts w:ascii="Times New Roman" w:eastAsia="Times New Roman" w:hAnsi="Times New Roman" w:cs="Times New Roman"/>
          <w:b/>
          <w:color w:val="000000"/>
          <w:sz w:val="24"/>
          <w:szCs w:val="24"/>
          <w:lang w:val="en-US" w:eastAsia="ru-RU"/>
        </w:rPr>
        <w:t>XIX</w:t>
      </w:r>
      <w:r w:rsidR="005E4967" w:rsidRPr="0018721E">
        <w:rPr>
          <w:rFonts w:ascii="Times New Roman" w:eastAsia="Times New Roman" w:hAnsi="Times New Roman" w:cs="Times New Roman"/>
          <w:b/>
          <w:color w:val="000000"/>
          <w:sz w:val="24"/>
          <w:szCs w:val="24"/>
          <w:lang w:eastAsia="ru-RU"/>
        </w:rPr>
        <w:t xml:space="preserve"> – начала </w:t>
      </w:r>
      <w:r w:rsidR="005E4967" w:rsidRPr="0018721E">
        <w:rPr>
          <w:rFonts w:ascii="Times New Roman" w:eastAsia="Times New Roman" w:hAnsi="Times New Roman" w:cs="Times New Roman"/>
          <w:b/>
          <w:color w:val="000000"/>
          <w:sz w:val="24"/>
          <w:szCs w:val="24"/>
          <w:lang w:val="en-US" w:eastAsia="ru-RU"/>
        </w:rPr>
        <w:t>XX</w:t>
      </w:r>
      <w:r w:rsidR="005E4967" w:rsidRPr="0018721E">
        <w:rPr>
          <w:rFonts w:ascii="Times New Roman" w:eastAsia="Times New Roman" w:hAnsi="Times New Roman" w:cs="Times New Roman"/>
          <w:b/>
          <w:color w:val="000000"/>
          <w:sz w:val="24"/>
          <w:szCs w:val="24"/>
          <w:lang w:eastAsia="ru-RU"/>
        </w:rPr>
        <w:t xml:space="preserve"> вв.</w:t>
      </w:r>
    </w:p>
    <w:p w14:paraId="2E8138C9" w14:textId="3A3E839C" w:rsidR="005E4967" w:rsidRPr="0018721E" w:rsidRDefault="005E4967" w:rsidP="00B00E08">
      <w:pPr>
        <w:spacing w:after="0" w:line="240" w:lineRule="auto"/>
        <w:ind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color w:val="000000"/>
          <w:sz w:val="24"/>
          <w:szCs w:val="24"/>
          <w:lang w:eastAsia="ru-RU"/>
        </w:rPr>
        <w:t>Руководствуясь положениями Свода законов Российской империи, а также практикой Правительствующего Сената, определите сущность и особенности правового режима бесхозяйных вещей. Опираясь на указанные данные, определите вид бесхозяйной вещи в следующей задаче.</w:t>
      </w:r>
    </w:p>
    <w:p w14:paraId="2E6C3330" w14:textId="77777777" w:rsidR="005E4967" w:rsidRPr="0018721E" w:rsidRDefault="005E4967" w:rsidP="00B00E08">
      <w:pPr>
        <w:spacing w:after="0" w:line="240" w:lineRule="auto"/>
        <w:ind w:firstLine="709"/>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В повести Н.В. Гоголя «Портрет» художник </w:t>
      </w:r>
      <w:proofErr w:type="spellStart"/>
      <w:r w:rsidRPr="0018721E">
        <w:rPr>
          <w:rFonts w:ascii="Times New Roman" w:eastAsia="Times New Roman" w:hAnsi="Times New Roman" w:cs="Times New Roman"/>
          <w:color w:val="000000"/>
          <w:sz w:val="24"/>
          <w:szCs w:val="24"/>
          <w:lang w:eastAsia="ru-RU"/>
        </w:rPr>
        <w:t>Чартков</w:t>
      </w:r>
      <w:proofErr w:type="spellEnd"/>
      <w:r w:rsidRPr="0018721E">
        <w:rPr>
          <w:rFonts w:ascii="Times New Roman" w:eastAsia="Times New Roman" w:hAnsi="Times New Roman" w:cs="Times New Roman"/>
          <w:color w:val="000000"/>
          <w:sz w:val="24"/>
          <w:szCs w:val="24"/>
          <w:lang w:eastAsia="ru-RU"/>
        </w:rPr>
        <w:t xml:space="preserve"> находит сверток червонцев в раме старой картины. Был ли это клад или находка?</w:t>
      </w:r>
    </w:p>
    <w:p w14:paraId="07F48CCF" w14:textId="7128361A" w:rsidR="005E4967" w:rsidRPr="0018721E" w:rsidRDefault="005E4967" w:rsidP="00B00E08">
      <w:pPr>
        <w:tabs>
          <w:tab w:val="left" w:pos="1134"/>
        </w:tabs>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816A5E" w:rsidRPr="0018721E">
        <w:rPr>
          <w:rFonts w:ascii="Times New Roman" w:eastAsia="Times New Roman" w:hAnsi="Times New Roman" w:cs="Times New Roman"/>
          <w:b/>
          <w:color w:val="000000"/>
          <w:sz w:val="24"/>
          <w:szCs w:val="24"/>
          <w:lang w:eastAsia="ru-RU"/>
        </w:rPr>
        <w:t xml:space="preserve"> 9</w:t>
      </w:r>
      <w:r w:rsidRPr="0018721E">
        <w:rPr>
          <w:rFonts w:ascii="Times New Roman" w:eastAsia="Times New Roman" w:hAnsi="Times New Roman" w:cs="Times New Roman"/>
          <w:b/>
          <w:color w:val="000000"/>
          <w:sz w:val="24"/>
          <w:szCs w:val="24"/>
          <w:lang w:eastAsia="ru-RU"/>
        </w:rPr>
        <w:t xml:space="preserve">: Уездный предводитель дворянства в системе органов местного государственного управления середины </w:t>
      </w:r>
      <w:r w:rsidRPr="0018721E">
        <w:rPr>
          <w:rFonts w:ascii="Times New Roman" w:eastAsia="Times New Roman" w:hAnsi="Times New Roman" w:cs="Times New Roman"/>
          <w:b/>
          <w:color w:val="000000"/>
          <w:sz w:val="24"/>
          <w:szCs w:val="24"/>
          <w:lang w:val="en-US" w:eastAsia="ru-RU"/>
        </w:rPr>
        <w:t>XIX</w:t>
      </w:r>
      <w:r w:rsidRPr="0018721E">
        <w:rPr>
          <w:rFonts w:ascii="Times New Roman" w:eastAsia="Times New Roman" w:hAnsi="Times New Roman" w:cs="Times New Roman"/>
          <w:b/>
          <w:color w:val="000000"/>
          <w:sz w:val="24"/>
          <w:szCs w:val="24"/>
          <w:lang w:eastAsia="ru-RU"/>
        </w:rPr>
        <w:t xml:space="preserve"> – начала </w:t>
      </w:r>
      <w:r w:rsidRPr="0018721E">
        <w:rPr>
          <w:rFonts w:ascii="Times New Roman" w:eastAsia="Times New Roman" w:hAnsi="Times New Roman" w:cs="Times New Roman"/>
          <w:b/>
          <w:color w:val="000000"/>
          <w:sz w:val="24"/>
          <w:szCs w:val="24"/>
          <w:lang w:val="en-US" w:eastAsia="ru-RU"/>
        </w:rPr>
        <w:t>XX</w:t>
      </w:r>
      <w:r w:rsidRPr="0018721E">
        <w:rPr>
          <w:rFonts w:ascii="Times New Roman" w:eastAsia="Times New Roman" w:hAnsi="Times New Roman" w:cs="Times New Roman"/>
          <w:b/>
          <w:color w:val="000000"/>
          <w:sz w:val="24"/>
          <w:szCs w:val="24"/>
          <w:lang w:eastAsia="ru-RU"/>
        </w:rPr>
        <w:t xml:space="preserve"> века</w:t>
      </w:r>
    </w:p>
    <w:p w14:paraId="4BCAA8E8" w14:textId="77777777" w:rsidR="005E4967" w:rsidRPr="0018721E" w:rsidRDefault="005E4967" w:rsidP="00B00E08">
      <w:pPr>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p>
    <w:p w14:paraId="38BE9F9A" w14:textId="77777777" w:rsidR="005E4967" w:rsidRPr="0018721E" w:rsidRDefault="005E4967" w:rsidP="00B00E08">
      <w:pPr>
        <w:spacing w:after="0" w:line="240" w:lineRule="auto"/>
        <w:ind w:firstLine="709"/>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t xml:space="preserve">На основе системно-структурного анализа положений «Свода законов о состояниях» т. IX </w:t>
      </w:r>
      <w:r w:rsidRPr="0018721E">
        <w:rPr>
          <w:rFonts w:ascii="Times New Roman" w:eastAsia="Times New Roman" w:hAnsi="Times New Roman" w:cs="Times New Roman"/>
          <w:color w:val="000000"/>
          <w:sz w:val="24"/>
          <w:szCs w:val="24"/>
          <w:lang w:eastAsia="ru-RU"/>
        </w:rPr>
        <w:t>Свода</w:t>
      </w:r>
      <w:r w:rsidRPr="0018721E">
        <w:rPr>
          <w:rFonts w:ascii="Times New Roman" w:eastAsia="Calibri" w:hAnsi="Times New Roman" w:cs="Times New Roman"/>
          <w:sz w:val="24"/>
          <w:szCs w:val="24"/>
        </w:rPr>
        <w:t xml:space="preserve"> законов Российской империи составьте таблицу прав, обязанностей и ответственности уездных предводителей дворянства.</w:t>
      </w:r>
    </w:p>
    <w:p w14:paraId="03FDB030" w14:textId="31A189FE" w:rsidR="005E4967" w:rsidRPr="0018721E" w:rsidRDefault="00206054" w:rsidP="00B00E08">
      <w:pPr>
        <w:tabs>
          <w:tab w:val="left" w:pos="1134"/>
        </w:tabs>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816A5E" w:rsidRPr="0018721E">
        <w:rPr>
          <w:rFonts w:ascii="Times New Roman" w:eastAsia="Times New Roman" w:hAnsi="Times New Roman" w:cs="Times New Roman"/>
          <w:b/>
          <w:color w:val="000000"/>
          <w:sz w:val="24"/>
          <w:szCs w:val="24"/>
          <w:lang w:eastAsia="ru-RU"/>
        </w:rPr>
        <w:t xml:space="preserve"> 10</w:t>
      </w:r>
      <w:r w:rsidRPr="0018721E">
        <w:rPr>
          <w:rFonts w:ascii="Times New Roman" w:eastAsia="Times New Roman" w:hAnsi="Times New Roman" w:cs="Times New Roman"/>
          <w:b/>
          <w:color w:val="000000"/>
          <w:sz w:val="24"/>
          <w:szCs w:val="24"/>
          <w:lang w:eastAsia="ru-RU"/>
        </w:rPr>
        <w:t xml:space="preserve">: </w:t>
      </w:r>
      <w:r w:rsidR="005E4967" w:rsidRPr="0018721E">
        <w:rPr>
          <w:rFonts w:ascii="Times New Roman" w:eastAsia="Times New Roman" w:hAnsi="Times New Roman" w:cs="Times New Roman"/>
          <w:b/>
          <w:color w:val="000000"/>
          <w:sz w:val="24"/>
          <w:szCs w:val="24"/>
          <w:lang w:eastAsia="ru-RU"/>
        </w:rPr>
        <w:t xml:space="preserve">Правовое регулирование электроэнергетики в России конца </w:t>
      </w:r>
      <w:r w:rsidR="005E4967" w:rsidRPr="0018721E">
        <w:rPr>
          <w:rFonts w:ascii="Times New Roman" w:eastAsia="Times New Roman" w:hAnsi="Times New Roman" w:cs="Times New Roman"/>
          <w:b/>
          <w:color w:val="000000"/>
          <w:sz w:val="24"/>
          <w:szCs w:val="24"/>
          <w:lang w:val="en-US" w:eastAsia="ru-RU"/>
        </w:rPr>
        <w:t>XIX</w:t>
      </w:r>
      <w:r w:rsidR="005E4967" w:rsidRPr="0018721E">
        <w:rPr>
          <w:rFonts w:ascii="Times New Roman" w:eastAsia="Times New Roman" w:hAnsi="Times New Roman" w:cs="Times New Roman"/>
          <w:b/>
          <w:color w:val="000000"/>
          <w:sz w:val="24"/>
          <w:szCs w:val="24"/>
          <w:lang w:eastAsia="ru-RU"/>
        </w:rPr>
        <w:t xml:space="preserve"> – начала </w:t>
      </w:r>
      <w:r w:rsidR="005E4967" w:rsidRPr="0018721E">
        <w:rPr>
          <w:rFonts w:ascii="Times New Roman" w:eastAsia="Times New Roman" w:hAnsi="Times New Roman" w:cs="Times New Roman"/>
          <w:b/>
          <w:color w:val="000000"/>
          <w:sz w:val="24"/>
          <w:szCs w:val="24"/>
          <w:lang w:val="en-US" w:eastAsia="ru-RU"/>
        </w:rPr>
        <w:t>XX</w:t>
      </w:r>
      <w:r w:rsidR="005E4967" w:rsidRPr="0018721E">
        <w:rPr>
          <w:rFonts w:ascii="Times New Roman" w:eastAsia="Times New Roman" w:hAnsi="Times New Roman" w:cs="Times New Roman"/>
          <w:b/>
          <w:color w:val="000000"/>
          <w:sz w:val="24"/>
          <w:szCs w:val="24"/>
          <w:lang w:eastAsia="ru-RU"/>
        </w:rPr>
        <w:t xml:space="preserve"> вв.</w:t>
      </w:r>
    </w:p>
    <w:p w14:paraId="244C7091" w14:textId="0768AC2B" w:rsidR="005E4967" w:rsidRPr="0018721E" w:rsidRDefault="005E4967" w:rsidP="00B00E08">
      <w:pPr>
        <w:spacing w:after="0" w:line="240" w:lineRule="auto"/>
        <w:ind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proofErr w:type="gramStart"/>
      <w:r w:rsidRPr="0018721E">
        <w:rPr>
          <w:rFonts w:ascii="Times New Roman" w:eastAsia="Times New Roman" w:hAnsi="Times New Roman" w:cs="Times New Roman"/>
          <w:color w:val="000000"/>
          <w:sz w:val="24"/>
          <w:szCs w:val="24"/>
          <w:lang w:eastAsia="ru-RU"/>
        </w:rPr>
        <w:t>В</w:t>
      </w:r>
      <w:proofErr w:type="gramEnd"/>
      <w:r w:rsidRPr="0018721E">
        <w:rPr>
          <w:rFonts w:ascii="Times New Roman" w:eastAsia="Times New Roman" w:hAnsi="Times New Roman" w:cs="Times New Roman"/>
          <w:color w:val="000000"/>
          <w:sz w:val="24"/>
          <w:szCs w:val="24"/>
          <w:lang w:eastAsia="ru-RU"/>
        </w:rPr>
        <w:t xml:space="preserve"> губернском городе </w:t>
      </w:r>
      <w:r w:rsidRPr="0018721E">
        <w:rPr>
          <w:rFonts w:ascii="Times New Roman" w:eastAsia="Times New Roman" w:hAnsi="Times New Roman" w:cs="Times New Roman"/>
          <w:color w:val="000000"/>
          <w:sz w:val="24"/>
          <w:szCs w:val="24"/>
          <w:lang w:val="en-US" w:eastAsia="ru-RU"/>
        </w:rPr>
        <w:t>N</w:t>
      </w:r>
      <w:r w:rsidRPr="0018721E">
        <w:rPr>
          <w:rFonts w:ascii="Times New Roman" w:eastAsia="Times New Roman" w:hAnsi="Times New Roman" w:cs="Times New Roman"/>
          <w:color w:val="000000"/>
          <w:sz w:val="24"/>
          <w:szCs w:val="24"/>
          <w:lang w:eastAsia="ru-RU"/>
        </w:rPr>
        <w:t xml:space="preserve">. инженер Гарин провел к себе в дом электричество, передаваемое от недавно появившейся здесь электростанции. Через некоторое время он обнаружил, что линией электропередачи, протянутой к дому, пользуется не только он, но и его сосед Трофимов. Гарин обратился в суд, обвинив соседа в краже, но на суде тот заявил, что согласно уголовному закону, предметом кражи может </w:t>
      </w:r>
      <w:r w:rsidRPr="0018721E">
        <w:rPr>
          <w:rFonts w:ascii="Times New Roman" w:eastAsia="Times New Roman" w:hAnsi="Times New Roman" w:cs="Times New Roman"/>
          <w:color w:val="000000"/>
          <w:sz w:val="24"/>
          <w:szCs w:val="24"/>
          <w:lang w:eastAsia="ru-RU"/>
        </w:rPr>
        <w:lastRenderedPageBreak/>
        <w:t>быть только вещь, а электричество вещью не является. Какое решение должен вынести суд?</w:t>
      </w:r>
    </w:p>
    <w:p w14:paraId="238735E8" w14:textId="7DE15EA1" w:rsidR="005E4967" w:rsidRPr="0018721E" w:rsidRDefault="00206054" w:rsidP="00B00E08">
      <w:pPr>
        <w:tabs>
          <w:tab w:val="left" w:pos="1134"/>
        </w:tabs>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816A5E" w:rsidRPr="0018721E">
        <w:rPr>
          <w:rFonts w:ascii="Times New Roman" w:eastAsia="Times New Roman" w:hAnsi="Times New Roman" w:cs="Times New Roman"/>
          <w:b/>
          <w:color w:val="000000"/>
          <w:sz w:val="24"/>
          <w:szCs w:val="24"/>
          <w:lang w:eastAsia="ru-RU"/>
        </w:rPr>
        <w:t xml:space="preserve"> 11</w:t>
      </w:r>
      <w:r w:rsidRPr="0018721E">
        <w:rPr>
          <w:rFonts w:ascii="Times New Roman" w:eastAsia="Times New Roman" w:hAnsi="Times New Roman" w:cs="Times New Roman"/>
          <w:b/>
          <w:color w:val="000000"/>
          <w:sz w:val="24"/>
          <w:szCs w:val="24"/>
          <w:lang w:eastAsia="ru-RU"/>
        </w:rPr>
        <w:t xml:space="preserve">: </w:t>
      </w:r>
      <w:r w:rsidR="005E4967" w:rsidRPr="0018721E">
        <w:rPr>
          <w:rFonts w:ascii="Times New Roman" w:eastAsia="Times New Roman" w:hAnsi="Times New Roman" w:cs="Times New Roman"/>
          <w:b/>
          <w:color w:val="000000"/>
          <w:sz w:val="24"/>
          <w:szCs w:val="24"/>
          <w:lang w:eastAsia="ru-RU"/>
        </w:rPr>
        <w:t xml:space="preserve">Правовое регулирование охотничьего промысла в России конца </w:t>
      </w:r>
      <w:r w:rsidR="005E4967" w:rsidRPr="0018721E">
        <w:rPr>
          <w:rFonts w:ascii="Times New Roman" w:eastAsia="Times New Roman" w:hAnsi="Times New Roman" w:cs="Times New Roman"/>
          <w:b/>
          <w:color w:val="000000"/>
          <w:sz w:val="24"/>
          <w:szCs w:val="24"/>
          <w:lang w:val="en-US" w:eastAsia="ru-RU"/>
        </w:rPr>
        <w:t>XIX</w:t>
      </w:r>
      <w:r w:rsidR="005E4967" w:rsidRPr="0018721E">
        <w:rPr>
          <w:rFonts w:ascii="Times New Roman" w:eastAsia="Times New Roman" w:hAnsi="Times New Roman" w:cs="Times New Roman"/>
          <w:b/>
          <w:color w:val="000000"/>
          <w:sz w:val="24"/>
          <w:szCs w:val="24"/>
          <w:lang w:eastAsia="ru-RU"/>
        </w:rPr>
        <w:t xml:space="preserve"> – начала </w:t>
      </w:r>
      <w:r w:rsidR="005E4967" w:rsidRPr="0018721E">
        <w:rPr>
          <w:rFonts w:ascii="Times New Roman" w:eastAsia="Times New Roman" w:hAnsi="Times New Roman" w:cs="Times New Roman"/>
          <w:b/>
          <w:color w:val="000000"/>
          <w:sz w:val="24"/>
          <w:szCs w:val="24"/>
          <w:lang w:val="en-US" w:eastAsia="ru-RU"/>
        </w:rPr>
        <w:t>XX</w:t>
      </w:r>
      <w:r w:rsidR="005E4967" w:rsidRPr="0018721E">
        <w:rPr>
          <w:rFonts w:ascii="Times New Roman" w:eastAsia="Times New Roman" w:hAnsi="Times New Roman" w:cs="Times New Roman"/>
          <w:b/>
          <w:color w:val="000000"/>
          <w:sz w:val="24"/>
          <w:szCs w:val="24"/>
          <w:lang w:eastAsia="ru-RU"/>
        </w:rPr>
        <w:t xml:space="preserve"> вв.</w:t>
      </w:r>
    </w:p>
    <w:p w14:paraId="4B7823D6" w14:textId="7DDEBF73" w:rsidR="005E4967" w:rsidRPr="0018721E" w:rsidRDefault="005E4967" w:rsidP="00B00E08">
      <w:pPr>
        <w:spacing w:after="0" w:line="240" w:lineRule="auto"/>
        <w:ind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color w:val="000000"/>
          <w:sz w:val="24"/>
          <w:szCs w:val="24"/>
          <w:lang w:eastAsia="ru-RU"/>
        </w:rPr>
        <w:t>Помещик Кирсанов, охотясь на своей земле, застрелил зайца, но, когда приблизился, чтобы взять убитого зверя, из находящегося рядом сада вышел сосед Кирсанова Базаров и заявил, что заяц принадлежит ему, так как заяц убит в пределах его владений. Действительно, труп животного лежал за межою, разделяющею земли Кирсанова и Базарова, на участке последнего. Не отрицая этого, Кирсанов заявил, что он подстрелил зайца на своей территории, но тот сделал еще несколько прыжков и издох на земле Базарова. Какое решение следует принять в данном случае?</w:t>
      </w:r>
    </w:p>
    <w:p w14:paraId="5B039AA3" w14:textId="69882A60" w:rsidR="005E4967" w:rsidRPr="0018721E" w:rsidRDefault="00206054" w:rsidP="00B00E08">
      <w:pPr>
        <w:tabs>
          <w:tab w:val="left" w:pos="1134"/>
        </w:tabs>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816A5E" w:rsidRPr="0018721E">
        <w:rPr>
          <w:rFonts w:ascii="Times New Roman" w:eastAsia="Times New Roman" w:hAnsi="Times New Roman" w:cs="Times New Roman"/>
          <w:b/>
          <w:color w:val="000000"/>
          <w:sz w:val="24"/>
          <w:szCs w:val="24"/>
          <w:lang w:eastAsia="ru-RU"/>
        </w:rPr>
        <w:t xml:space="preserve"> 12</w:t>
      </w:r>
      <w:r w:rsidRPr="0018721E">
        <w:rPr>
          <w:rFonts w:ascii="Times New Roman" w:eastAsia="Times New Roman" w:hAnsi="Times New Roman" w:cs="Times New Roman"/>
          <w:b/>
          <w:color w:val="000000"/>
          <w:sz w:val="24"/>
          <w:szCs w:val="24"/>
          <w:lang w:eastAsia="ru-RU"/>
        </w:rPr>
        <w:t xml:space="preserve">: </w:t>
      </w:r>
      <w:r w:rsidR="005E4967" w:rsidRPr="0018721E">
        <w:rPr>
          <w:rFonts w:ascii="Times New Roman" w:eastAsia="Times New Roman" w:hAnsi="Times New Roman" w:cs="Times New Roman"/>
          <w:b/>
          <w:color w:val="000000"/>
          <w:sz w:val="24"/>
          <w:szCs w:val="24"/>
          <w:lang w:eastAsia="ru-RU"/>
        </w:rPr>
        <w:t xml:space="preserve">Авторское право на перевод в России конца </w:t>
      </w:r>
      <w:r w:rsidR="005E4967" w:rsidRPr="0018721E">
        <w:rPr>
          <w:rFonts w:ascii="Times New Roman" w:eastAsia="Times New Roman" w:hAnsi="Times New Roman" w:cs="Times New Roman"/>
          <w:b/>
          <w:color w:val="000000"/>
          <w:sz w:val="24"/>
          <w:szCs w:val="24"/>
          <w:lang w:val="en-US" w:eastAsia="ru-RU"/>
        </w:rPr>
        <w:t>XIX</w:t>
      </w:r>
      <w:r w:rsidR="005E4967" w:rsidRPr="0018721E">
        <w:rPr>
          <w:rFonts w:ascii="Times New Roman" w:eastAsia="Times New Roman" w:hAnsi="Times New Roman" w:cs="Times New Roman"/>
          <w:b/>
          <w:color w:val="000000"/>
          <w:sz w:val="24"/>
          <w:szCs w:val="24"/>
          <w:lang w:eastAsia="ru-RU"/>
        </w:rPr>
        <w:t xml:space="preserve"> – начала </w:t>
      </w:r>
      <w:r w:rsidR="005E4967" w:rsidRPr="0018721E">
        <w:rPr>
          <w:rFonts w:ascii="Times New Roman" w:eastAsia="Times New Roman" w:hAnsi="Times New Roman" w:cs="Times New Roman"/>
          <w:b/>
          <w:color w:val="000000"/>
          <w:sz w:val="24"/>
          <w:szCs w:val="24"/>
          <w:lang w:val="en-US" w:eastAsia="ru-RU"/>
        </w:rPr>
        <w:t>XX</w:t>
      </w:r>
      <w:r w:rsidR="005E4967" w:rsidRPr="0018721E">
        <w:rPr>
          <w:rFonts w:ascii="Times New Roman" w:eastAsia="Times New Roman" w:hAnsi="Times New Roman" w:cs="Times New Roman"/>
          <w:b/>
          <w:color w:val="000000"/>
          <w:sz w:val="24"/>
          <w:szCs w:val="24"/>
          <w:lang w:eastAsia="ru-RU"/>
        </w:rPr>
        <w:t> вв.</w:t>
      </w:r>
    </w:p>
    <w:p w14:paraId="07BA5C75" w14:textId="4CB0F72D" w:rsidR="005E4967" w:rsidRPr="0018721E" w:rsidRDefault="005E4967" w:rsidP="00B00E08">
      <w:pPr>
        <w:spacing w:after="0" w:line="240" w:lineRule="auto"/>
        <w:ind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color w:val="000000"/>
          <w:sz w:val="24"/>
          <w:szCs w:val="24"/>
          <w:lang w:eastAsia="ru-RU"/>
        </w:rPr>
        <w:t xml:space="preserve">Французский писатель О. </w:t>
      </w:r>
      <w:proofErr w:type="spellStart"/>
      <w:r w:rsidRPr="0018721E">
        <w:rPr>
          <w:rFonts w:ascii="Times New Roman" w:eastAsia="Times New Roman" w:hAnsi="Times New Roman" w:cs="Times New Roman"/>
          <w:color w:val="000000"/>
          <w:sz w:val="24"/>
          <w:szCs w:val="24"/>
          <w:lang w:eastAsia="ru-RU"/>
        </w:rPr>
        <w:t>Мирбо</w:t>
      </w:r>
      <w:proofErr w:type="spellEnd"/>
      <w:r w:rsidRPr="0018721E">
        <w:rPr>
          <w:rFonts w:ascii="Times New Roman" w:eastAsia="Times New Roman" w:hAnsi="Times New Roman" w:cs="Times New Roman"/>
          <w:color w:val="000000"/>
          <w:sz w:val="24"/>
          <w:szCs w:val="24"/>
          <w:lang w:eastAsia="ru-RU"/>
        </w:rPr>
        <w:t xml:space="preserve"> написал пьесу под заглавием «</w:t>
      </w:r>
      <w:r w:rsidRPr="0018721E">
        <w:rPr>
          <w:rFonts w:ascii="Times New Roman" w:eastAsia="Times New Roman" w:hAnsi="Times New Roman" w:cs="Times New Roman"/>
          <w:color w:val="000000"/>
          <w:sz w:val="24"/>
          <w:szCs w:val="24"/>
          <w:lang w:val="en-US" w:eastAsia="ru-RU"/>
        </w:rPr>
        <w:t>Les</w:t>
      </w:r>
      <w:r w:rsidRPr="0018721E">
        <w:rPr>
          <w:rFonts w:ascii="Times New Roman" w:eastAsia="Times New Roman" w:hAnsi="Times New Roman" w:cs="Times New Roman"/>
          <w:color w:val="000000"/>
          <w:sz w:val="24"/>
          <w:szCs w:val="24"/>
          <w:lang w:eastAsia="ru-RU"/>
        </w:rPr>
        <w:t xml:space="preserve"> </w:t>
      </w:r>
      <w:r w:rsidRPr="0018721E">
        <w:rPr>
          <w:rFonts w:ascii="Times New Roman" w:eastAsia="Times New Roman" w:hAnsi="Times New Roman" w:cs="Times New Roman"/>
          <w:color w:val="000000"/>
          <w:sz w:val="24"/>
          <w:szCs w:val="24"/>
          <w:lang w:val="en-US" w:eastAsia="ru-RU"/>
        </w:rPr>
        <w:t>affaires</w:t>
      </w:r>
      <w:r w:rsidRPr="0018721E">
        <w:rPr>
          <w:rFonts w:ascii="Times New Roman" w:eastAsia="Times New Roman" w:hAnsi="Times New Roman" w:cs="Times New Roman"/>
          <w:color w:val="000000"/>
          <w:sz w:val="24"/>
          <w:szCs w:val="24"/>
          <w:lang w:eastAsia="ru-RU"/>
        </w:rPr>
        <w:t xml:space="preserve"> </w:t>
      </w:r>
      <w:proofErr w:type="spellStart"/>
      <w:r w:rsidRPr="0018721E">
        <w:rPr>
          <w:rFonts w:ascii="Times New Roman" w:eastAsia="Times New Roman" w:hAnsi="Times New Roman" w:cs="Times New Roman"/>
          <w:color w:val="000000"/>
          <w:sz w:val="24"/>
          <w:szCs w:val="24"/>
          <w:lang w:val="en-US" w:eastAsia="ru-RU"/>
        </w:rPr>
        <w:t>sont</w:t>
      </w:r>
      <w:proofErr w:type="spellEnd"/>
      <w:r w:rsidRPr="0018721E">
        <w:rPr>
          <w:rFonts w:ascii="Times New Roman" w:eastAsia="Times New Roman" w:hAnsi="Times New Roman" w:cs="Times New Roman"/>
          <w:color w:val="000000"/>
          <w:sz w:val="24"/>
          <w:szCs w:val="24"/>
          <w:lang w:eastAsia="ru-RU"/>
        </w:rPr>
        <w:t xml:space="preserve"> </w:t>
      </w:r>
      <w:r w:rsidRPr="0018721E">
        <w:rPr>
          <w:rFonts w:ascii="Times New Roman" w:eastAsia="Times New Roman" w:hAnsi="Times New Roman" w:cs="Times New Roman"/>
          <w:color w:val="000000"/>
          <w:sz w:val="24"/>
          <w:szCs w:val="24"/>
          <w:lang w:val="en-US" w:eastAsia="ru-RU"/>
        </w:rPr>
        <w:t>les</w:t>
      </w:r>
      <w:r w:rsidRPr="0018721E">
        <w:rPr>
          <w:rFonts w:ascii="Times New Roman" w:eastAsia="Times New Roman" w:hAnsi="Times New Roman" w:cs="Times New Roman"/>
          <w:color w:val="000000"/>
          <w:sz w:val="24"/>
          <w:szCs w:val="24"/>
          <w:lang w:eastAsia="ru-RU"/>
        </w:rPr>
        <w:t xml:space="preserve"> </w:t>
      </w:r>
      <w:r w:rsidRPr="0018721E">
        <w:rPr>
          <w:rFonts w:ascii="Times New Roman" w:eastAsia="Times New Roman" w:hAnsi="Times New Roman" w:cs="Times New Roman"/>
          <w:color w:val="000000"/>
          <w:sz w:val="24"/>
          <w:szCs w:val="24"/>
          <w:lang w:val="en-US" w:eastAsia="ru-RU"/>
        </w:rPr>
        <w:t>affaires</w:t>
      </w:r>
      <w:r w:rsidRPr="0018721E">
        <w:rPr>
          <w:rFonts w:ascii="Times New Roman" w:eastAsia="Times New Roman" w:hAnsi="Times New Roman" w:cs="Times New Roman"/>
          <w:color w:val="000000"/>
          <w:sz w:val="24"/>
          <w:szCs w:val="24"/>
          <w:lang w:eastAsia="ru-RU"/>
        </w:rPr>
        <w:t>» и предоставил исключительное право перевода на русский язык и постановки ее в России Е. Сабурову, который воспользовался этим правом и издал перевод пьесы под названием «Власть денег». Одновременно ту же пьесу перевел вскоре без разрешения автора антрепренер Ф. Корш и поставил ее на сцене своего театра. Сабуров предъявил к Коршу иск за нарушение его авторского права. Каково будет решение суда?</w:t>
      </w:r>
    </w:p>
    <w:p w14:paraId="13799B05" w14:textId="7007DE76" w:rsidR="005E4967" w:rsidRPr="0018721E" w:rsidRDefault="00206054" w:rsidP="00B00E08">
      <w:pPr>
        <w:tabs>
          <w:tab w:val="left" w:pos="1134"/>
        </w:tabs>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816A5E" w:rsidRPr="0018721E">
        <w:rPr>
          <w:rFonts w:ascii="Times New Roman" w:eastAsia="Times New Roman" w:hAnsi="Times New Roman" w:cs="Times New Roman"/>
          <w:b/>
          <w:color w:val="000000"/>
          <w:sz w:val="24"/>
          <w:szCs w:val="24"/>
          <w:lang w:eastAsia="ru-RU"/>
        </w:rPr>
        <w:t xml:space="preserve"> 13</w:t>
      </w:r>
      <w:r w:rsidRPr="0018721E">
        <w:rPr>
          <w:rFonts w:ascii="Times New Roman" w:eastAsia="Times New Roman" w:hAnsi="Times New Roman" w:cs="Times New Roman"/>
          <w:b/>
          <w:color w:val="000000"/>
          <w:sz w:val="24"/>
          <w:szCs w:val="24"/>
          <w:lang w:eastAsia="ru-RU"/>
        </w:rPr>
        <w:t>:</w:t>
      </w:r>
      <w:r w:rsidR="005E4967" w:rsidRPr="0018721E">
        <w:rPr>
          <w:rFonts w:ascii="Times New Roman" w:eastAsia="Times New Roman" w:hAnsi="Times New Roman" w:cs="Times New Roman"/>
          <w:b/>
          <w:color w:val="000000"/>
          <w:sz w:val="24"/>
          <w:szCs w:val="24"/>
          <w:lang w:eastAsia="ru-RU"/>
        </w:rPr>
        <w:t xml:space="preserve"> Ответственность за правонарушения, связанные с фальсификацией пищевых продуктов, в законодательстве Российской империи второй половины </w:t>
      </w:r>
      <w:r w:rsidR="005E4967" w:rsidRPr="0018721E">
        <w:rPr>
          <w:rFonts w:ascii="Times New Roman" w:eastAsia="Times New Roman" w:hAnsi="Times New Roman" w:cs="Times New Roman"/>
          <w:b/>
          <w:color w:val="000000"/>
          <w:sz w:val="24"/>
          <w:szCs w:val="24"/>
          <w:lang w:val="en-US" w:eastAsia="ru-RU"/>
        </w:rPr>
        <w:t>XIX</w:t>
      </w:r>
      <w:r w:rsidR="005E4967" w:rsidRPr="0018721E">
        <w:rPr>
          <w:rFonts w:ascii="Times New Roman" w:eastAsia="Times New Roman" w:hAnsi="Times New Roman" w:cs="Times New Roman"/>
          <w:b/>
          <w:color w:val="000000"/>
          <w:sz w:val="24"/>
          <w:szCs w:val="24"/>
          <w:lang w:eastAsia="ru-RU"/>
        </w:rPr>
        <w:t xml:space="preserve"> – начала </w:t>
      </w:r>
      <w:r w:rsidR="005E4967" w:rsidRPr="0018721E">
        <w:rPr>
          <w:rFonts w:ascii="Times New Roman" w:eastAsia="Times New Roman" w:hAnsi="Times New Roman" w:cs="Times New Roman"/>
          <w:b/>
          <w:color w:val="000000"/>
          <w:sz w:val="24"/>
          <w:szCs w:val="24"/>
          <w:lang w:val="en-US" w:eastAsia="ru-RU"/>
        </w:rPr>
        <w:t>XX</w:t>
      </w:r>
      <w:r w:rsidR="005E4967" w:rsidRPr="0018721E">
        <w:rPr>
          <w:rFonts w:ascii="Times New Roman" w:eastAsia="Times New Roman" w:hAnsi="Times New Roman" w:cs="Times New Roman"/>
          <w:b/>
          <w:color w:val="000000"/>
          <w:sz w:val="24"/>
          <w:szCs w:val="24"/>
          <w:lang w:eastAsia="ru-RU"/>
        </w:rPr>
        <w:t xml:space="preserve"> вв.</w:t>
      </w:r>
    </w:p>
    <w:p w14:paraId="270D30DD" w14:textId="55AEAFD1" w:rsidR="005E4967" w:rsidRPr="0018721E" w:rsidRDefault="005E4967" w:rsidP="00B00E08">
      <w:pPr>
        <w:spacing w:after="0" w:line="240" w:lineRule="auto"/>
        <w:ind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proofErr w:type="gramStart"/>
      <w:r w:rsidRPr="0018721E">
        <w:rPr>
          <w:rFonts w:ascii="Times New Roman" w:eastAsia="Times New Roman" w:hAnsi="Times New Roman" w:cs="Times New Roman"/>
          <w:color w:val="000000"/>
          <w:sz w:val="24"/>
          <w:szCs w:val="24"/>
          <w:lang w:eastAsia="ru-RU"/>
        </w:rPr>
        <w:t>В</w:t>
      </w:r>
      <w:proofErr w:type="gramEnd"/>
      <w:r w:rsidRPr="0018721E">
        <w:rPr>
          <w:rFonts w:ascii="Times New Roman" w:eastAsia="Times New Roman" w:hAnsi="Times New Roman" w:cs="Times New Roman"/>
          <w:color w:val="000000"/>
          <w:sz w:val="24"/>
          <w:szCs w:val="24"/>
          <w:lang w:eastAsia="ru-RU"/>
        </w:rPr>
        <w:t xml:space="preserve"> ходе внезапного обыска, проведенного московской полицией в лавке мещанина Матвея Дмитриева, выяснилось, что последний продавал спитой чай под видом настоящего. Дмитриев вины не признал, ссылаясь на то, что обнаруженный у него чай не предназначался для употребления и не был выброшен лишь по ошибке приказчика. Как следует поступить суду?</w:t>
      </w:r>
    </w:p>
    <w:p w14:paraId="4018686D" w14:textId="4019DEA3" w:rsidR="005E4967" w:rsidRPr="0018721E" w:rsidRDefault="00206054" w:rsidP="00B00E08">
      <w:pPr>
        <w:tabs>
          <w:tab w:val="left" w:pos="1134"/>
        </w:tabs>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816A5E" w:rsidRPr="0018721E">
        <w:rPr>
          <w:rFonts w:ascii="Times New Roman" w:eastAsia="Times New Roman" w:hAnsi="Times New Roman" w:cs="Times New Roman"/>
          <w:b/>
          <w:color w:val="000000"/>
          <w:sz w:val="24"/>
          <w:szCs w:val="24"/>
          <w:lang w:eastAsia="ru-RU"/>
        </w:rPr>
        <w:t xml:space="preserve"> 14</w:t>
      </w:r>
      <w:r w:rsidRPr="0018721E">
        <w:rPr>
          <w:rFonts w:ascii="Times New Roman" w:eastAsia="Times New Roman" w:hAnsi="Times New Roman" w:cs="Times New Roman"/>
          <w:b/>
          <w:color w:val="000000"/>
          <w:sz w:val="24"/>
          <w:szCs w:val="24"/>
          <w:lang w:eastAsia="ru-RU"/>
        </w:rPr>
        <w:t xml:space="preserve">: </w:t>
      </w:r>
      <w:r w:rsidR="005E4967" w:rsidRPr="0018721E">
        <w:rPr>
          <w:rFonts w:ascii="Times New Roman" w:eastAsia="Times New Roman" w:hAnsi="Times New Roman" w:cs="Times New Roman"/>
          <w:b/>
          <w:color w:val="000000"/>
          <w:sz w:val="24"/>
          <w:szCs w:val="24"/>
          <w:lang w:eastAsia="ru-RU"/>
        </w:rPr>
        <w:t>Преступления против государственной власти по Уложению о наказаниях уголовных и исправительных 1845 г. и Уголовному уложению 1903 г.</w:t>
      </w:r>
    </w:p>
    <w:p w14:paraId="36D79590" w14:textId="1F3D9BE2" w:rsidR="005E4967" w:rsidRPr="0018721E" w:rsidRDefault="005E4967" w:rsidP="00B00E08">
      <w:pPr>
        <w:spacing w:after="0" w:line="240" w:lineRule="auto"/>
        <w:ind w:firstLine="567"/>
        <w:jc w:val="both"/>
        <w:rPr>
          <w:rFonts w:ascii="Times New Roman" w:eastAsia="Calibri" w:hAnsi="Times New Roman" w:cs="Times New Roman"/>
          <w:sz w:val="24"/>
          <w:szCs w:val="24"/>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Calibri" w:hAnsi="Times New Roman" w:cs="Times New Roman"/>
          <w:sz w:val="24"/>
          <w:szCs w:val="24"/>
        </w:rPr>
        <w:t>На примере Уложения о наказаниях уголовных и исправительных 1845 г. и Уголовного уложения 1903 г. проведите сравнительно-правовой анализ норм, регламентировавших ответственность за государственные преступления. Сопоставьте закрепленные в них составы преступлений и составьте сравнительную таблицу.</w:t>
      </w:r>
    </w:p>
    <w:p w14:paraId="0791850A" w14:textId="53EAEFA8" w:rsidR="005E4967" w:rsidRPr="0018721E" w:rsidRDefault="00206054" w:rsidP="00B00E08">
      <w:pPr>
        <w:tabs>
          <w:tab w:val="left" w:pos="1134"/>
        </w:tabs>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816A5E" w:rsidRPr="0018721E">
        <w:rPr>
          <w:rFonts w:ascii="Times New Roman" w:eastAsia="Times New Roman" w:hAnsi="Times New Roman" w:cs="Times New Roman"/>
          <w:b/>
          <w:color w:val="000000"/>
          <w:sz w:val="24"/>
          <w:szCs w:val="24"/>
          <w:lang w:eastAsia="ru-RU"/>
        </w:rPr>
        <w:t xml:space="preserve"> 15</w:t>
      </w:r>
      <w:r w:rsidRPr="0018721E">
        <w:rPr>
          <w:rFonts w:ascii="Times New Roman" w:eastAsia="Times New Roman" w:hAnsi="Times New Roman" w:cs="Times New Roman"/>
          <w:b/>
          <w:color w:val="000000"/>
          <w:sz w:val="24"/>
          <w:szCs w:val="24"/>
          <w:lang w:eastAsia="ru-RU"/>
        </w:rPr>
        <w:t xml:space="preserve">: </w:t>
      </w:r>
      <w:r w:rsidR="005E4967" w:rsidRPr="0018721E">
        <w:rPr>
          <w:rFonts w:ascii="Times New Roman" w:eastAsia="Times New Roman" w:hAnsi="Times New Roman" w:cs="Times New Roman"/>
          <w:b/>
          <w:color w:val="000000"/>
          <w:sz w:val="24"/>
          <w:szCs w:val="24"/>
          <w:lang w:eastAsia="ru-RU"/>
        </w:rPr>
        <w:t xml:space="preserve">Социальное страхование рабочих в России конца </w:t>
      </w:r>
      <w:r w:rsidR="005E4967" w:rsidRPr="0018721E">
        <w:rPr>
          <w:rFonts w:ascii="Times New Roman" w:eastAsia="Times New Roman" w:hAnsi="Times New Roman" w:cs="Times New Roman"/>
          <w:b/>
          <w:color w:val="000000"/>
          <w:sz w:val="24"/>
          <w:szCs w:val="24"/>
          <w:lang w:val="en-US" w:eastAsia="ru-RU"/>
        </w:rPr>
        <w:t>XIX</w:t>
      </w:r>
      <w:r w:rsidR="005E4967" w:rsidRPr="0018721E">
        <w:rPr>
          <w:rFonts w:ascii="Times New Roman" w:eastAsia="Times New Roman" w:hAnsi="Times New Roman" w:cs="Times New Roman"/>
          <w:b/>
          <w:color w:val="000000"/>
          <w:sz w:val="24"/>
          <w:szCs w:val="24"/>
          <w:lang w:eastAsia="ru-RU"/>
        </w:rPr>
        <w:t xml:space="preserve"> – начала </w:t>
      </w:r>
      <w:r w:rsidR="005E4967" w:rsidRPr="0018721E">
        <w:rPr>
          <w:rFonts w:ascii="Times New Roman" w:eastAsia="Times New Roman" w:hAnsi="Times New Roman" w:cs="Times New Roman"/>
          <w:b/>
          <w:color w:val="000000"/>
          <w:sz w:val="24"/>
          <w:szCs w:val="24"/>
          <w:lang w:val="en-US" w:eastAsia="ru-RU"/>
        </w:rPr>
        <w:t>XX</w:t>
      </w:r>
      <w:r w:rsidR="005E4967" w:rsidRPr="0018721E">
        <w:rPr>
          <w:rFonts w:ascii="Times New Roman" w:eastAsia="Times New Roman" w:hAnsi="Times New Roman" w:cs="Times New Roman"/>
          <w:b/>
          <w:color w:val="000000"/>
          <w:sz w:val="24"/>
          <w:szCs w:val="24"/>
          <w:lang w:eastAsia="ru-RU"/>
        </w:rPr>
        <w:t xml:space="preserve"> вв.</w:t>
      </w:r>
    </w:p>
    <w:p w14:paraId="74A98E4C" w14:textId="77777777" w:rsidR="005E4967" w:rsidRPr="0018721E" w:rsidRDefault="005E4967" w:rsidP="00B00E08">
      <w:pPr>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p>
    <w:p w14:paraId="27C4E642" w14:textId="77777777" w:rsidR="005E4967" w:rsidRPr="0018721E" w:rsidRDefault="005E4967" w:rsidP="00B00E08">
      <w:pPr>
        <w:spacing w:after="0" w:line="240" w:lineRule="auto"/>
        <w:ind w:firstLine="709"/>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t>Корнев, служивший механиком на пароходе, принадлежавшем акционерной компании «Нептун», был убит осколком разорвавшегося парового котла. За вознаграждением за причиненный смертью Корнева убыток в окружной суд обратились его сожительница Трофимова, лишившаяся средств к существованию, а также сестра покойного, жившая на его средства. Какое решение будет принято судом?</w:t>
      </w:r>
    </w:p>
    <w:p w14:paraId="47C23423" w14:textId="48DC2F93" w:rsidR="005E4967" w:rsidRPr="0018721E" w:rsidRDefault="00206054" w:rsidP="00B00E08">
      <w:pPr>
        <w:tabs>
          <w:tab w:val="left" w:pos="1134"/>
        </w:tabs>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816A5E" w:rsidRPr="0018721E">
        <w:rPr>
          <w:rFonts w:ascii="Times New Roman" w:eastAsia="Times New Roman" w:hAnsi="Times New Roman" w:cs="Times New Roman"/>
          <w:b/>
          <w:color w:val="000000"/>
          <w:sz w:val="24"/>
          <w:szCs w:val="24"/>
          <w:lang w:eastAsia="ru-RU"/>
        </w:rPr>
        <w:t xml:space="preserve"> 16</w:t>
      </w:r>
      <w:r w:rsidRPr="0018721E">
        <w:rPr>
          <w:rFonts w:ascii="Times New Roman" w:eastAsia="Times New Roman" w:hAnsi="Times New Roman" w:cs="Times New Roman"/>
          <w:b/>
          <w:color w:val="000000"/>
          <w:sz w:val="24"/>
          <w:szCs w:val="24"/>
          <w:lang w:eastAsia="ru-RU"/>
        </w:rPr>
        <w:t xml:space="preserve">: </w:t>
      </w:r>
      <w:r w:rsidR="005E4967" w:rsidRPr="0018721E">
        <w:rPr>
          <w:rFonts w:ascii="Times New Roman" w:eastAsia="Times New Roman" w:hAnsi="Times New Roman" w:cs="Times New Roman"/>
          <w:b/>
          <w:color w:val="000000"/>
          <w:sz w:val="24"/>
          <w:szCs w:val="24"/>
          <w:lang w:eastAsia="ru-RU"/>
        </w:rPr>
        <w:t>Коллежская и министерская системы отраслевого управления: сравнительный анализ</w:t>
      </w:r>
    </w:p>
    <w:p w14:paraId="00570B78" w14:textId="77777777" w:rsidR="005E4967" w:rsidRPr="0018721E" w:rsidRDefault="005E4967" w:rsidP="00B00E08">
      <w:pPr>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p>
    <w:p w14:paraId="265FAB86" w14:textId="77777777" w:rsidR="005E4967" w:rsidRPr="0018721E" w:rsidRDefault="005E4967" w:rsidP="00B00E08">
      <w:pPr>
        <w:spacing w:after="0" w:line="240" w:lineRule="auto"/>
        <w:ind w:firstLine="709"/>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color w:val="000000"/>
          <w:sz w:val="24"/>
          <w:szCs w:val="24"/>
          <w:lang w:eastAsia="ru-RU"/>
        </w:rPr>
        <w:t>Руководствуясь соответствующими нормативно-правовыми актами, определите сущность и особенности коллежской и министерской систем государственного управления. Опираясь на указанные данные, составьте сравнительную таблицу.</w:t>
      </w:r>
    </w:p>
    <w:p w14:paraId="3F43FE9C" w14:textId="7E3A24FA" w:rsidR="005E4967" w:rsidRPr="0018721E" w:rsidRDefault="00206054" w:rsidP="00B00E08">
      <w:pPr>
        <w:tabs>
          <w:tab w:val="left" w:pos="1134"/>
        </w:tabs>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816A5E" w:rsidRPr="0018721E">
        <w:rPr>
          <w:rFonts w:ascii="Times New Roman" w:eastAsia="Times New Roman" w:hAnsi="Times New Roman" w:cs="Times New Roman"/>
          <w:b/>
          <w:color w:val="000000"/>
          <w:sz w:val="24"/>
          <w:szCs w:val="24"/>
          <w:lang w:eastAsia="ru-RU"/>
        </w:rPr>
        <w:t xml:space="preserve"> 17</w:t>
      </w:r>
      <w:r w:rsidRPr="0018721E">
        <w:rPr>
          <w:rFonts w:ascii="Times New Roman" w:eastAsia="Times New Roman" w:hAnsi="Times New Roman" w:cs="Times New Roman"/>
          <w:b/>
          <w:color w:val="000000"/>
          <w:sz w:val="24"/>
          <w:szCs w:val="24"/>
          <w:lang w:eastAsia="ru-RU"/>
        </w:rPr>
        <w:t xml:space="preserve">: </w:t>
      </w:r>
      <w:r w:rsidR="005E4967" w:rsidRPr="0018721E">
        <w:rPr>
          <w:rFonts w:ascii="Times New Roman" w:eastAsia="Times New Roman" w:hAnsi="Times New Roman" w:cs="Times New Roman"/>
          <w:b/>
          <w:color w:val="000000"/>
          <w:sz w:val="24"/>
          <w:szCs w:val="24"/>
          <w:lang w:eastAsia="ru-RU"/>
        </w:rPr>
        <w:t>Крестьянская реформа 1861 г.: поземельное устройство и выкупная операция</w:t>
      </w:r>
    </w:p>
    <w:p w14:paraId="38E4F23A" w14:textId="652098A1" w:rsidR="005E4967" w:rsidRPr="0018721E" w:rsidRDefault="005E4967" w:rsidP="00B00E08">
      <w:pPr>
        <w:spacing w:after="0" w:line="240" w:lineRule="auto"/>
        <w:ind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color w:val="000000"/>
          <w:sz w:val="24"/>
          <w:szCs w:val="24"/>
          <w:lang w:eastAsia="ru-RU"/>
        </w:rPr>
        <w:t xml:space="preserve">Руководствуясь соответствующими нормативно-правовыми актами, составьте блок-схему «Выкупная операция для имений </w:t>
      </w:r>
      <w:r w:rsidRPr="0018721E">
        <w:rPr>
          <w:rFonts w:ascii="Times New Roman" w:eastAsia="Times New Roman" w:hAnsi="Times New Roman" w:cs="Times New Roman"/>
          <w:color w:val="000000"/>
          <w:sz w:val="24"/>
          <w:szCs w:val="24"/>
          <w:lang w:val="en-US" w:eastAsia="ru-RU"/>
        </w:rPr>
        <w:t>N</w:t>
      </w:r>
      <w:r w:rsidRPr="0018721E">
        <w:rPr>
          <w:rFonts w:ascii="Times New Roman" w:eastAsia="Times New Roman" w:hAnsi="Times New Roman" w:cs="Times New Roman"/>
          <w:color w:val="000000"/>
          <w:sz w:val="24"/>
          <w:szCs w:val="24"/>
          <w:lang w:eastAsia="ru-RU"/>
        </w:rPr>
        <w:t>-</w:t>
      </w:r>
      <w:proofErr w:type="spellStart"/>
      <w:r w:rsidRPr="0018721E">
        <w:rPr>
          <w:rFonts w:ascii="Times New Roman" w:eastAsia="Times New Roman" w:hAnsi="Times New Roman" w:cs="Times New Roman"/>
          <w:color w:val="000000"/>
          <w:sz w:val="24"/>
          <w:szCs w:val="24"/>
          <w:lang w:eastAsia="ru-RU"/>
        </w:rPr>
        <w:t>ского</w:t>
      </w:r>
      <w:proofErr w:type="spellEnd"/>
      <w:r w:rsidRPr="0018721E">
        <w:rPr>
          <w:rFonts w:ascii="Times New Roman" w:eastAsia="Times New Roman" w:hAnsi="Times New Roman" w:cs="Times New Roman"/>
          <w:color w:val="000000"/>
          <w:sz w:val="24"/>
          <w:szCs w:val="24"/>
          <w:lang w:eastAsia="ru-RU"/>
        </w:rPr>
        <w:t xml:space="preserve"> уезда Саратовской губернии».</w:t>
      </w:r>
    </w:p>
    <w:p w14:paraId="422D79DB" w14:textId="2463FDA1" w:rsidR="005E4967" w:rsidRPr="0018721E" w:rsidRDefault="00206054" w:rsidP="00B00E08">
      <w:pPr>
        <w:tabs>
          <w:tab w:val="left" w:pos="1134"/>
        </w:tabs>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Calibri" w:hAnsi="Times New Roman" w:cs="Times New Roman"/>
          <w:b/>
          <w:sz w:val="24"/>
          <w:szCs w:val="24"/>
        </w:rPr>
        <w:lastRenderedPageBreak/>
        <w:t>Тема</w:t>
      </w:r>
      <w:r w:rsidR="00A95E35" w:rsidRPr="0018721E">
        <w:rPr>
          <w:rFonts w:ascii="Times New Roman" w:eastAsia="Calibri" w:hAnsi="Times New Roman" w:cs="Times New Roman"/>
          <w:b/>
          <w:sz w:val="24"/>
          <w:szCs w:val="24"/>
        </w:rPr>
        <w:t xml:space="preserve"> 18</w:t>
      </w:r>
      <w:r w:rsidRPr="0018721E">
        <w:rPr>
          <w:rFonts w:ascii="Times New Roman" w:eastAsia="Calibri" w:hAnsi="Times New Roman" w:cs="Times New Roman"/>
          <w:b/>
          <w:sz w:val="24"/>
          <w:szCs w:val="24"/>
        </w:rPr>
        <w:t xml:space="preserve">: </w:t>
      </w:r>
      <w:r w:rsidR="005E4967" w:rsidRPr="0018721E">
        <w:rPr>
          <w:rFonts w:ascii="Times New Roman" w:eastAsia="Calibri" w:hAnsi="Times New Roman" w:cs="Times New Roman"/>
          <w:b/>
          <w:sz w:val="24"/>
          <w:szCs w:val="24"/>
        </w:rPr>
        <w:t xml:space="preserve">Законодательство о выборах в Государственную думу Российской империи </w:t>
      </w:r>
    </w:p>
    <w:p w14:paraId="0FD3A99A" w14:textId="4C549D3A" w:rsidR="005E4967" w:rsidRPr="0018721E" w:rsidRDefault="005E4967" w:rsidP="00B00E08">
      <w:pPr>
        <w:spacing w:after="0" w:line="240" w:lineRule="auto"/>
        <w:ind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color w:val="000000"/>
          <w:sz w:val="24"/>
          <w:szCs w:val="24"/>
          <w:lang w:eastAsia="ru-RU"/>
        </w:rPr>
        <w:t xml:space="preserve">Руководствуясь нормами «Положения о выборах в Государственную думу» (редакции от 6 августа и 11 декабря 1905 г., 3 июня 1907 г.), а также другими нормативными актами, сравните системы выборов в </w:t>
      </w:r>
      <w:r w:rsidRPr="0018721E">
        <w:rPr>
          <w:rFonts w:ascii="Times New Roman" w:eastAsia="Times New Roman" w:hAnsi="Times New Roman" w:cs="Times New Roman"/>
          <w:color w:val="000000"/>
          <w:sz w:val="24"/>
          <w:szCs w:val="24"/>
          <w:lang w:val="en-US" w:eastAsia="ru-RU"/>
        </w:rPr>
        <w:t>I</w:t>
      </w:r>
      <w:r w:rsidRPr="0018721E">
        <w:rPr>
          <w:rFonts w:ascii="Times New Roman" w:eastAsia="Times New Roman" w:hAnsi="Times New Roman" w:cs="Times New Roman"/>
          <w:color w:val="000000"/>
          <w:sz w:val="24"/>
          <w:szCs w:val="24"/>
          <w:lang w:eastAsia="ru-RU"/>
        </w:rPr>
        <w:t xml:space="preserve"> – IV Государственные думы, результат отразите в сравнительной таблице. </w:t>
      </w:r>
    </w:p>
    <w:p w14:paraId="461E3989" w14:textId="25C915EB" w:rsidR="005E4967" w:rsidRPr="0018721E" w:rsidRDefault="00206054" w:rsidP="00B00E08">
      <w:pPr>
        <w:tabs>
          <w:tab w:val="left" w:pos="1134"/>
        </w:tabs>
        <w:spacing w:after="0" w:line="240" w:lineRule="auto"/>
        <w:ind w:firstLine="567"/>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Тема</w:t>
      </w:r>
      <w:r w:rsidR="00A95E35" w:rsidRPr="0018721E">
        <w:rPr>
          <w:rFonts w:ascii="Times New Roman" w:eastAsia="Calibri" w:hAnsi="Times New Roman" w:cs="Times New Roman"/>
          <w:b/>
          <w:sz w:val="24"/>
          <w:szCs w:val="24"/>
        </w:rPr>
        <w:t xml:space="preserve"> 19</w:t>
      </w:r>
      <w:r w:rsidRPr="0018721E">
        <w:rPr>
          <w:rFonts w:ascii="Times New Roman" w:eastAsia="Calibri" w:hAnsi="Times New Roman" w:cs="Times New Roman"/>
          <w:b/>
          <w:sz w:val="24"/>
          <w:szCs w:val="24"/>
        </w:rPr>
        <w:t xml:space="preserve">: </w:t>
      </w:r>
      <w:r w:rsidR="005E4967" w:rsidRPr="0018721E">
        <w:rPr>
          <w:rFonts w:ascii="Times New Roman" w:eastAsia="Calibri" w:hAnsi="Times New Roman" w:cs="Times New Roman"/>
          <w:b/>
          <w:sz w:val="24"/>
          <w:szCs w:val="24"/>
        </w:rPr>
        <w:t>Правовое регулирование системы управления образованием в XIX - начала XX века</w:t>
      </w:r>
    </w:p>
    <w:p w14:paraId="2D4E3ED7" w14:textId="77777777" w:rsidR="00A95E35" w:rsidRPr="0018721E" w:rsidRDefault="005E4967" w:rsidP="00A95E35">
      <w:pPr>
        <w:spacing w:after="0" w:line="240" w:lineRule="auto"/>
        <w:ind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color w:val="000000"/>
          <w:sz w:val="24"/>
          <w:szCs w:val="24"/>
          <w:lang w:eastAsia="ru-RU"/>
        </w:rPr>
        <w:t>Учитель Новиков решил открыть в 1910 г. частную мужскую гимназию, став ее директором. За консультацией он обратился к знакомому присяжному поверенному. Составьте на основе нормативных документов блок-схему, отражающую процедуру открытия гимназии (с возможными вариантами)</w:t>
      </w:r>
      <w:r w:rsidR="00A95E35" w:rsidRPr="0018721E">
        <w:rPr>
          <w:rFonts w:ascii="Times New Roman" w:eastAsia="Times New Roman" w:hAnsi="Times New Roman" w:cs="Times New Roman"/>
          <w:color w:val="000000"/>
          <w:sz w:val="24"/>
          <w:szCs w:val="24"/>
          <w:lang w:eastAsia="ru-RU"/>
        </w:rPr>
        <w:t>.</w:t>
      </w:r>
    </w:p>
    <w:p w14:paraId="35A74D32" w14:textId="41D26187" w:rsidR="005E4967" w:rsidRPr="0018721E" w:rsidRDefault="00206054" w:rsidP="00A95E35">
      <w:pPr>
        <w:spacing w:after="0" w:line="240" w:lineRule="auto"/>
        <w:ind w:firstLine="567"/>
        <w:jc w:val="both"/>
        <w:rPr>
          <w:rFonts w:ascii="Times New Roman" w:eastAsia="Times New Roman" w:hAnsi="Times New Roman" w:cs="Times New Roman"/>
          <w:color w:val="000000"/>
          <w:sz w:val="24"/>
          <w:szCs w:val="24"/>
          <w:lang w:eastAsia="ru-RU"/>
        </w:rPr>
      </w:pPr>
      <w:r w:rsidRPr="0018721E">
        <w:rPr>
          <w:rFonts w:ascii="Times New Roman" w:eastAsia="Calibri" w:hAnsi="Times New Roman" w:cs="Times New Roman"/>
          <w:b/>
          <w:sz w:val="24"/>
          <w:szCs w:val="24"/>
        </w:rPr>
        <w:t>Тема</w:t>
      </w:r>
      <w:r w:rsidR="00A95E35" w:rsidRPr="0018721E">
        <w:rPr>
          <w:rFonts w:ascii="Times New Roman" w:eastAsia="Calibri" w:hAnsi="Times New Roman" w:cs="Times New Roman"/>
          <w:b/>
          <w:sz w:val="24"/>
          <w:szCs w:val="24"/>
        </w:rPr>
        <w:t xml:space="preserve"> 20</w:t>
      </w:r>
      <w:r w:rsidRPr="0018721E">
        <w:rPr>
          <w:rFonts w:ascii="Times New Roman" w:eastAsia="Calibri" w:hAnsi="Times New Roman" w:cs="Times New Roman"/>
          <w:b/>
          <w:sz w:val="24"/>
          <w:szCs w:val="24"/>
        </w:rPr>
        <w:t xml:space="preserve">: </w:t>
      </w:r>
      <w:r w:rsidR="005E4967" w:rsidRPr="0018721E">
        <w:rPr>
          <w:rFonts w:ascii="Times New Roman" w:eastAsia="Calibri" w:hAnsi="Times New Roman" w:cs="Times New Roman"/>
          <w:b/>
          <w:sz w:val="24"/>
          <w:szCs w:val="24"/>
        </w:rPr>
        <w:t>Правовое обеспечение охраны труда на промышленных предприятиях в России XIX – начала XX века</w:t>
      </w:r>
    </w:p>
    <w:p w14:paraId="0B3A219F" w14:textId="6BAC76D1" w:rsidR="005E4967" w:rsidRPr="0018721E" w:rsidRDefault="005E4967" w:rsidP="00B00E08">
      <w:pPr>
        <w:spacing w:after="0" w:line="240" w:lineRule="auto"/>
        <w:ind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color w:val="000000"/>
          <w:sz w:val="24"/>
          <w:szCs w:val="24"/>
          <w:lang w:eastAsia="ru-RU"/>
        </w:rPr>
        <w:t>В 1896 г. на фабрике купца Морозова во время работы разорвало паровой котел. В результате аварии несколько человек получили ожоги, произошло обрушение части производственного корпуса. Главный механик фабрики сообщил прибывшим чинам фабричной инспекции, что котел эксплуатировался в соответствии с выданным разрешением, однако некоторые из опрошенных рабочих сообщили, что оборудование долгое время использовалось на пределе своих возможностей. Как следует поступить фабричному инспектору?</w:t>
      </w:r>
    </w:p>
    <w:p w14:paraId="502879E6" w14:textId="341372AC" w:rsidR="005E4967" w:rsidRPr="0018721E" w:rsidRDefault="00206054" w:rsidP="00B00E08">
      <w:pPr>
        <w:tabs>
          <w:tab w:val="left" w:pos="1134"/>
        </w:tabs>
        <w:spacing w:after="0" w:line="240" w:lineRule="auto"/>
        <w:ind w:firstLine="567"/>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Тема</w:t>
      </w:r>
      <w:r w:rsidR="00A95E35" w:rsidRPr="0018721E">
        <w:rPr>
          <w:rFonts w:ascii="Times New Roman" w:eastAsia="Calibri" w:hAnsi="Times New Roman" w:cs="Times New Roman"/>
          <w:b/>
          <w:sz w:val="24"/>
          <w:szCs w:val="24"/>
        </w:rPr>
        <w:t xml:space="preserve"> 21</w:t>
      </w:r>
      <w:r w:rsidRPr="0018721E">
        <w:rPr>
          <w:rFonts w:ascii="Times New Roman" w:eastAsia="Calibri" w:hAnsi="Times New Roman" w:cs="Times New Roman"/>
          <w:b/>
          <w:sz w:val="24"/>
          <w:szCs w:val="24"/>
        </w:rPr>
        <w:t xml:space="preserve">: </w:t>
      </w:r>
      <w:r w:rsidR="009E1E7E" w:rsidRPr="0018721E">
        <w:rPr>
          <w:rFonts w:ascii="Times New Roman" w:eastAsia="Calibri" w:hAnsi="Times New Roman" w:cs="Times New Roman"/>
          <w:b/>
          <w:sz w:val="24"/>
          <w:szCs w:val="24"/>
        </w:rPr>
        <w:t>Преступления против собственности, совершаемые путём обмана или злоупотребления доверием, по российскому законодательству XIX – начала XX вв.</w:t>
      </w:r>
    </w:p>
    <w:p w14:paraId="17D354DC" w14:textId="64B33765" w:rsidR="005E4967" w:rsidRPr="0018721E" w:rsidRDefault="005E4967" w:rsidP="00B00E08">
      <w:pPr>
        <w:spacing w:after="0" w:line="240" w:lineRule="auto"/>
        <w:ind w:firstLine="567"/>
        <w:jc w:val="both"/>
        <w:rPr>
          <w:rFonts w:ascii="Times New Roman" w:eastAsia="Calibri" w:hAnsi="Times New Roman" w:cs="Times New Roman"/>
          <w:sz w:val="24"/>
          <w:szCs w:val="24"/>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Calibri" w:hAnsi="Times New Roman" w:cs="Times New Roman"/>
          <w:sz w:val="24"/>
          <w:szCs w:val="24"/>
        </w:rPr>
        <w:t xml:space="preserve">На примере Уложения о наказаниях уголовных и исправительных 1845 г. и Уголовного уложения 1903 г. проведите сравнительно-правовой анализ норм, регламентировавших ответственность за преступления против собственности, совершаемые путём обмана или злоупотребления доверием. Определите, возможно ли было привлечение по данным статьям коллежского регистратора Хлестакова, выдававшего себя в уездном городе </w:t>
      </w:r>
      <w:r w:rsidRPr="0018721E">
        <w:rPr>
          <w:rFonts w:ascii="Times New Roman" w:eastAsia="Calibri" w:hAnsi="Times New Roman" w:cs="Times New Roman"/>
          <w:sz w:val="24"/>
          <w:szCs w:val="24"/>
          <w:lang w:val="en-US"/>
        </w:rPr>
        <w:t>N</w:t>
      </w:r>
      <w:r w:rsidRPr="0018721E">
        <w:rPr>
          <w:rFonts w:ascii="Times New Roman" w:eastAsia="Calibri" w:hAnsi="Times New Roman" w:cs="Times New Roman"/>
          <w:sz w:val="24"/>
          <w:szCs w:val="24"/>
        </w:rPr>
        <w:t xml:space="preserve"> за крупного чиновника и воспользовавшегося данной ситуацией?</w:t>
      </w:r>
    </w:p>
    <w:p w14:paraId="701FFA44" w14:textId="5B1D581C" w:rsidR="00A73CA0" w:rsidRPr="0018721E" w:rsidRDefault="00206054" w:rsidP="00B00E08">
      <w:pPr>
        <w:tabs>
          <w:tab w:val="left" w:pos="1134"/>
        </w:tabs>
        <w:spacing w:after="0" w:line="240" w:lineRule="auto"/>
        <w:ind w:firstLine="567"/>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Тема</w:t>
      </w:r>
      <w:r w:rsidR="00A95E35" w:rsidRPr="0018721E">
        <w:rPr>
          <w:rFonts w:ascii="Times New Roman" w:eastAsia="Calibri" w:hAnsi="Times New Roman" w:cs="Times New Roman"/>
          <w:b/>
          <w:sz w:val="24"/>
          <w:szCs w:val="24"/>
        </w:rPr>
        <w:t xml:space="preserve"> 22</w:t>
      </w:r>
      <w:r w:rsidRPr="0018721E">
        <w:rPr>
          <w:rFonts w:ascii="Times New Roman" w:eastAsia="Calibri" w:hAnsi="Times New Roman" w:cs="Times New Roman"/>
          <w:b/>
          <w:sz w:val="24"/>
          <w:szCs w:val="24"/>
        </w:rPr>
        <w:t xml:space="preserve">: </w:t>
      </w:r>
      <w:r w:rsidR="00A73CA0" w:rsidRPr="0018721E">
        <w:rPr>
          <w:rFonts w:ascii="Times New Roman" w:eastAsia="Calibri" w:hAnsi="Times New Roman" w:cs="Times New Roman"/>
          <w:b/>
          <w:sz w:val="24"/>
          <w:szCs w:val="24"/>
        </w:rPr>
        <w:t>Правовой статус национальных окраин Российской империи</w:t>
      </w:r>
    </w:p>
    <w:p w14:paraId="2B511C64" w14:textId="3C3C4D42" w:rsidR="005E4967" w:rsidRPr="0018721E" w:rsidRDefault="005E4967" w:rsidP="00B00E08">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color w:val="000000"/>
          <w:sz w:val="24"/>
          <w:szCs w:val="24"/>
          <w:lang w:eastAsia="ru-RU"/>
        </w:rPr>
        <w:t>Руководствуясь положениями Свода законов Российской империи, а также практикой Правительствующего Сената, проанализируйте особенности правового статуса и порядка управления Великого княжества Финляндского, Царства Польского и Остзейский губерний. Опираясь на указанные данные, составьте сравнительную таблицу.</w:t>
      </w:r>
    </w:p>
    <w:p w14:paraId="5B1EA205" w14:textId="2A79D2AA" w:rsidR="006F75A0" w:rsidRPr="0018721E" w:rsidRDefault="006F75A0" w:rsidP="00B00E08">
      <w:pPr>
        <w:tabs>
          <w:tab w:val="left" w:pos="1134"/>
        </w:tabs>
        <w:spacing w:after="0" w:line="240" w:lineRule="auto"/>
        <w:ind w:firstLine="567"/>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Тема</w:t>
      </w:r>
      <w:r w:rsidR="00A95E35" w:rsidRPr="0018721E">
        <w:rPr>
          <w:rFonts w:ascii="Times New Roman" w:eastAsia="Calibri" w:hAnsi="Times New Roman" w:cs="Times New Roman"/>
          <w:b/>
          <w:sz w:val="24"/>
          <w:szCs w:val="24"/>
        </w:rPr>
        <w:t xml:space="preserve"> 23</w:t>
      </w:r>
      <w:r w:rsidRPr="0018721E">
        <w:rPr>
          <w:rFonts w:ascii="Times New Roman" w:eastAsia="Calibri" w:hAnsi="Times New Roman" w:cs="Times New Roman"/>
          <w:b/>
          <w:sz w:val="24"/>
          <w:szCs w:val="24"/>
        </w:rPr>
        <w:t xml:space="preserve">: Чрезвычайные правовые режимы в Российской империи конца </w:t>
      </w:r>
      <w:r w:rsidRPr="0018721E">
        <w:rPr>
          <w:rFonts w:ascii="Times New Roman" w:eastAsia="Calibri" w:hAnsi="Times New Roman" w:cs="Times New Roman"/>
          <w:b/>
          <w:sz w:val="24"/>
          <w:szCs w:val="24"/>
          <w:lang w:val="en-US"/>
        </w:rPr>
        <w:t>XIX</w:t>
      </w:r>
      <w:r w:rsidRPr="0018721E">
        <w:rPr>
          <w:rFonts w:ascii="Times New Roman" w:eastAsia="Calibri" w:hAnsi="Times New Roman" w:cs="Times New Roman"/>
          <w:b/>
          <w:sz w:val="24"/>
          <w:szCs w:val="24"/>
        </w:rPr>
        <w:t xml:space="preserve"> – начала </w:t>
      </w:r>
      <w:r w:rsidRPr="0018721E">
        <w:rPr>
          <w:rFonts w:ascii="Times New Roman" w:eastAsia="Calibri" w:hAnsi="Times New Roman" w:cs="Times New Roman"/>
          <w:b/>
          <w:sz w:val="24"/>
          <w:szCs w:val="24"/>
          <w:lang w:val="en-US"/>
        </w:rPr>
        <w:t>XX</w:t>
      </w:r>
      <w:r w:rsidRPr="0018721E">
        <w:rPr>
          <w:rFonts w:ascii="Times New Roman" w:eastAsia="Calibri" w:hAnsi="Times New Roman" w:cs="Times New Roman"/>
          <w:b/>
          <w:sz w:val="24"/>
          <w:szCs w:val="24"/>
        </w:rPr>
        <w:t xml:space="preserve"> вв.</w:t>
      </w:r>
    </w:p>
    <w:p w14:paraId="7D4DE4DA" w14:textId="0C93E7C0" w:rsidR="006F75A0" w:rsidRPr="0018721E" w:rsidRDefault="006F75A0" w:rsidP="00B00E08">
      <w:pPr>
        <w:spacing w:after="0" w:line="240" w:lineRule="auto"/>
        <w:ind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color w:val="000000"/>
          <w:sz w:val="24"/>
          <w:szCs w:val="24"/>
          <w:lang w:eastAsia="ru-RU"/>
        </w:rPr>
        <w:t>Руководствуясь положениями Свода законов Российской империи, а также практикой Правительствующего Сената проведите сравнительный анализ режимов усиленной и чрезвычайной охраны, соотнесите их с режимом военного положения. Опираясь на указанные данные, составьте сравнительную таблицу.</w:t>
      </w:r>
    </w:p>
    <w:p w14:paraId="30517403" w14:textId="4C10FF46" w:rsidR="006F75A0" w:rsidRPr="0018721E" w:rsidRDefault="006F75A0" w:rsidP="00B00E08">
      <w:pPr>
        <w:tabs>
          <w:tab w:val="left" w:pos="1134"/>
        </w:tabs>
        <w:spacing w:after="0" w:line="240" w:lineRule="auto"/>
        <w:ind w:firstLine="567"/>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Тема</w:t>
      </w:r>
      <w:r w:rsidR="00A95E35" w:rsidRPr="0018721E">
        <w:rPr>
          <w:rFonts w:ascii="Times New Roman" w:eastAsia="Calibri" w:hAnsi="Times New Roman" w:cs="Times New Roman"/>
          <w:b/>
          <w:sz w:val="24"/>
          <w:szCs w:val="24"/>
        </w:rPr>
        <w:t xml:space="preserve"> 24</w:t>
      </w:r>
      <w:r w:rsidRPr="0018721E">
        <w:rPr>
          <w:rFonts w:ascii="Times New Roman" w:eastAsia="Calibri" w:hAnsi="Times New Roman" w:cs="Times New Roman"/>
          <w:b/>
          <w:sz w:val="24"/>
          <w:szCs w:val="24"/>
        </w:rPr>
        <w:t>: Нормативное регулирование сферы азартных игр в Российской империи</w:t>
      </w:r>
    </w:p>
    <w:p w14:paraId="022DE274" w14:textId="2F2BA2C3" w:rsidR="006F75A0" w:rsidRPr="0018721E" w:rsidRDefault="006F75A0" w:rsidP="00B00E08">
      <w:pPr>
        <w:spacing w:after="0" w:line="240" w:lineRule="auto"/>
        <w:ind w:firstLine="567"/>
        <w:jc w:val="both"/>
        <w:rPr>
          <w:rFonts w:ascii="Times New Roman" w:eastAsia="Calibri" w:hAnsi="Times New Roman" w:cs="Times New Roman"/>
          <w:sz w:val="24"/>
          <w:szCs w:val="24"/>
        </w:rPr>
      </w:pPr>
      <w:r w:rsidRPr="0018721E">
        <w:rPr>
          <w:rFonts w:ascii="Times New Roman" w:eastAsia="Times New Roman" w:hAnsi="Times New Roman" w:cs="Times New Roman"/>
          <w:b/>
          <w:color w:val="000000"/>
          <w:sz w:val="24"/>
          <w:szCs w:val="24"/>
          <w:lang w:eastAsia="ru-RU"/>
        </w:rPr>
        <w:t xml:space="preserve">Проектное задание: </w:t>
      </w:r>
      <w:proofErr w:type="gramStart"/>
      <w:r w:rsidRPr="0018721E">
        <w:rPr>
          <w:rFonts w:ascii="Times New Roman" w:eastAsia="Calibri" w:hAnsi="Times New Roman" w:cs="Times New Roman"/>
          <w:sz w:val="24"/>
          <w:szCs w:val="24"/>
        </w:rPr>
        <w:t>В</w:t>
      </w:r>
      <w:proofErr w:type="gramEnd"/>
      <w:r w:rsidRPr="0018721E">
        <w:rPr>
          <w:rFonts w:ascii="Times New Roman" w:eastAsia="Calibri" w:hAnsi="Times New Roman" w:cs="Times New Roman"/>
          <w:sz w:val="24"/>
          <w:szCs w:val="24"/>
        </w:rPr>
        <w:t xml:space="preserve"> трактир одного провинциального города заселяется Ихарев, карточный шулер, выигравший восемьдесят тысяч рублей. Об этом становится известным трем приятелям-шулерам: </w:t>
      </w:r>
      <w:proofErr w:type="spellStart"/>
      <w:r w:rsidRPr="0018721E">
        <w:rPr>
          <w:rFonts w:ascii="Times New Roman" w:eastAsia="Calibri" w:hAnsi="Times New Roman" w:cs="Times New Roman"/>
          <w:sz w:val="24"/>
          <w:szCs w:val="24"/>
        </w:rPr>
        <w:t>Швохневу</w:t>
      </w:r>
      <w:proofErr w:type="spellEnd"/>
      <w:r w:rsidRPr="0018721E">
        <w:rPr>
          <w:rFonts w:ascii="Times New Roman" w:eastAsia="Calibri" w:hAnsi="Times New Roman" w:cs="Times New Roman"/>
          <w:sz w:val="24"/>
          <w:szCs w:val="24"/>
        </w:rPr>
        <w:t xml:space="preserve">, </w:t>
      </w:r>
      <w:proofErr w:type="spellStart"/>
      <w:r w:rsidRPr="0018721E">
        <w:rPr>
          <w:rFonts w:ascii="Times New Roman" w:eastAsia="Calibri" w:hAnsi="Times New Roman" w:cs="Times New Roman"/>
          <w:sz w:val="24"/>
          <w:szCs w:val="24"/>
        </w:rPr>
        <w:t>Кругелю</w:t>
      </w:r>
      <w:proofErr w:type="spellEnd"/>
      <w:r w:rsidRPr="0018721E">
        <w:rPr>
          <w:rFonts w:ascii="Times New Roman" w:eastAsia="Calibri" w:hAnsi="Times New Roman" w:cs="Times New Roman"/>
          <w:sz w:val="24"/>
          <w:szCs w:val="24"/>
        </w:rPr>
        <w:t xml:space="preserve"> и Утешительному. Познакомившись с Ихаревым, они предлагают ему войти в их компанию. Вместе они встречают помещика Александра Глова, который мечтает стать гусаром, и убеждают его, что настоящий гусар обязательно должен быть заправским картежником. Глов проигрывает компании двести тысяч и оставляет им вексель на эти деньги.</w:t>
      </w:r>
    </w:p>
    <w:p w14:paraId="355533AA" w14:textId="77777777" w:rsidR="006F75A0" w:rsidRPr="0018721E" w:rsidRDefault="006F75A0" w:rsidP="00B00E08">
      <w:pPr>
        <w:spacing w:after="0" w:line="240" w:lineRule="auto"/>
        <w:ind w:firstLine="709"/>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lastRenderedPageBreak/>
        <w:t xml:space="preserve">Позже в трактир приходит чиновник </w:t>
      </w:r>
      <w:proofErr w:type="spellStart"/>
      <w:r w:rsidRPr="0018721E">
        <w:rPr>
          <w:rFonts w:ascii="Times New Roman" w:eastAsia="Calibri" w:hAnsi="Times New Roman" w:cs="Times New Roman"/>
          <w:sz w:val="24"/>
          <w:szCs w:val="24"/>
        </w:rPr>
        <w:t>Замухрышкин</w:t>
      </w:r>
      <w:proofErr w:type="spellEnd"/>
      <w:r w:rsidRPr="0018721E">
        <w:rPr>
          <w:rFonts w:ascii="Times New Roman" w:eastAsia="Calibri" w:hAnsi="Times New Roman" w:cs="Times New Roman"/>
          <w:sz w:val="24"/>
          <w:szCs w:val="24"/>
        </w:rPr>
        <w:t xml:space="preserve">, который говорит, что деньги можно будет получить только через две недели. Затем приятели рассказывают Ихареву, что им срочно нужно ехать в Нижний Новгород, куда, по их сведениям, приедут люди с большими деньгами, которых можно будет обыграть. Они предлагают Ихареву отдать им восемьдесят тысяч, взяв взамен вексель от Глова на двести тысяч, поскольку он никуда не спешит. Ихарев соглашается, однако на следующий день появляется Глов и сообщает, что и он, и </w:t>
      </w:r>
      <w:proofErr w:type="spellStart"/>
      <w:r w:rsidRPr="0018721E">
        <w:rPr>
          <w:rFonts w:ascii="Times New Roman" w:eastAsia="Calibri" w:hAnsi="Times New Roman" w:cs="Times New Roman"/>
          <w:sz w:val="24"/>
          <w:szCs w:val="24"/>
        </w:rPr>
        <w:t>Замухрышкин</w:t>
      </w:r>
      <w:proofErr w:type="spellEnd"/>
      <w:r w:rsidRPr="0018721E">
        <w:rPr>
          <w:rFonts w:ascii="Times New Roman" w:eastAsia="Calibri" w:hAnsi="Times New Roman" w:cs="Times New Roman"/>
          <w:sz w:val="24"/>
          <w:szCs w:val="24"/>
        </w:rPr>
        <w:t xml:space="preserve"> были подставными лицами, нанятыми компанией приятелей, и никаких двухсот тысяч нет. Обманув всех, </w:t>
      </w:r>
      <w:proofErr w:type="spellStart"/>
      <w:r w:rsidRPr="0018721E">
        <w:rPr>
          <w:rFonts w:ascii="Times New Roman" w:eastAsia="Calibri" w:hAnsi="Times New Roman" w:cs="Times New Roman"/>
          <w:sz w:val="24"/>
          <w:szCs w:val="24"/>
        </w:rPr>
        <w:t>Швохнев</w:t>
      </w:r>
      <w:proofErr w:type="spellEnd"/>
      <w:r w:rsidRPr="0018721E">
        <w:rPr>
          <w:rFonts w:ascii="Times New Roman" w:eastAsia="Calibri" w:hAnsi="Times New Roman" w:cs="Times New Roman"/>
          <w:sz w:val="24"/>
          <w:szCs w:val="24"/>
        </w:rPr>
        <w:t xml:space="preserve">, </w:t>
      </w:r>
      <w:proofErr w:type="spellStart"/>
      <w:r w:rsidRPr="0018721E">
        <w:rPr>
          <w:rFonts w:ascii="Times New Roman" w:eastAsia="Calibri" w:hAnsi="Times New Roman" w:cs="Times New Roman"/>
          <w:sz w:val="24"/>
          <w:szCs w:val="24"/>
        </w:rPr>
        <w:t>Кругель</w:t>
      </w:r>
      <w:proofErr w:type="spellEnd"/>
      <w:r w:rsidRPr="0018721E">
        <w:rPr>
          <w:rFonts w:ascii="Times New Roman" w:eastAsia="Calibri" w:hAnsi="Times New Roman" w:cs="Times New Roman"/>
          <w:sz w:val="24"/>
          <w:szCs w:val="24"/>
        </w:rPr>
        <w:t xml:space="preserve"> и Утешительный уезжают из города.</w:t>
      </w:r>
    </w:p>
    <w:p w14:paraId="20ABCB17" w14:textId="77777777" w:rsidR="006F75A0" w:rsidRPr="0018721E" w:rsidRDefault="006F75A0" w:rsidP="00B00E08">
      <w:pPr>
        <w:spacing w:after="0" w:line="240" w:lineRule="auto"/>
        <w:ind w:firstLine="709"/>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t>Так заканчивается сюжет комедии Н.В. Гоголя «Игроки». Проанализируйте ситуацию и, опираясь на статьи «Уложения о наказаниях уголовных и исправительных», определите: какие преступления были совершены упомянутыми выше героями?</w:t>
      </w:r>
    </w:p>
    <w:p w14:paraId="799B0306" w14:textId="77777777" w:rsidR="00DA1CF8" w:rsidRPr="0018721E" w:rsidRDefault="00DA1CF8" w:rsidP="0011774A">
      <w:pPr>
        <w:spacing w:after="0" w:line="240" w:lineRule="auto"/>
        <w:jc w:val="both"/>
        <w:rPr>
          <w:rFonts w:ascii="Times New Roman" w:hAnsi="Times New Roman" w:cs="Times New Roman"/>
          <w:b/>
          <w:sz w:val="24"/>
          <w:szCs w:val="24"/>
        </w:rPr>
      </w:pPr>
    </w:p>
    <w:p w14:paraId="4ACFFCEF" w14:textId="77777777" w:rsidR="009331D7" w:rsidRPr="0018721E" w:rsidRDefault="009331D7" w:rsidP="00B00E08">
      <w:pPr>
        <w:spacing w:after="0" w:line="240" w:lineRule="auto"/>
        <w:ind w:firstLine="567"/>
        <w:jc w:val="both"/>
        <w:rPr>
          <w:rFonts w:ascii="Times New Roman" w:hAnsi="Times New Roman" w:cs="Times New Roman"/>
          <w:sz w:val="24"/>
          <w:szCs w:val="24"/>
        </w:rPr>
      </w:pPr>
      <w:r w:rsidRPr="0018721E">
        <w:rPr>
          <w:rFonts w:ascii="Times New Roman" w:hAnsi="Times New Roman" w:cs="Times New Roman"/>
          <w:b/>
          <w:sz w:val="24"/>
          <w:szCs w:val="24"/>
        </w:rPr>
        <w:t xml:space="preserve">Разработчик: </w:t>
      </w:r>
      <w:proofErr w:type="spellStart"/>
      <w:r w:rsidRPr="0018721E">
        <w:rPr>
          <w:rFonts w:ascii="Times New Roman" w:hAnsi="Times New Roman" w:cs="Times New Roman"/>
          <w:sz w:val="24"/>
          <w:szCs w:val="24"/>
        </w:rPr>
        <w:t>к.ю.н</w:t>
      </w:r>
      <w:proofErr w:type="spellEnd"/>
      <w:r w:rsidRPr="0018721E">
        <w:rPr>
          <w:rFonts w:ascii="Times New Roman" w:hAnsi="Times New Roman" w:cs="Times New Roman"/>
          <w:sz w:val="24"/>
          <w:szCs w:val="24"/>
        </w:rPr>
        <w:t>., доцент, доцент кафедры истории государства и права О.Н. Полуда</w:t>
      </w:r>
    </w:p>
    <w:p w14:paraId="527F30F6" w14:textId="77777777" w:rsidR="00931232" w:rsidRPr="0018721E" w:rsidRDefault="00931232" w:rsidP="00B00E08">
      <w:pPr>
        <w:spacing w:after="0" w:line="240" w:lineRule="auto"/>
        <w:ind w:firstLine="567"/>
        <w:jc w:val="both"/>
        <w:rPr>
          <w:rFonts w:ascii="Times New Roman" w:hAnsi="Times New Roman" w:cs="Times New Roman"/>
          <w:sz w:val="24"/>
          <w:szCs w:val="24"/>
        </w:rPr>
      </w:pPr>
    </w:p>
    <w:p w14:paraId="3390AA03" w14:textId="70BC08A4" w:rsidR="00D87FBB" w:rsidRPr="0018721E" w:rsidRDefault="00D87FBB" w:rsidP="00B00E08">
      <w:pPr>
        <w:shd w:val="clear" w:color="auto" w:fill="FFFFFF"/>
        <w:tabs>
          <w:tab w:val="left" w:pos="426"/>
        </w:tabs>
        <w:spacing w:after="0" w:line="240" w:lineRule="auto"/>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A95E35" w:rsidRPr="0018721E">
        <w:rPr>
          <w:rFonts w:ascii="Times New Roman" w:eastAsia="Times New Roman" w:hAnsi="Times New Roman" w:cs="Times New Roman"/>
          <w:b/>
          <w:color w:val="000000"/>
          <w:sz w:val="24"/>
          <w:szCs w:val="24"/>
          <w:lang w:eastAsia="ru-RU"/>
        </w:rPr>
        <w:t xml:space="preserve"> 1:</w:t>
      </w:r>
      <w:r w:rsidR="0011774A" w:rsidRPr="0018721E">
        <w:rPr>
          <w:rFonts w:ascii="Times New Roman" w:eastAsia="Times New Roman" w:hAnsi="Times New Roman" w:cs="Times New Roman"/>
          <w:b/>
          <w:color w:val="000000"/>
          <w:sz w:val="24"/>
          <w:szCs w:val="24"/>
          <w:lang w:eastAsia="ru-RU"/>
        </w:rPr>
        <w:t xml:space="preserve"> </w:t>
      </w:r>
      <w:r w:rsidRPr="0018721E">
        <w:rPr>
          <w:rFonts w:ascii="Times New Roman" w:eastAsia="Times New Roman" w:hAnsi="Times New Roman" w:cs="Times New Roman"/>
          <w:b/>
          <w:color w:val="000000"/>
          <w:sz w:val="24"/>
          <w:szCs w:val="24"/>
          <w:lang w:eastAsia="ru-RU"/>
        </w:rPr>
        <w:t>Институты гражданского прав</w:t>
      </w:r>
      <w:r w:rsidR="0011774A" w:rsidRPr="0018721E">
        <w:rPr>
          <w:rFonts w:ascii="Times New Roman" w:eastAsia="Times New Roman" w:hAnsi="Times New Roman" w:cs="Times New Roman"/>
          <w:b/>
          <w:color w:val="000000"/>
          <w:sz w:val="24"/>
          <w:szCs w:val="24"/>
          <w:lang w:eastAsia="ru-RU"/>
        </w:rPr>
        <w:t>а по Псковской судной грамоте</w:t>
      </w:r>
    </w:p>
    <w:p w14:paraId="4FD6F6BA" w14:textId="77777777" w:rsidR="00D87FBB" w:rsidRPr="0018721E" w:rsidRDefault="00D87FBB" w:rsidP="00B00E08">
      <w:pPr>
        <w:spacing w:after="0" w:line="240" w:lineRule="auto"/>
        <w:jc w:val="both"/>
        <w:rPr>
          <w:rFonts w:ascii="Times New Roman" w:eastAsia="Times New Roman" w:hAnsi="Times New Roman" w:cs="Times New Roman"/>
          <w:bCs/>
          <w:sz w:val="24"/>
          <w:szCs w:val="24"/>
          <w:lang w:eastAsia="ru-RU"/>
        </w:rPr>
      </w:pPr>
      <w:r w:rsidRPr="0018721E">
        <w:rPr>
          <w:rFonts w:ascii="Times New Roman" w:eastAsia="Times New Roman" w:hAnsi="Times New Roman" w:cs="Times New Roman"/>
          <w:b/>
          <w:color w:val="000000"/>
          <w:sz w:val="24"/>
          <w:szCs w:val="24"/>
          <w:lang w:eastAsia="ru-RU"/>
        </w:rPr>
        <w:tab/>
        <w:t xml:space="preserve">Проектное задание: </w:t>
      </w:r>
      <w:r w:rsidRPr="0018721E">
        <w:rPr>
          <w:rFonts w:ascii="Times New Roman" w:eastAsia="Times New Roman" w:hAnsi="Times New Roman" w:cs="Times New Roman"/>
          <w:sz w:val="24"/>
          <w:szCs w:val="24"/>
          <w:lang w:eastAsia="ru-RU"/>
        </w:rPr>
        <w:t xml:space="preserve">между </w:t>
      </w:r>
      <w:proofErr w:type="spellStart"/>
      <w:r w:rsidRPr="0018721E">
        <w:rPr>
          <w:rFonts w:ascii="Times New Roman" w:eastAsia="Times New Roman" w:hAnsi="Times New Roman" w:cs="Times New Roman"/>
          <w:sz w:val="24"/>
          <w:szCs w:val="24"/>
          <w:lang w:eastAsia="ru-RU"/>
        </w:rPr>
        <w:t>кочетником</w:t>
      </w:r>
      <w:proofErr w:type="spellEnd"/>
      <w:r w:rsidRPr="0018721E">
        <w:rPr>
          <w:rFonts w:ascii="Times New Roman" w:eastAsia="Times New Roman" w:hAnsi="Times New Roman" w:cs="Times New Roman"/>
          <w:sz w:val="24"/>
          <w:szCs w:val="24"/>
          <w:lang w:eastAsia="ru-RU"/>
        </w:rPr>
        <w:t xml:space="preserve"> А. и боярином Б. был заключен устный договор о работе. Свою работу А. выполнил, но захотел уйти раньше оговоренного договором срока. Б. отказался отпустить А. и не оплачивал его работу. А. подал на Б. иск. Определите предмет настоящего договора, стороны, их </w:t>
      </w:r>
      <w:proofErr w:type="gramStart"/>
      <w:r w:rsidRPr="0018721E">
        <w:rPr>
          <w:rFonts w:ascii="Times New Roman" w:eastAsia="Times New Roman" w:hAnsi="Times New Roman" w:cs="Times New Roman"/>
          <w:sz w:val="24"/>
          <w:szCs w:val="24"/>
          <w:lang w:eastAsia="ru-RU"/>
        </w:rPr>
        <w:t>взаимные  права</w:t>
      </w:r>
      <w:proofErr w:type="gramEnd"/>
      <w:r w:rsidRPr="0018721E">
        <w:rPr>
          <w:rFonts w:ascii="Times New Roman" w:eastAsia="Times New Roman" w:hAnsi="Times New Roman" w:cs="Times New Roman"/>
          <w:sz w:val="24"/>
          <w:szCs w:val="24"/>
          <w:lang w:eastAsia="ru-RU"/>
        </w:rPr>
        <w:t xml:space="preserve"> и обязанности. Ответьте на вопрос: к</w:t>
      </w:r>
      <w:r w:rsidRPr="0018721E">
        <w:rPr>
          <w:rFonts w:ascii="Times New Roman" w:eastAsia="Times New Roman" w:hAnsi="Times New Roman" w:cs="Times New Roman"/>
          <w:bCs/>
          <w:sz w:val="24"/>
          <w:szCs w:val="24"/>
          <w:lang w:eastAsia="ru-RU"/>
        </w:rPr>
        <w:t>акое решение примет судья?</w:t>
      </w:r>
    </w:p>
    <w:p w14:paraId="04C41BE9" w14:textId="77777777" w:rsidR="00D87FBB" w:rsidRPr="0018721E" w:rsidRDefault="00D87FBB" w:rsidP="00B00E08">
      <w:pPr>
        <w:shd w:val="clear" w:color="auto" w:fill="FFFFFF"/>
        <w:tabs>
          <w:tab w:val="left" w:pos="426"/>
        </w:tabs>
        <w:spacing w:after="0" w:line="240" w:lineRule="auto"/>
        <w:jc w:val="both"/>
        <w:rPr>
          <w:rFonts w:ascii="Times New Roman" w:eastAsia="Times New Roman" w:hAnsi="Times New Roman" w:cs="Times New Roman"/>
          <w:b/>
          <w:color w:val="000000"/>
          <w:sz w:val="24"/>
          <w:szCs w:val="24"/>
          <w:lang w:eastAsia="ru-RU"/>
        </w:rPr>
      </w:pPr>
    </w:p>
    <w:p w14:paraId="726F610E" w14:textId="59014FE0" w:rsidR="00D87FBB" w:rsidRPr="0018721E" w:rsidRDefault="00A95E35" w:rsidP="00B00E08">
      <w:pPr>
        <w:shd w:val="clear" w:color="auto" w:fill="FFFFFF"/>
        <w:tabs>
          <w:tab w:val="left" w:pos="426"/>
        </w:tabs>
        <w:spacing w:after="0" w:line="240" w:lineRule="auto"/>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w:t>
      </w:r>
      <w:r w:rsidR="00D87FBB" w:rsidRPr="0018721E">
        <w:rPr>
          <w:rFonts w:ascii="Times New Roman" w:eastAsia="Times New Roman" w:hAnsi="Times New Roman" w:cs="Times New Roman"/>
          <w:b/>
          <w:color w:val="000000"/>
          <w:sz w:val="24"/>
          <w:szCs w:val="24"/>
          <w:lang w:eastAsia="ru-RU"/>
        </w:rPr>
        <w:t xml:space="preserve">ема </w:t>
      </w:r>
      <w:r w:rsidRPr="0018721E">
        <w:rPr>
          <w:rFonts w:ascii="Times New Roman" w:eastAsia="Times New Roman" w:hAnsi="Times New Roman" w:cs="Times New Roman"/>
          <w:b/>
          <w:color w:val="000000"/>
          <w:sz w:val="24"/>
          <w:szCs w:val="24"/>
          <w:lang w:eastAsia="ru-RU"/>
        </w:rPr>
        <w:t xml:space="preserve">2: </w:t>
      </w:r>
      <w:r w:rsidR="00D87FBB" w:rsidRPr="0018721E">
        <w:rPr>
          <w:rFonts w:ascii="Times New Roman" w:eastAsia="Times New Roman" w:hAnsi="Times New Roman" w:cs="Times New Roman"/>
          <w:b/>
          <w:color w:val="000000"/>
          <w:sz w:val="24"/>
          <w:szCs w:val="24"/>
          <w:lang w:eastAsia="ru-RU"/>
        </w:rPr>
        <w:t>Эволюция институтов сем</w:t>
      </w:r>
      <w:r w:rsidR="0011774A" w:rsidRPr="0018721E">
        <w:rPr>
          <w:rFonts w:ascii="Times New Roman" w:eastAsia="Times New Roman" w:hAnsi="Times New Roman" w:cs="Times New Roman"/>
          <w:b/>
          <w:color w:val="000000"/>
          <w:sz w:val="24"/>
          <w:szCs w:val="24"/>
          <w:lang w:eastAsia="ru-RU"/>
        </w:rPr>
        <w:t>ьи и брака в России XVIII века</w:t>
      </w:r>
    </w:p>
    <w:p w14:paraId="1DB984E5" w14:textId="354709DC" w:rsidR="00D87FBB" w:rsidRPr="0018721E" w:rsidRDefault="00D87FBB" w:rsidP="00B00E08">
      <w:pPr>
        <w:shd w:val="clear" w:color="auto" w:fill="FFFFFF"/>
        <w:tabs>
          <w:tab w:val="left" w:pos="426"/>
        </w:tabs>
        <w:spacing w:after="0" w:line="240" w:lineRule="auto"/>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p>
    <w:p w14:paraId="712C046E" w14:textId="77777777" w:rsidR="00D87FBB" w:rsidRPr="0018721E" w:rsidRDefault="00D87FBB" w:rsidP="00931232">
      <w:pPr>
        <w:pStyle w:val="a3"/>
        <w:numPr>
          <w:ilvl w:val="0"/>
          <w:numId w:val="11"/>
        </w:numPr>
        <w:shd w:val="clear" w:color="auto" w:fill="FFFFFF"/>
        <w:tabs>
          <w:tab w:val="left" w:pos="426"/>
        </w:tabs>
        <w:spacing w:after="0" w:line="240" w:lineRule="auto"/>
        <w:ind w:left="0" w:firstLine="709"/>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опираясь на конкретные положения нормативных правовых актов, докажите, что подчинение церкви государству сказалось в сфере семейного права.</w:t>
      </w:r>
    </w:p>
    <w:p w14:paraId="40B2D57D" w14:textId="77777777" w:rsidR="00D87FBB" w:rsidRPr="0018721E" w:rsidRDefault="00D87FBB" w:rsidP="00931232">
      <w:pPr>
        <w:pStyle w:val="a3"/>
        <w:numPr>
          <w:ilvl w:val="0"/>
          <w:numId w:val="11"/>
        </w:numPr>
        <w:shd w:val="clear" w:color="auto" w:fill="FFFFFF"/>
        <w:tabs>
          <w:tab w:val="left" w:pos="426"/>
        </w:tabs>
        <w:spacing w:after="0" w:line="240" w:lineRule="auto"/>
        <w:ind w:left="0" w:firstLine="709"/>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Какие семейно-правовые институты претерпели наиболее сильные изменения и почему? </w:t>
      </w:r>
      <w:r w:rsidRPr="0018721E">
        <w:rPr>
          <w:rFonts w:ascii="Times New Roman" w:eastAsia="Times New Roman" w:hAnsi="Times New Roman" w:cs="Times New Roman"/>
          <w:color w:val="000000"/>
          <w:sz w:val="24"/>
          <w:szCs w:val="24"/>
          <w:lang w:eastAsia="ru-RU"/>
        </w:rPr>
        <w:tab/>
      </w:r>
    </w:p>
    <w:p w14:paraId="27B4FB0C" w14:textId="37366D65" w:rsidR="00D87FBB" w:rsidRPr="0018721E" w:rsidRDefault="00D87FBB" w:rsidP="00931232">
      <w:pPr>
        <w:pStyle w:val="a3"/>
        <w:numPr>
          <w:ilvl w:val="0"/>
          <w:numId w:val="11"/>
        </w:numPr>
        <w:shd w:val="clear" w:color="auto" w:fill="FFFFFF"/>
        <w:tabs>
          <w:tab w:val="left" w:pos="426"/>
        </w:tabs>
        <w:spacing w:after="0" w:line="240" w:lineRule="auto"/>
        <w:ind w:left="0" w:firstLine="709"/>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Как изменились личные и имущест</w:t>
      </w:r>
      <w:r w:rsidR="0011774A" w:rsidRPr="0018721E">
        <w:rPr>
          <w:rFonts w:ascii="Times New Roman" w:eastAsia="Times New Roman" w:hAnsi="Times New Roman" w:cs="Times New Roman"/>
          <w:color w:val="000000"/>
          <w:sz w:val="24"/>
          <w:szCs w:val="24"/>
          <w:lang w:eastAsia="ru-RU"/>
        </w:rPr>
        <w:t>венные права женщин в России?</w:t>
      </w:r>
    </w:p>
    <w:p w14:paraId="5C1499E1" w14:textId="77777777" w:rsidR="00A95E35" w:rsidRPr="0018721E" w:rsidRDefault="00A95E35" w:rsidP="00B00E08">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p>
    <w:p w14:paraId="28119E21" w14:textId="060D7BBF" w:rsidR="00D87FBB" w:rsidRPr="0018721E" w:rsidRDefault="00D87FBB" w:rsidP="00B00E08">
      <w:pPr>
        <w:shd w:val="clear" w:color="auto" w:fill="FFFFFF"/>
        <w:tabs>
          <w:tab w:val="left" w:pos="426"/>
        </w:tabs>
        <w:spacing w:after="0" w:line="240" w:lineRule="auto"/>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Тема </w:t>
      </w:r>
      <w:r w:rsidR="00A95E35" w:rsidRPr="0018721E">
        <w:rPr>
          <w:rFonts w:ascii="Times New Roman" w:eastAsia="Times New Roman" w:hAnsi="Times New Roman" w:cs="Times New Roman"/>
          <w:b/>
          <w:color w:val="000000"/>
          <w:sz w:val="24"/>
          <w:szCs w:val="24"/>
          <w:lang w:eastAsia="ru-RU"/>
        </w:rPr>
        <w:t xml:space="preserve">3: </w:t>
      </w:r>
      <w:r w:rsidRPr="0018721E">
        <w:rPr>
          <w:rFonts w:ascii="Times New Roman" w:eastAsia="Times New Roman" w:hAnsi="Times New Roman" w:cs="Times New Roman"/>
          <w:b/>
          <w:color w:val="000000"/>
          <w:sz w:val="24"/>
          <w:szCs w:val="24"/>
          <w:lang w:eastAsia="ru-RU"/>
        </w:rPr>
        <w:t>Уголовные н</w:t>
      </w:r>
      <w:r w:rsidR="0011774A" w:rsidRPr="0018721E">
        <w:rPr>
          <w:rFonts w:ascii="Times New Roman" w:eastAsia="Times New Roman" w:hAnsi="Times New Roman" w:cs="Times New Roman"/>
          <w:b/>
          <w:color w:val="000000"/>
          <w:sz w:val="24"/>
          <w:szCs w:val="24"/>
          <w:lang w:eastAsia="ru-RU"/>
        </w:rPr>
        <w:t>аказания в России XVIII-XIX вв.</w:t>
      </w:r>
    </w:p>
    <w:p w14:paraId="6A5AF090" w14:textId="40B62A37" w:rsidR="00D87FBB" w:rsidRPr="0018721E" w:rsidRDefault="00931232" w:rsidP="00B00E08">
      <w:pPr>
        <w:spacing w:after="0" w:line="240" w:lineRule="auto"/>
        <w:jc w:val="both"/>
        <w:rPr>
          <w:rFonts w:ascii="Times New Roman" w:eastAsia="Times New Roman" w:hAnsi="Times New Roman" w:cs="Times New Roman"/>
          <w:b/>
          <w:bCs/>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00D87FBB" w:rsidRPr="0018721E">
        <w:rPr>
          <w:rFonts w:ascii="Times New Roman" w:eastAsia="Times New Roman" w:hAnsi="Times New Roman" w:cs="Times New Roman"/>
          <w:color w:val="000000"/>
          <w:sz w:val="24"/>
          <w:szCs w:val="24"/>
          <w:lang w:eastAsia="ru-RU"/>
        </w:rPr>
        <w:t>В 1743 году д</w:t>
      </w:r>
      <w:r w:rsidR="00D87FBB" w:rsidRPr="0018721E">
        <w:rPr>
          <w:rFonts w:ascii="Times New Roman" w:eastAsia="Times New Roman" w:hAnsi="Times New Roman" w:cs="Times New Roman"/>
          <w:sz w:val="24"/>
          <w:szCs w:val="24"/>
          <w:lang w:eastAsia="ru-RU"/>
        </w:rPr>
        <w:t>ва бездельника – наследники дворянских родов, поспорили в пьяном угаре. А. был оскорблен Б. непотребными словами. За отказ извиниться А. в отместку избил Б. На следующее утро Б. пришел в суд, предъявил свои побои и потребовал наказать А. Каким будет решение суда?</w:t>
      </w:r>
    </w:p>
    <w:p w14:paraId="3DCBA844" w14:textId="77777777" w:rsidR="00D87FBB" w:rsidRPr="0018721E" w:rsidRDefault="00D87FBB" w:rsidP="00B00E08">
      <w:pPr>
        <w:shd w:val="clear" w:color="auto" w:fill="FFFFFF"/>
        <w:tabs>
          <w:tab w:val="left" w:pos="426"/>
        </w:tabs>
        <w:spacing w:after="0" w:line="240" w:lineRule="auto"/>
        <w:jc w:val="both"/>
        <w:rPr>
          <w:rFonts w:ascii="Times New Roman" w:eastAsia="Times New Roman" w:hAnsi="Times New Roman" w:cs="Times New Roman"/>
          <w:b/>
          <w:color w:val="000000"/>
          <w:sz w:val="24"/>
          <w:szCs w:val="24"/>
          <w:lang w:eastAsia="ru-RU"/>
        </w:rPr>
      </w:pPr>
    </w:p>
    <w:p w14:paraId="331ADC75" w14:textId="19CABCB5" w:rsidR="00931232" w:rsidRPr="0018721E" w:rsidRDefault="00A95E35" w:rsidP="00931232">
      <w:pPr>
        <w:shd w:val="clear" w:color="auto" w:fill="FFFFFF"/>
        <w:tabs>
          <w:tab w:val="left" w:pos="426"/>
        </w:tabs>
        <w:spacing w:after="0" w:line="240" w:lineRule="auto"/>
        <w:ind w:firstLine="502"/>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Тема 4: </w:t>
      </w:r>
      <w:r w:rsidR="00D87FBB" w:rsidRPr="0018721E">
        <w:rPr>
          <w:rFonts w:ascii="Times New Roman" w:eastAsia="Times New Roman" w:hAnsi="Times New Roman" w:cs="Times New Roman"/>
          <w:b/>
          <w:color w:val="000000"/>
          <w:sz w:val="24"/>
          <w:szCs w:val="24"/>
          <w:lang w:eastAsia="ru-RU"/>
        </w:rPr>
        <w:t xml:space="preserve">Обстоятельства, исключающие преступность деяния в уголовном законодательстве России в </w:t>
      </w:r>
      <w:r w:rsidR="00D87FBB" w:rsidRPr="0018721E">
        <w:rPr>
          <w:rFonts w:ascii="Times New Roman" w:eastAsia="Times New Roman" w:hAnsi="Times New Roman" w:cs="Times New Roman"/>
          <w:b/>
          <w:color w:val="000000"/>
          <w:sz w:val="24"/>
          <w:szCs w:val="24"/>
          <w:lang w:val="en-US" w:eastAsia="ru-RU"/>
        </w:rPr>
        <w:t>XVIII</w:t>
      </w:r>
      <w:r w:rsidR="00D87FBB" w:rsidRPr="0018721E">
        <w:rPr>
          <w:rFonts w:ascii="Times New Roman" w:eastAsia="Times New Roman" w:hAnsi="Times New Roman" w:cs="Times New Roman"/>
          <w:b/>
          <w:color w:val="000000"/>
          <w:sz w:val="24"/>
          <w:szCs w:val="24"/>
          <w:lang w:eastAsia="ru-RU"/>
        </w:rPr>
        <w:t xml:space="preserve"> –</w:t>
      </w:r>
      <w:r w:rsidR="00D87FBB" w:rsidRPr="0018721E">
        <w:rPr>
          <w:rFonts w:ascii="Times New Roman" w:eastAsia="Times New Roman" w:hAnsi="Times New Roman" w:cs="Times New Roman"/>
          <w:b/>
          <w:color w:val="000000"/>
          <w:sz w:val="24"/>
          <w:szCs w:val="24"/>
          <w:lang w:val="en-US" w:eastAsia="ru-RU"/>
        </w:rPr>
        <w:t>XIX</w:t>
      </w:r>
      <w:r w:rsidR="0011774A" w:rsidRPr="0018721E">
        <w:rPr>
          <w:rFonts w:ascii="Times New Roman" w:eastAsia="Times New Roman" w:hAnsi="Times New Roman" w:cs="Times New Roman"/>
          <w:b/>
          <w:color w:val="000000"/>
          <w:sz w:val="24"/>
          <w:szCs w:val="24"/>
          <w:lang w:eastAsia="ru-RU"/>
        </w:rPr>
        <w:t xml:space="preserve"> вв.</w:t>
      </w:r>
    </w:p>
    <w:p w14:paraId="7F63B059" w14:textId="288850E4" w:rsidR="00D87FBB" w:rsidRPr="0018721E" w:rsidRDefault="00D87FBB" w:rsidP="00931232">
      <w:pPr>
        <w:shd w:val="clear" w:color="auto" w:fill="FFFFFF"/>
        <w:tabs>
          <w:tab w:val="left" w:pos="426"/>
        </w:tabs>
        <w:spacing w:after="0" w:line="240" w:lineRule="auto"/>
        <w:ind w:firstLine="502"/>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Проектное задание:</w:t>
      </w:r>
      <w:r w:rsidRPr="0018721E">
        <w:rPr>
          <w:rFonts w:ascii="Times New Roman" w:eastAsia="Times New Roman" w:hAnsi="Times New Roman" w:cs="Times New Roman"/>
          <w:color w:val="000000"/>
          <w:sz w:val="24"/>
          <w:szCs w:val="24"/>
          <w:lang w:eastAsia="ru-RU"/>
        </w:rPr>
        <w:t xml:space="preserve"> руководствуясь нормами Уложения о наказаниях уголовных и исправительных о необходимой обороне, квалифицируйте действия подсудимого и дайте правовую оценку решению судьи, описанные в задаче: </w:t>
      </w:r>
    </w:p>
    <w:p w14:paraId="2E714B7B" w14:textId="77777777" w:rsidR="00D87FBB" w:rsidRPr="0018721E" w:rsidRDefault="00D87FBB" w:rsidP="00B00E0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Тверской окружной суд оправдал жителя данной местности А. </w:t>
      </w:r>
      <w:proofErr w:type="spellStart"/>
      <w:r w:rsidRPr="0018721E">
        <w:rPr>
          <w:rFonts w:ascii="Times New Roman" w:eastAsia="Times New Roman" w:hAnsi="Times New Roman" w:cs="Times New Roman"/>
          <w:color w:val="000000"/>
          <w:sz w:val="24"/>
          <w:szCs w:val="24"/>
          <w:lang w:eastAsia="ru-RU"/>
        </w:rPr>
        <w:t>Зобенкова</w:t>
      </w:r>
      <w:proofErr w:type="spellEnd"/>
      <w:r w:rsidRPr="0018721E">
        <w:rPr>
          <w:rFonts w:ascii="Times New Roman" w:eastAsia="Times New Roman" w:hAnsi="Times New Roman" w:cs="Times New Roman"/>
          <w:color w:val="000000"/>
          <w:sz w:val="24"/>
          <w:szCs w:val="24"/>
          <w:lang w:eastAsia="ru-RU"/>
        </w:rPr>
        <w:t xml:space="preserve">, который в целях самообороны и защиты своей семьи и близких убил трёх злоумышленников. Поводом для конфликта послужило недовольство соседей агрессивным поведением собаки подсудимого. Драка началась с того, что сосед Петров с друзьями, вооружившись предварительно черенками от лопат и будучи в состоянии алкогольного опьянения, напали на </w:t>
      </w:r>
      <w:proofErr w:type="spellStart"/>
      <w:r w:rsidRPr="0018721E">
        <w:rPr>
          <w:rFonts w:ascii="Times New Roman" w:eastAsia="Times New Roman" w:hAnsi="Times New Roman" w:cs="Times New Roman"/>
          <w:color w:val="000000"/>
          <w:sz w:val="24"/>
          <w:szCs w:val="24"/>
          <w:lang w:eastAsia="ru-RU"/>
        </w:rPr>
        <w:t>Зобенкова</w:t>
      </w:r>
      <w:proofErr w:type="spellEnd"/>
      <w:r w:rsidRPr="0018721E">
        <w:rPr>
          <w:rFonts w:ascii="Times New Roman" w:eastAsia="Times New Roman" w:hAnsi="Times New Roman" w:cs="Times New Roman"/>
          <w:color w:val="000000"/>
          <w:sz w:val="24"/>
          <w:szCs w:val="24"/>
          <w:lang w:eastAsia="ru-RU"/>
        </w:rPr>
        <w:t xml:space="preserve">, а также нанесли удары его брату Михаилу и его супруге. Как сообщил позже </w:t>
      </w:r>
      <w:proofErr w:type="spellStart"/>
      <w:r w:rsidRPr="0018721E">
        <w:rPr>
          <w:rFonts w:ascii="Times New Roman" w:eastAsia="Times New Roman" w:hAnsi="Times New Roman" w:cs="Times New Roman"/>
          <w:color w:val="000000"/>
          <w:sz w:val="24"/>
          <w:szCs w:val="24"/>
          <w:lang w:eastAsia="ru-RU"/>
        </w:rPr>
        <w:t>Зобенков</w:t>
      </w:r>
      <w:proofErr w:type="spellEnd"/>
      <w:r w:rsidRPr="0018721E">
        <w:rPr>
          <w:rFonts w:ascii="Times New Roman" w:eastAsia="Times New Roman" w:hAnsi="Times New Roman" w:cs="Times New Roman"/>
          <w:color w:val="000000"/>
          <w:sz w:val="24"/>
          <w:szCs w:val="24"/>
          <w:lang w:eastAsia="ru-RU"/>
        </w:rPr>
        <w:t xml:space="preserve">, он «думал, Михаил уже убит». Испугавшись за родных и близких, мужчина решил принять радикальные меры. </w:t>
      </w:r>
      <w:proofErr w:type="spellStart"/>
      <w:r w:rsidRPr="0018721E">
        <w:rPr>
          <w:rFonts w:ascii="Times New Roman" w:eastAsia="Times New Roman" w:hAnsi="Times New Roman" w:cs="Times New Roman"/>
          <w:color w:val="000000"/>
          <w:sz w:val="24"/>
          <w:szCs w:val="24"/>
          <w:lang w:eastAsia="ru-RU"/>
        </w:rPr>
        <w:t>Зобенков</w:t>
      </w:r>
      <w:proofErr w:type="spellEnd"/>
      <w:r w:rsidRPr="0018721E">
        <w:rPr>
          <w:rFonts w:ascii="Times New Roman" w:eastAsia="Times New Roman" w:hAnsi="Times New Roman" w:cs="Times New Roman"/>
          <w:color w:val="000000"/>
          <w:sz w:val="24"/>
          <w:szCs w:val="24"/>
          <w:lang w:eastAsia="ru-RU"/>
        </w:rPr>
        <w:t xml:space="preserve"> взял со стола нож и начал им орудовать против нападавших. В своих показаниях он заявил, что находился в состоянии «испуга и шока» и «не видел, куда наносил удары». Один из агрессоров упал </w:t>
      </w:r>
      <w:r w:rsidRPr="0018721E">
        <w:rPr>
          <w:rFonts w:ascii="Times New Roman" w:eastAsia="Times New Roman" w:hAnsi="Times New Roman" w:cs="Times New Roman"/>
          <w:color w:val="000000"/>
          <w:sz w:val="24"/>
          <w:szCs w:val="24"/>
          <w:lang w:eastAsia="ru-RU"/>
        </w:rPr>
        <w:lastRenderedPageBreak/>
        <w:t xml:space="preserve">сразу за калиткой, остальные разбежались, двое из них скончались от полученных ранений. Слегка отойдя от шока, Александр вызвал скорую и полицию. По версии следствия, А. </w:t>
      </w:r>
      <w:proofErr w:type="spellStart"/>
      <w:r w:rsidRPr="0018721E">
        <w:rPr>
          <w:rFonts w:ascii="Times New Roman" w:eastAsia="Times New Roman" w:hAnsi="Times New Roman" w:cs="Times New Roman"/>
          <w:color w:val="000000"/>
          <w:sz w:val="24"/>
          <w:szCs w:val="24"/>
          <w:lang w:eastAsia="ru-RU"/>
        </w:rPr>
        <w:t>Зобенков</w:t>
      </w:r>
      <w:proofErr w:type="spellEnd"/>
      <w:r w:rsidRPr="0018721E">
        <w:rPr>
          <w:rFonts w:ascii="Times New Roman" w:eastAsia="Times New Roman" w:hAnsi="Times New Roman" w:cs="Times New Roman"/>
          <w:color w:val="000000"/>
          <w:sz w:val="24"/>
          <w:szCs w:val="24"/>
          <w:lang w:eastAsia="ru-RU"/>
        </w:rPr>
        <w:t xml:space="preserve"> совершил преднамеренное убийство. Прокурор посчитал, что действия </w:t>
      </w:r>
      <w:proofErr w:type="spellStart"/>
      <w:r w:rsidRPr="0018721E">
        <w:rPr>
          <w:rFonts w:ascii="Times New Roman" w:eastAsia="Times New Roman" w:hAnsi="Times New Roman" w:cs="Times New Roman"/>
          <w:color w:val="000000"/>
          <w:sz w:val="24"/>
          <w:szCs w:val="24"/>
          <w:lang w:eastAsia="ru-RU"/>
        </w:rPr>
        <w:t>Зобенкова</w:t>
      </w:r>
      <w:proofErr w:type="spellEnd"/>
      <w:r w:rsidRPr="0018721E">
        <w:rPr>
          <w:rFonts w:ascii="Times New Roman" w:eastAsia="Times New Roman" w:hAnsi="Times New Roman" w:cs="Times New Roman"/>
          <w:color w:val="000000"/>
          <w:sz w:val="24"/>
          <w:szCs w:val="24"/>
          <w:lang w:eastAsia="ru-RU"/>
        </w:rPr>
        <w:t xml:space="preserve"> не имели никакого отношения к самообороне. Исходя из этой логики, гособвинитель запрашивал для мужчины высшую меру наказания и компенсацию матери одного из погибших В. Петрова. </w:t>
      </w:r>
    </w:p>
    <w:p w14:paraId="4B697EFB" w14:textId="77777777" w:rsidR="00D87FBB" w:rsidRPr="0018721E" w:rsidRDefault="00D87FBB" w:rsidP="00B00E0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После долгих заслушиваний доводов адвоката и обвинения инстанция оправдала подсудимого, отменив ему меру пресечения в виде содержания под стражей, и освободила в зале суда.</w:t>
      </w:r>
    </w:p>
    <w:p w14:paraId="29394019" w14:textId="77777777" w:rsidR="00D87FBB" w:rsidRPr="0018721E" w:rsidRDefault="00D87FBB" w:rsidP="00B00E0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14:paraId="145CBB8D" w14:textId="3E931DB7" w:rsidR="00D87FBB" w:rsidRPr="0018721E" w:rsidRDefault="00931232" w:rsidP="00931232">
      <w:pPr>
        <w:spacing w:after="0" w:line="240" w:lineRule="auto"/>
        <w:ind w:firstLine="567"/>
        <w:jc w:val="both"/>
        <w:rPr>
          <w:rFonts w:ascii="Times New Roman" w:hAnsi="Times New Roman" w:cs="Times New Roman"/>
          <w:b/>
          <w:sz w:val="24"/>
          <w:szCs w:val="24"/>
        </w:rPr>
      </w:pPr>
      <w:r w:rsidRPr="0018721E">
        <w:rPr>
          <w:rFonts w:ascii="Times New Roman" w:hAnsi="Times New Roman" w:cs="Times New Roman"/>
          <w:b/>
          <w:sz w:val="24"/>
          <w:szCs w:val="24"/>
        </w:rPr>
        <w:t xml:space="preserve">Тема </w:t>
      </w:r>
      <w:r w:rsidR="00A95E35" w:rsidRPr="0018721E">
        <w:rPr>
          <w:rFonts w:ascii="Times New Roman" w:hAnsi="Times New Roman" w:cs="Times New Roman"/>
          <w:b/>
          <w:sz w:val="24"/>
          <w:szCs w:val="24"/>
        </w:rPr>
        <w:t xml:space="preserve">5: </w:t>
      </w:r>
      <w:r w:rsidRPr="0018721E">
        <w:rPr>
          <w:rFonts w:ascii="Times New Roman" w:hAnsi="Times New Roman" w:cs="Times New Roman"/>
          <w:b/>
          <w:sz w:val="24"/>
          <w:szCs w:val="24"/>
        </w:rPr>
        <w:t xml:space="preserve">Становление и развитие </w:t>
      </w:r>
      <w:r w:rsidR="00D87FBB" w:rsidRPr="0018721E">
        <w:rPr>
          <w:rFonts w:ascii="Times New Roman" w:hAnsi="Times New Roman" w:cs="Times New Roman"/>
          <w:b/>
          <w:sz w:val="24"/>
          <w:szCs w:val="24"/>
        </w:rPr>
        <w:t xml:space="preserve">природоохранного законодательства в России в </w:t>
      </w:r>
      <w:r w:rsidR="00D87FBB" w:rsidRPr="0018721E">
        <w:rPr>
          <w:rFonts w:ascii="Times New Roman" w:hAnsi="Times New Roman" w:cs="Times New Roman"/>
          <w:b/>
          <w:sz w:val="24"/>
          <w:szCs w:val="24"/>
          <w:lang w:val="en-US"/>
        </w:rPr>
        <w:t>XVIII</w:t>
      </w:r>
      <w:r w:rsidR="0011774A" w:rsidRPr="0018721E">
        <w:rPr>
          <w:rFonts w:ascii="Times New Roman" w:hAnsi="Times New Roman" w:cs="Times New Roman"/>
          <w:b/>
          <w:sz w:val="24"/>
          <w:szCs w:val="24"/>
        </w:rPr>
        <w:t xml:space="preserve"> веке</w:t>
      </w:r>
    </w:p>
    <w:p w14:paraId="4493DA1A" w14:textId="77777777" w:rsidR="00D87FBB" w:rsidRPr="0018721E" w:rsidRDefault="00D87FBB" w:rsidP="00B00E08">
      <w:pPr>
        <w:spacing w:after="0" w:line="240" w:lineRule="auto"/>
        <w:ind w:firstLine="349"/>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color w:val="000000"/>
          <w:sz w:val="24"/>
          <w:szCs w:val="24"/>
          <w:lang w:eastAsia="ru-RU"/>
        </w:rPr>
        <w:t>основываясь на анализе российского законодательства в области природопользования и охраны природы определите:</w:t>
      </w:r>
    </w:p>
    <w:p w14:paraId="7722F507" w14:textId="0C188B2F" w:rsidR="00D87FBB" w:rsidRPr="0018721E" w:rsidRDefault="00D87FBB" w:rsidP="00931232">
      <w:pPr>
        <w:pStyle w:val="a3"/>
        <w:numPr>
          <w:ilvl w:val="0"/>
          <w:numId w:val="2"/>
        </w:numPr>
        <w:spacing w:after="0" w:line="240" w:lineRule="auto"/>
        <w:ind w:left="0" w:firstLine="709"/>
        <w:jc w:val="both"/>
        <w:rPr>
          <w:rFonts w:ascii="Times New Roman" w:hAnsi="Times New Roman" w:cs="Times New Roman"/>
          <w:sz w:val="24"/>
          <w:szCs w:val="24"/>
        </w:rPr>
      </w:pPr>
      <w:r w:rsidRPr="0018721E">
        <w:rPr>
          <w:rFonts w:ascii="Times New Roman" w:eastAsia="Times New Roman" w:hAnsi="Times New Roman" w:cs="Times New Roman"/>
          <w:color w:val="000000"/>
          <w:sz w:val="24"/>
          <w:szCs w:val="24"/>
          <w:lang w:eastAsia="ru-RU"/>
        </w:rPr>
        <w:t>общие принципы природоохранно</w:t>
      </w:r>
      <w:r w:rsidR="0011774A" w:rsidRPr="0018721E">
        <w:rPr>
          <w:rFonts w:ascii="Times New Roman" w:eastAsia="Times New Roman" w:hAnsi="Times New Roman" w:cs="Times New Roman"/>
          <w:color w:val="000000"/>
          <w:sz w:val="24"/>
          <w:szCs w:val="24"/>
          <w:lang w:eastAsia="ru-RU"/>
        </w:rPr>
        <w:t xml:space="preserve">го законодательства XVIII века </w:t>
      </w:r>
      <w:r w:rsidRPr="0018721E">
        <w:rPr>
          <w:rFonts w:ascii="Times New Roman" w:eastAsia="Times New Roman" w:hAnsi="Times New Roman" w:cs="Times New Roman"/>
          <w:color w:val="000000"/>
          <w:sz w:val="24"/>
          <w:szCs w:val="24"/>
          <w:lang w:eastAsia="ru-RU"/>
        </w:rPr>
        <w:t xml:space="preserve">и их динамику в </w:t>
      </w:r>
      <w:r w:rsidRPr="0018721E">
        <w:rPr>
          <w:rFonts w:ascii="Times New Roman" w:eastAsia="Times New Roman" w:hAnsi="Times New Roman" w:cs="Times New Roman"/>
          <w:color w:val="000000"/>
          <w:sz w:val="24"/>
          <w:szCs w:val="24"/>
          <w:lang w:val="en-US" w:eastAsia="ru-RU"/>
        </w:rPr>
        <w:t>XIX</w:t>
      </w:r>
      <w:r w:rsidRPr="0018721E">
        <w:rPr>
          <w:rFonts w:ascii="Times New Roman" w:eastAsia="Times New Roman" w:hAnsi="Times New Roman" w:cs="Times New Roman"/>
          <w:color w:val="000000"/>
          <w:sz w:val="24"/>
          <w:szCs w:val="24"/>
          <w:lang w:eastAsia="ru-RU"/>
        </w:rPr>
        <w:t xml:space="preserve"> веке;  </w:t>
      </w:r>
    </w:p>
    <w:p w14:paraId="131F08BA" w14:textId="77777777" w:rsidR="00D87FBB" w:rsidRPr="0018721E" w:rsidRDefault="00D87FBB" w:rsidP="00931232">
      <w:pPr>
        <w:pStyle w:val="a3"/>
        <w:numPr>
          <w:ilvl w:val="0"/>
          <w:numId w:val="2"/>
        </w:numPr>
        <w:spacing w:after="0" w:line="240" w:lineRule="auto"/>
        <w:ind w:left="0" w:firstLine="709"/>
        <w:jc w:val="both"/>
        <w:rPr>
          <w:rFonts w:ascii="Times New Roman" w:hAnsi="Times New Roman" w:cs="Times New Roman"/>
          <w:sz w:val="24"/>
          <w:szCs w:val="24"/>
        </w:rPr>
      </w:pPr>
      <w:r w:rsidRPr="0018721E">
        <w:rPr>
          <w:rFonts w:ascii="Times New Roman" w:hAnsi="Times New Roman" w:cs="Times New Roman"/>
          <w:sz w:val="24"/>
          <w:szCs w:val="24"/>
        </w:rPr>
        <w:t xml:space="preserve">как осуществлялся государственный и общественный контроль за </w:t>
      </w:r>
      <w:proofErr w:type="spellStart"/>
      <w:r w:rsidRPr="0018721E">
        <w:rPr>
          <w:rFonts w:ascii="Times New Roman" w:hAnsi="Times New Roman" w:cs="Times New Roman"/>
          <w:sz w:val="24"/>
          <w:szCs w:val="24"/>
        </w:rPr>
        <w:t>ресурсопотреблением</w:t>
      </w:r>
      <w:proofErr w:type="spellEnd"/>
      <w:r w:rsidRPr="0018721E">
        <w:rPr>
          <w:rFonts w:ascii="Times New Roman" w:hAnsi="Times New Roman" w:cs="Times New Roman"/>
          <w:sz w:val="24"/>
          <w:szCs w:val="24"/>
        </w:rPr>
        <w:t xml:space="preserve"> в обозначенный период;</w:t>
      </w:r>
    </w:p>
    <w:p w14:paraId="289E92BA" w14:textId="77777777" w:rsidR="00D87FBB" w:rsidRPr="0018721E" w:rsidRDefault="00D87FBB" w:rsidP="00931232">
      <w:pPr>
        <w:pStyle w:val="a3"/>
        <w:numPr>
          <w:ilvl w:val="0"/>
          <w:numId w:val="2"/>
        </w:numPr>
        <w:spacing w:after="0" w:line="240" w:lineRule="auto"/>
        <w:ind w:left="0" w:firstLine="709"/>
        <w:jc w:val="both"/>
        <w:rPr>
          <w:rFonts w:ascii="Times New Roman" w:hAnsi="Times New Roman" w:cs="Times New Roman"/>
          <w:sz w:val="24"/>
          <w:szCs w:val="24"/>
        </w:rPr>
      </w:pPr>
      <w:r w:rsidRPr="0018721E">
        <w:rPr>
          <w:rFonts w:ascii="Times New Roman" w:eastAsia="Times New Roman" w:hAnsi="Times New Roman" w:cs="Times New Roman"/>
          <w:color w:val="000000"/>
          <w:sz w:val="24"/>
          <w:szCs w:val="24"/>
          <w:lang w:eastAsia="ru-RU"/>
        </w:rPr>
        <w:t>виды юридической ответственности за нарушение лесного законодательства (административная, уголовная) в конкретно-исторический период.</w:t>
      </w:r>
    </w:p>
    <w:p w14:paraId="31082879" w14:textId="77777777" w:rsidR="00931232" w:rsidRPr="0018721E" w:rsidRDefault="00931232" w:rsidP="00931232">
      <w:pPr>
        <w:pStyle w:val="a3"/>
        <w:spacing w:after="0" w:line="240" w:lineRule="auto"/>
        <w:ind w:left="0" w:firstLine="709"/>
        <w:jc w:val="both"/>
        <w:rPr>
          <w:rFonts w:ascii="Times New Roman" w:hAnsi="Times New Roman" w:cs="Times New Roman"/>
          <w:sz w:val="24"/>
          <w:szCs w:val="24"/>
        </w:rPr>
      </w:pPr>
    </w:p>
    <w:p w14:paraId="666FA42A" w14:textId="0EC5C175" w:rsidR="00D87FBB" w:rsidRPr="0018721E" w:rsidRDefault="00D87FBB" w:rsidP="00B00E08">
      <w:pPr>
        <w:spacing w:after="0" w:line="240" w:lineRule="auto"/>
        <w:ind w:firstLine="207"/>
        <w:rPr>
          <w:rFonts w:ascii="Times New Roman" w:hAnsi="Times New Roman" w:cs="Times New Roman"/>
          <w:b/>
          <w:sz w:val="24"/>
          <w:szCs w:val="24"/>
        </w:rPr>
      </w:pPr>
      <w:r w:rsidRPr="0018721E">
        <w:rPr>
          <w:rFonts w:ascii="Times New Roman" w:hAnsi="Times New Roman" w:cs="Times New Roman"/>
          <w:b/>
          <w:sz w:val="24"/>
          <w:szCs w:val="24"/>
        </w:rPr>
        <w:t>Тема</w:t>
      </w:r>
      <w:r w:rsidR="00A95E35" w:rsidRPr="0018721E">
        <w:rPr>
          <w:rFonts w:ascii="Times New Roman" w:hAnsi="Times New Roman" w:cs="Times New Roman"/>
          <w:b/>
          <w:sz w:val="24"/>
          <w:szCs w:val="24"/>
        </w:rPr>
        <w:t xml:space="preserve"> 6:</w:t>
      </w:r>
      <w:r w:rsidR="0011774A" w:rsidRPr="0018721E">
        <w:rPr>
          <w:rFonts w:ascii="Times New Roman" w:hAnsi="Times New Roman" w:cs="Times New Roman"/>
          <w:b/>
          <w:sz w:val="24"/>
          <w:szCs w:val="24"/>
        </w:rPr>
        <w:t xml:space="preserve"> </w:t>
      </w:r>
      <w:r w:rsidR="0011774A" w:rsidRPr="0018721E">
        <w:rPr>
          <w:rFonts w:ascii="Times New Roman" w:hAnsi="Times New Roman" w:cs="Times New Roman"/>
          <w:b/>
          <w:bCs/>
          <w:sz w:val="24"/>
          <w:szCs w:val="24"/>
        </w:rPr>
        <w:t>Министерство</w:t>
      </w:r>
      <w:r w:rsidR="0011774A" w:rsidRPr="0018721E">
        <w:rPr>
          <w:rFonts w:ascii="Times New Roman" w:hAnsi="Times New Roman" w:cs="Times New Roman"/>
          <w:b/>
          <w:sz w:val="24"/>
          <w:szCs w:val="24"/>
        </w:rPr>
        <w:t xml:space="preserve"> </w:t>
      </w:r>
      <w:r w:rsidRPr="0018721E">
        <w:rPr>
          <w:rFonts w:ascii="Times New Roman" w:hAnsi="Times New Roman" w:cs="Times New Roman"/>
          <w:b/>
          <w:bCs/>
          <w:sz w:val="24"/>
          <w:szCs w:val="24"/>
        </w:rPr>
        <w:t>внутренних</w:t>
      </w:r>
      <w:r w:rsidR="0011774A" w:rsidRPr="0018721E">
        <w:rPr>
          <w:rFonts w:ascii="Times New Roman" w:hAnsi="Times New Roman" w:cs="Times New Roman"/>
          <w:b/>
          <w:sz w:val="24"/>
          <w:szCs w:val="24"/>
        </w:rPr>
        <w:t xml:space="preserve"> </w:t>
      </w:r>
      <w:r w:rsidRPr="0018721E">
        <w:rPr>
          <w:rFonts w:ascii="Times New Roman" w:hAnsi="Times New Roman" w:cs="Times New Roman"/>
          <w:b/>
          <w:bCs/>
          <w:sz w:val="24"/>
          <w:szCs w:val="24"/>
        </w:rPr>
        <w:t>дел</w:t>
      </w:r>
      <w:r w:rsidR="0011774A" w:rsidRPr="0018721E">
        <w:rPr>
          <w:rFonts w:ascii="Times New Roman" w:hAnsi="Times New Roman" w:cs="Times New Roman"/>
          <w:b/>
          <w:sz w:val="24"/>
          <w:szCs w:val="24"/>
        </w:rPr>
        <w:t xml:space="preserve"> </w:t>
      </w:r>
      <w:r w:rsidRPr="0018721E">
        <w:rPr>
          <w:rFonts w:ascii="Times New Roman" w:hAnsi="Times New Roman" w:cs="Times New Roman"/>
          <w:b/>
          <w:bCs/>
          <w:sz w:val="24"/>
          <w:szCs w:val="24"/>
        </w:rPr>
        <w:t xml:space="preserve">России </w:t>
      </w:r>
      <w:r w:rsidRPr="0018721E">
        <w:rPr>
          <w:rFonts w:ascii="Times New Roman" w:hAnsi="Times New Roman" w:cs="Times New Roman"/>
          <w:b/>
          <w:sz w:val="24"/>
          <w:szCs w:val="24"/>
        </w:rPr>
        <w:t>вт</w:t>
      </w:r>
      <w:r w:rsidR="0011774A" w:rsidRPr="0018721E">
        <w:rPr>
          <w:rFonts w:ascii="Times New Roman" w:hAnsi="Times New Roman" w:cs="Times New Roman"/>
          <w:b/>
          <w:sz w:val="24"/>
          <w:szCs w:val="24"/>
        </w:rPr>
        <w:t>орой половины XIX начала XX вв.</w:t>
      </w:r>
    </w:p>
    <w:p w14:paraId="63F9BABE" w14:textId="77777777" w:rsidR="00D87FBB" w:rsidRPr="0018721E" w:rsidRDefault="00D87FBB" w:rsidP="00B00E08">
      <w:pPr>
        <w:spacing w:after="0" w:line="240" w:lineRule="auto"/>
        <w:ind w:firstLine="361"/>
        <w:jc w:val="both"/>
        <w:rPr>
          <w:rFonts w:ascii="Times New Roman" w:hAnsi="Times New Roman" w:cs="Times New Roman"/>
          <w:b/>
          <w:sz w:val="24"/>
          <w:szCs w:val="24"/>
        </w:rPr>
      </w:pPr>
      <w:r w:rsidRPr="0018721E">
        <w:rPr>
          <w:rFonts w:ascii="Times New Roman" w:hAnsi="Times New Roman" w:cs="Times New Roman"/>
          <w:b/>
          <w:sz w:val="24"/>
          <w:szCs w:val="24"/>
        </w:rPr>
        <w:t xml:space="preserve">Проектное задание: </w:t>
      </w:r>
    </w:p>
    <w:p w14:paraId="7E7E02E8" w14:textId="1028A0E4" w:rsidR="00D87FBB" w:rsidRPr="0018721E" w:rsidRDefault="0011774A" w:rsidP="00B00E08">
      <w:pPr>
        <w:spacing w:after="0" w:line="240" w:lineRule="auto"/>
        <w:ind w:firstLine="361"/>
        <w:jc w:val="both"/>
        <w:rPr>
          <w:rFonts w:ascii="Times New Roman" w:hAnsi="Times New Roman" w:cs="Times New Roman"/>
          <w:b/>
          <w:sz w:val="24"/>
          <w:szCs w:val="24"/>
        </w:rPr>
      </w:pPr>
      <w:r w:rsidRPr="0018721E">
        <w:rPr>
          <w:rFonts w:ascii="Times New Roman" w:hAnsi="Times New Roman" w:cs="Times New Roman"/>
          <w:sz w:val="24"/>
          <w:szCs w:val="24"/>
        </w:rPr>
        <w:t>И</w:t>
      </w:r>
      <w:r w:rsidR="00D87FBB" w:rsidRPr="0018721E">
        <w:rPr>
          <w:rFonts w:ascii="Times New Roman" w:hAnsi="Times New Roman" w:cs="Times New Roman"/>
          <w:sz w:val="24"/>
          <w:szCs w:val="24"/>
        </w:rPr>
        <w:t>спользуя нормы Свода законов Российской империи (в</w:t>
      </w:r>
      <w:r w:rsidRPr="0018721E">
        <w:rPr>
          <w:rFonts w:ascii="Times New Roman" w:hAnsi="Times New Roman" w:cs="Times New Roman"/>
          <w:sz w:val="24"/>
          <w:szCs w:val="24"/>
        </w:rPr>
        <w:t xml:space="preserve"> ред.</w:t>
      </w:r>
      <w:r w:rsidR="00D87FBB" w:rsidRPr="0018721E">
        <w:rPr>
          <w:rFonts w:ascii="Times New Roman" w:hAnsi="Times New Roman" w:cs="Times New Roman"/>
          <w:sz w:val="24"/>
          <w:szCs w:val="24"/>
        </w:rPr>
        <w:t xml:space="preserve"> 1842, 1857, 1906 гг.), охарактеризуйте основные направления деятельности МВД по обеспечению общественного порядка и общественной безопасности. </w:t>
      </w:r>
      <w:r w:rsidR="00D87FBB" w:rsidRPr="0018721E">
        <w:rPr>
          <w:rFonts w:ascii="Times New Roman" w:hAnsi="Times New Roman" w:cs="Times New Roman"/>
          <w:b/>
          <w:sz w:val="24"/>
          <w:szCs w:val="24"/>
        </w:rPr>
        <w:t xml:space="preserve"> </w:t>
      </w:r>
    </w:p>
    <w:p w14:paraId="66D3459F" w14:textId="77777777" w:rsidR="00D87FBB" w:rsidRPr="0018721E" w:rsidRDefault="00D87FBB" w:rsidP="00B00E0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14:paraId="5222DD19" w14:textId="300A49D0" w:rsidR="00D87FBB" w:rsidRPr="0018721E" w:rsidRDefault="00D87FBB" w:rsidP="00A95E35">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Тема </w:t>
      </w:r>
      <w:r w:rsidR="00A95E35" w:rsidRPr="0018721E">
        <w:rPr>
          <w:rFonts w:ascii="Times New Roman" w:eastAsia="Times New Roman" w:hAnsi="Times New Roman" w:cs="Times New Roman"/>
          <w:b/>
          <w:color w:val="000000"/>
          <w:sz w:val="24"/>
          <w:szCs w:val="24"/>
          <w:lang w:eastAsia="ru-RU"/>
        </w:rPr>
        <w:t xml:space="preserve">7: </w:t>
      </w:r>
      <w:r w:rsidRPr="0018721E">
        <w:rPr>
          <w:rFonts w:ascii="Times New Roman" w:eastAsia="Times New Roman" w:hAnsi="Times New Roman" w:cs="Times New Roman"/>
          <w:b/>
          <w:color w:val="000000"/>
          <w:sz w:val="24"/>
          <w:szCs w:val="24"/>
          <w:lang w:eastAsia="ru-RU"/>
        </w:rPr>
        <w:t xml:space="preserve">Собственная Его Императорского Величества канцелярия в России </w:t>
      </w:r>
      <w:r w:rsidRPr="0018721E">
        <w:rPr>
          <w:rFonts w:ascii="Times New Roman" w:eastAsia="Times New Roman" w:hAnsi="Times New Roman" w:cs="Times New Roman"/>
          <w:b/>
          <w:color w:val="000000"/>
          <w:sz w:val="24"/>
          <w:szCs w:val="24"/>
          <w:lang w:val="en-US" w:eastAsia="ru-RU"/>
        </w:rPr>
        <w:t>XIX</w:t>
      </w:r>
      <w:r w:rsidR="0011774A" w:rsidRPr="0018721E">
        <w:rPr>
          <w:rFonts w:ascii="Times New Roman" w:eastAsia="Times New Roman" w:hAnsi="Times New Roman" w:cs="Times New Roman"/>
          <w:b/>
          <w:color w:val="000000"/>
          <w:sz w:val="24"/>
          <w:szCs w:val="24"/>
          <w:lang w:eastAsia="ru-RU"/>
        </w:rPr>
        <w:t xml:space="preserve"> века</w:t>
      </w:r>
    </w:p>
    <w:p w14:paraId="1E88D6FC" w14:textId="0F970E31" w:rsidR="00D87FBB" w:rsidRPr="0018721E" w:rsidRDefault="00D87FBB" w:rsidP="00B00E0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color w:val="000000"/>
          <w:sz w:val="24"/>
          <w:szCs w:val="24"/>
          <w:lang w:eastAsia="ru-RU"/>
        </w:rPr>
        <w:t>проведите сравнительно-правовой анализ «Положения о Корпусе жандармов» 1836 г. и «Правил о порядке действий чинов Корпуса жандармов» 1871 г. Определите основные организационные и структурные при</w:t>
      </w:r>
      <w:r w:rsidR="00931232" w:rsidRPr="0018721E">
        <w:rPr>
          <w:rFonts w:ascii="Times New Roman" w:eastAsia="Times New Roman" w:hAnsi="Times New Roman" w:cs="Times New Roman"/>
          <w:color w:val="000000"/>
          <w:sz w:val="24"/>
          <w:szCs w:val="24"/>
          <w:lang w:eastAsia="ru-RU"/>
        </w:rPr>
        <w:t xml:space="preserve">нципы и обязанности </w:t>
      </w:r>
      <w:r w:rsidRPr="0018721E">
        <w:rPr>
          <w:rFonts w:ascii="Times New Roman" w:eastAsia="Times New Roman" w:hAnsi="Times New Roman" w:cs="Times New Roman"/>
          <w:color w:val="000000"/>
          <w:sz w:val="24"/>
          <w:szCs w:val="24"/>
          <w:lang w:eastAsia="ru-RU"/>
        </w:rPr>
        <w:t xml:space="preserve">ведомства. Как они трансформировались в зависимости от новых вызовов и угроз?  </w:t>
      </w:r>
    </w:p>
    <w:p w14:paraId="02AC3F4B" w14:textId="77777777" w:rsidR="00D87FBB" w:rsidRPr="0018721E" w:rsidRDefault="00D87FBB" w:rsidP="00B00E08">
      <w:pPr>
        <w:shd w:val="clear" w:color="auto" w:fill="FFFFFF"/>
        <w:spacing w:after="0" w:line="240" w:lineRule="auto"/>
        <w:ind w:firstLine="708"/>
        <w:jc w:val="both"/>
        <w:rPr>
          <w:rFonts w:ascii="Times New Roman" w:eastAsia="Times New Roman" w:hAnsi="Times New Roman" w:cs="Times New Roman"/>
          <w:b/>
          <w:color w:val="000000"/>
          <w:sz w:val="24"/>
          <w:szCs w:val="24"/>
          <w:lang w:eastAsia="ru-RU"/>
        </w:rPr>
      </w:pPr>
    </w:p>
    <w:p w14:paraId="4358479C" w14:textId="47BC9B04" w:rsidR="00D87FBB" w:rsidRPr="0018721E" w:rsidRDefault="00D87FBB" w:rsidP="00B00E08">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A95E35" w:rsidRPr="0018721E">
        <w:rPr>
          <w:rFonts w:ascii="Times New Roman" w:eastAsia="Times New Roman" w:hAnsi="Times New Roman" w:cs="Times New Roman"/>
          <w:b/>
          <w:color w:val="000000"/>
          <w:sz w:val="24"/>
          <w:szCs w:val="24"/>
          <w:lang w:eastAsia="ru-RU"/>
        </w:rPr>
        <w:t xml:space="preserve"> 8:</w:t>
      </w:r>
      <w:r w:rsidR="0011774A" w:rsidRPr="0018721E">
        <w:rPr>
          <w:rFonts w:ascii="Times New Roman" w:eastAsia="Times New Roman" w:hAnsi="Times New Roman" w:cs="Times New Roman"/>
          <w:b/>
          <w:color w:val="000000"/>
          <w:sz w:val="24"/>
          <w:szCs w:val="24"/>
          <w:lang w:eastAsia="ru-RU"/>
        </w:rPr>
        <w:t xml:space="preserve"> </w:t>
      </w:r>
      <w:r w:rsidRPr="0018721E">
        <w:rPr>
          <w:rFonts w:ascii="Times New Roman" w:eastAsia="Times New Roman" w:hAnsi="Times New Roman" w:cs="Times New Roman"/>
          <w:b/>
          <w:color w:val="000000"/>
          <w:sz w:val="24"/>
          <w:szCs w:val="24"/>
          <w:lang w:eastAsia="ru-RU"/>
        </w:rPr>
        <w:t>Судебная система Росс</w:t>
      </w:r>
      <w:r w:rsidR="0011774A" w:rsidRPr="0018721E">
        <w:rPr>
          <w:rFonts w:ascii="Times New Roman" w:eastAsia="Times New Roman" w:hAnsi="Times New Roman" w:cs="Times New Roman"/>
          <w:b/>
          <w:color w:val="000000"/>
          <w:sz w:val="24"/>
          <w:szCs w:val="24"/>
          <w:lang w:eastAsia="ru-RU"/>
        </w:rPr>
        <w:t>ии по Судебным уставам 1864 г.</w:t>
      </w:r>
    </w:p>
    <w:p w14:paraId="2CBFF780" w14:textId="77777777" w:rsidR="00D87FBB" w:rsidRPr="0018721E" w:rsidRDefault="00D87FBB" w:rsidP="00B00E0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color w:val="000000"/>
          <w:sz w:val="24"/>
          <w:szCs w:val="24"/>
          <w:lang w:eastAsia="ru-RU"/>
        </w:rPr>
        <w:t xml:space="preserve">руководствуясь положениями Судебных уставов, определите: </w:t>
      </w:r>
    </w:p>
    <w:p w14:paraId="5B86BC72" w14:textId="77777777" w:rsidR="00D87FBB" w:rsidRPr="0018721E" w:rsidRDefault="00D87FBB" w:rsidP="00B00E08">
      <w:pPr>
        <w:pStyle w:val="a3"/>
        <w:numPr>
          <w:ilvl w:val="0"/>
          <w:numId w:val="12"/>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место и роль нового демократического по своей природе суда в механизме самодержавного государства. В чем состояла противоречивость его статуса в условиях российской действительности? </w:t>
      </w:r>
    </w:p>
    <w:p w14:paraId="5AF83E2D" w14:textId="23C5721A" w:rsidR="00D87FBB" w:rsidRPr="0018721E" w:rsidRDefault="00D87FBB" w:rsidP="00B00E08">
      <w:pPr>
        <w:pStyle w:val="a3"/>
        <w:numPr>
          <w:ilvl w:val="0"/>
          <w:numId w:val="12"/>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Дайте характеристику проектам новой редакции судебных уставов, подготовленные комиссией под председательством министра юстиции Н.В. Муравьева. Какие основные направления судебной </w:t>
      </w:r>
      <w:r w:rsidR="0011774A" w:rsidRPr="0018721E">
        <w:rPr>
          <w:rFonts w:ascii="Times New Roman" w:eastAsia="Times New Roman" w:hAnsi="Times New Roman" w:cs="Times New Roman"/>
          <w:color w:val="000000"/>
          <w:sz w:val="24"/>
          <w:szCs w:val="24"/>
          <w:lang w:eastAsia="ru-RU"/>
        </w:rPr>
        <w:t xml:space="preserve">политики были в них отражены? </w:t>
      </w:r>
    </w:p>
    <w:p w14:paraId="0076193F" w14:textId="77777777" w:rsidR="00D87FBB" w:rsidRPr="0018721E" w:rsidRDefault="00D87FBB" w:rsidP="00B00E08">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p>
    <w:p w14:paraId="4DB331A5" w14:textId="63735A14" w:rsidR="00D87FBB" w:rsidRPr="0018721E" w:rsidRDefault="00D87FBB" w:rsidP="00B00E08">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A95E35" w:rsidRPr="0018721E">
        <w:rPr>
          <w:rFonts w:ascii="Times New Roman" w:eastAsia="Times New Roman" w:hAnsi="Times New Roman" w:cs="Times New Roman"/>
          <w:b/>
          <w:color w:val="000000"/>
          <w:sz w:val="24"/>
          <w:szCs w:val="24"/>
          <w:lang w:eastAsia="ru-RU"/>
        </w:rPr>
        <w:t xml:space="preserve"> 9:</w:t>
      </w:r>
      <w:r w:rsidR="0011774A" w:rsidRPr="0018721E">
        <w:rPr>
          <w:rFonts w:ascii="Times New Roman" w:eastAsia="Times New Roman" w:hAnsi="Times New Roman" w:cs="Times New Roman"/>
          <w:b/>
          <w:color w:val="000000"/>
          <w:sz w:val="24"/>
          <w:szCs w:val="24"/>
          <w:lang w:eastAsia="ru-RU"/>
        </w:rPr>
        <w:t xml:space="preserve"> </w:t>
      </w:r>
      <w:r w:rsidRPr="0018721E">
        <w:rPr>
          <w:rFonts w:ascii="Times New Roman" w:eastAsia="Times New Roman" w:hAnsi="Times New Roman" w:cs="Times New Roman"/>
          <w:b/>
          <w:color w:val="000000"/>
          <w:sz w:val="24"/>
          <w:szCs w:val="24"/>
          <w:lang w:eastAsia="ru-RU"/>
        </w:rPr>
        <w:t>Становление и функционирование института судебных следовател</w:t>
      </w:r>
      <w:r w:rsidR="0011774A" w:rsidRPr="0018721E">
        <w:rPr>
          <w:rFonts w:ascii="Times New Roman" w:eastAsia="Times New Roman" w:hAnsi="Times New Roman" w:cs="Times New Roman"/>
          <w:b/>
          <w:color w:val="000000"/>
          <w:sz w:val="24"/>
          <w:szCs w:val="24"/>
          <w:lang w:eastAsia="ru-RU"/>
        </w:rPr>
        <w:t>ей по Судебной реформе 1864 г.</w:t>
      </w:r>
    </w:p>
    <w:p w14:paraId="6E8463C7" w14:textId="77F72EC1" w:rsidR="00D87FBB" w:rsidRPr="0018721E" w:rsidRDefault="00D87FBB" w:rsidP="0093123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color w:val="000000"/>
          <w:sz w:val="24"/>
          <w:szCs w:val="24"/>
          <w:lang w:eastAsia="ru-RU"/>
        </w:rPr>
        <w:t xml:space="preserve">8 июня 1860 г. были утверждены «Учреждение судебных следователей», «Наказ судебным следователям», «Наказ полиции о производстве дознания по происшествиям, могущим заключать в себе преступления или проступок». Этими нормативными правовыми </w:t>
      </w:r>
      <w:proofErr w:type="gramStart"/>
      <w:r w:rsidRPr="0018721E">
        <w:rPr>
          <w:rFonts w:ascii="Times New Roman" w:eastAsia="Times New Roman" w:hAnsi="Times New Roman" w:cs="Times New Roman"/>
          <w:color w:val="000000"/>
          <w:sz w:val="24"/>
          <w:szCs w:val="24"/>
          <w:lang w:eastAsia="ru-RU"/>
        </w:rPr>
        <w:t>актами  закреплялись</w:t>
      </w:r>
      <w:proofErr w:type="gramEnd"/>
      <w:r w:rsidRPr="0018721E">
        <w:rPr>
          <w:rFonts w:ascii="Times New Roman" w:eastAsia="Times New Roman" w:hAnsi="Times New Roman" w:cs="Times New Roman"/>
          <w:color w:val="000000"/>
          <w:sz w:val="24"/>
          <w:szCs w:val="24"/>
          <w:lang w:eastAsia="ru-RU"/>
        </w:rPr>
        <w:t xml:space="preserve"> порядок назначения на должность судебного следователя, его права и обязанности. В рамках реформирования уголовно-процессуального законодательства принято принципиально новое решение – изменение основного субъекта производства предварительного следствия, которым вместо чиновника полиции стал судебный следователь. </w:t>
      </w:r>
    </w:p>
    <w:p w14:paraId="67F4B09E" w14:textId="77777777" w:rsidR="00D87FBB" w:rsidRPr="0018721E" w:rsidRDefault="00D87FBB" w:rsidP="00B00E0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lastRenderedPageBreak/>
        <w:t xml:space="preserve">Руководствуясь «Учреждением судебных следователей», определите важнейшие законодательные принципы организации их деятельности. </w:t>
      </w:r>
    </w:p>
    <w:p w14:paraId="312889D2" w14:textId="77777777" w:rsidR="00D87FBB" w:rsidRPr="0018721E" w:rsidRDefault="00D87FBB" w:rsidP="00B00E0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На основе анализа «Наказа судебным следователям» укажите порядок производства следственных действий и принятия процессуальных решений. Каким образом и кем ограничивалась процессуальная самостоятельность следователя? </w:t>
      </w:r>
    </w:p>
    <w:p w14:paraId="7B3C10C2" w14:textId="77777777" w:rsidR="00D87FBB" w:rsidRPr="0018721E" w:rsidRDefault="00D87FBB" w:rsidP="00B00E0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14:paraId="4A5BC9A7" w14:textId="1F3681F3" w:rsidR="00D87FBB" w:rsidRPr="0018721E" w:rsidRDefault="00D87FBB" w:rsidP="00A95E35">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Тема </w:t>
      </w:r>
      <w:r w:rsidR="00A95E35" w:rsidRPr="0018721E">
        <w:rPr>
          <w:rFonts w:ascii="Times New Roman" w:eastAsia="Times New Roman" w:hAnsi="Times New Roman" w:cs="Times New Roman"/>
          <w:b/>
          <w:color w:val="000000"/>
          <w:sz w:val="24"/>
          <w:szCs w:val="24"/>
          <w:lang w:eastAsia="ru-RU"/>
        </w:rPr>
        <w:t xml:space="preserve">10: </w:t>
      </w:r>
      <w:r w:rsidRPr="0018721E">
        <w:rPr>
          <w:rFonts w:ascii="Times New Roman" w:eastAsia="Times New Roman" w:hAnsi="Times New Roman" w:cs="Times New Roman"/>
          <w:b/>
          <w:color w:val="000000"/>
          <w:sz w:val="24"/>
          <w:szCs w:val="24"/>
          <w:lang w:eastAsia="ru-RU"/>
        </w:rPr>
        <w:t xml:space="preserve">Изменения в государственном </w:t>
      </w:r>
      <w:r w:rsidR="0011774A" w:rsidRPr="0018721E">
        <w:rPr>
          <w:rFonts w:ascii="Times New Roman" w:eastAsia="Times New Roman" w:hAnsi="Times New Roman" w:cs="Times New Roman"/>
          <w:b/>
          <w:color w:val="000000"/>
          <w:sz w:val="24"/>
          <w:szCs w:val="24"/>
          <w:lang w:eastAsia="ru-RU"/>
        </w:rPr>
        <w:t>строе России в 1905-1907 гг.</w:t>
      </w:r>
    </w:p>
    <w:p w14:paraId="3E53EA27" w14:textId="0924058C" w:rsidR="00D87FBB" w:rsidRPr="0018721E" w:rsidRDefault="00D87FBB" w:rsidP="0011774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color w:val="000000"/>
          <w:sz w:val="24"/>
          <w:szCs w:val="24"/>
          <w:lang w:eastAsia="ru-RU"/>
        </w:rPr>
        <w:t xml:space="preserve">следствием развития революционных событий осени 1905 г. было принятие Манифеста об усовершенствовании государственного порядка от 17 октября 1905 г. </w:t>
      </w:r>
    </w:p>
    <w:p w14:paraId="344AB5E2" w14:textId="5B5CC2DB" w:rsidR="00D87FBB" w:rsidRPr="0018721E" w:rsidRDefault="00D87FBB" w:rsidP="00B00E0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Определите, какие принципы, закрепленные в данном акте, имели конституционное значение. Имелись ли в Манифесте, как акте конституционного значения, пробелы и расхождения?</w:t>
      </w:r>
    </w:p>
    <w:p w14:paraId="3B17C569" w14:textId="77777777" w:rsidR="00FD580A" w:rsidRPr="0018721E" w:rsidRDefault="00FD580A" w:rsidP="00931232">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7BFB3B6" w14:textId="54F8647B" w:rsidR="00D87FBB" w:rsidRPr="0018721E" w:rsidRDefault="00D87FBB" w:rsidP="00B00E08">
      <w:pPr>
        <w:shd w:val="clear" w:color="auto" w:fill="FFFFFF"/>
        <w:spacing w:after="0" w:line="240" w:lineRule="auto"/>
        <w:ind w:firstLine="426"/>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A95E35" w:rsidRPr="0018721E">
        <w:rPr>
          <w:rFonts w:ascii="Times New Roman" w:eastAsia="Times New Roman" w:hAnsi="Times New Roman" w:cs="Times New Roman"/>
          <w:b/>
          <w:color w:val="000000"/>
          <w:sz w:val="24"/>
          <w:szCs w:val="24"/>
          <w:lang w:eastAsia="ru-RU"/>
        </w:rPr>
        <w:t xml:space="preserve"> 11:</w:t>
      </w:r>
      <w:r w:rsidR="0011774A" w:rsidRPr="0018721E">
        <w:rPr>
          <w:rFonts w:ascii="Times New Roman" w:eastAsia="Times New Roman" w:hAnsi="Times New Roman" w:cs="Times New Roman"/>
          <w:b/>
          <w:color w:val="000000"/>
          <w:sz w:val="24"/>
          <w:szCs w:val="24"/>
          <w:lang w:eastAsia="ru-RU"/>
        </w:rPr>
        <w:t xml:space="preserve"> </w:t>
      </w:r>
      <w:r w:rsidRPr="0018721E">
        <w:rPr>
          <w:rFonts w:ascii="Times New Roman" w:eastAsia="Times New Roman" w:hAnsi="Times New Roman" w:cs="Times New Roman"/>
          <w:b/>
          <w:color w:val="000000"/>
          <w:sz w:val="24"/>
          <w:szCs w:val="24"/>
          <w:lang w:eastAsia="ru-RU"/>
        </w:rPr>
        <w:t>Правовая деятел</w:t>
      </w:r>
      <w:r w:rsidR="0011774A" w:rsidRPr="0018721E">
        <w:rPr>
          <w:rFonts w:ascii="Times New Roman" w:eastAsia="Times New Roman" w:hAnsi="Times New Roman" w:cs="Times New Roman"/>
          <w:b/>
          <w:color w:val="000000"/>
          <w:sz w:val="24"/>
          <w:szCs w:val="24"/>
          <w:lang w:eastAsia="ru-RU"/>
        </w:rPr>
        <w:t>ьность Временного правительства</w:t>
      </w:r>
    </w:p>
    <w:p w14:paraId="005E24B6" w14:textId="77777777" w:rsidR="00D87FBB" w:rsidRPr="0018721E" w:rsidRDefault="00D87FBB" w:rsidP="00B00E08">
      <w:pPr>
        <w:shd w:val="clear" w:color="auto" w:fill="FFFFFF"/>
        <w:spacing w:after="0" w:line="240" w:lineRule="auto"/>
        <w:ind w:firstLine="426"/>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ab/>
        <w:t xml:space="preserve">Проектное задание: </w:t>
      </w:r>
    </w:p>
    <w:p w14:paraId="36B31A8E" w14:textId="2E4714D6" w:rsidR="00D87FBB" w:rsidRPr="0018721E" w:rsidRDefault="00D87FBB" w:rsidP="00B00E08">
      <w:pPr>
        <w:pStyle w:val="a3"/>
        <w:numPr>
          <w:ilvl w:val="0"/>
          <w:numId w:val="13"/>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укажите норма</w:t>
      </w:r>
      <w:r w:rsidR="00931232" w:rsidRPr="0018721E">
        <w:rPr>
          <w:rFonts w:ascii="Times New Roman" w:eastAsia="Times New Roman" w:hAnsi="Times New Roman" w:cs="Times New Roman"/>
          <w:color w:val="000000"/>
          <w:sz w:val="24"/>
          <w:szCs w:val="24"/>
          <w:lang w:eastAsia="ru-RU"/>
        </w:rPr>
        <w:t xml:space="preserve">тивные правовые акты, которыми </w:t>
      </w:r>
      <w:r w:rsidRPr="0018721E">
        <w:rPr>
          <w:rFonts w:ascii="Times New Roman" w:eastAsia="Times New Roman" w:hAnsi="Times New Roman" w:cs="Times New Roman"/>
          <w:color w:val="000000"/>
          <w:sz w:val="24"/>
          <w:szCs w:val="24"/>
          <w:lang w:eastAsia="ru-RU"/>
        </w:rPr>
        <w:t>реально утверждались свобода слова, печати, собраний, демонстраций, митингов и т.д.;</w:t>
      </w:r>
    </w:p>
    <w:p w14:paraId="100E9B86" w14:textId="77777777" w:rsidR="00D87FBB" w:rsidRPr="0018721E" w:rsidRDefault="00D87FBB" w:rsidP="00B00E08">
      <w:pPr>
        <w:pStyle w:val="a3"/>
        <w:numPr>
          <w:ilvl w:val="0"/>
          <w:numId w:val="13"/>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охарактеризуйте демократические принципы Положения о выборах в Учредительное собрание 1917 г.;</w:t>
      </w:r>
    </w:p>
    <w:p w14:paraId="1B710EB1" w14:textId="77777777" w:rsidR="00D87FBB" w:rsidRPr="0018721E" w:rsidRDefault="00D87FBB" w:rsidP="00B00E08">
      <w:pPr>
        <w:pStyle w:val="a3"/>
        <w:numPr>
          <w:ilvl w:val="0"/>
          <w:numId w:val="13"/>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раскройте содержание основных мероприятий Временного правительства, направленных на демократизацию местного управления и самоуправления.   </w:t>
      </w:r>
    </w:p>
    <w:p w14:paraId="5B4D59D1" w14:textId="24749DC8" w:rsidR="00D87FBB" w:rsidRPr="0018721E" w:rsidRDefault="00D87FBB" w:rsidP="00B00E08">
      <w:pPr>
        <w:shd w:val="clear" w:color="auto" w:fill="FFFFFF"/>
        <w:spacing w:after="0" w:line="240" w:lineRule="auto"/>
        <w:ind w:firstLine="426"/>
        <w:jc w:val="both"/>
        <w:rPr>
          <w:rFonts w:ascii="Times New Roman" w:eastAsia="Times New Roman" w:hAnsi="Times New Roman" w:cs="Times New Roman"/>
          <w:b/>
          <w:color w:val="000000"/>
          <w:sz w:val="24"/>
          <w:szCs w:val="24"/>
          <w:lang w:eastAsia="ru-RU"/>
        </w:rPr>
      </w:pPr>
    </w:p>
    <w:p w14:paraId="417B85A3" w14:textId="1761CF4D" w:rsidR="00D87FBB" w:rsidRPr="0018721E" w:rsidRDefault="00D87FBB" w:rsidP="00A95E35">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A95E35" w:rsidRPr="0018721E">
        <w:rPr>
          <w:rFonts w:ascii="Times New Roman" w:eastAsia="Times New Roman" w:hAnsi="Times New Roman" w:cs="Times New Roman"/>
          <w:b/>
          <w:color w:val="000000"/>
          <w:sz w:val="24"/>
          <w:szCs w:val="24"/>
          <w:lang w:eastAsia="ru-RU"/>
        </w:rPr>
        <w:t xml:space="preserve"> 12:</w:t>
      </w:r>
      <w:r w:rsidR="0011774A" w:rsidRPr="0018721E">
        <w:rPr>
          <w:rFonts w:ascii="Times New Roman" w:eastAsia="Times New Roman" w:hAnsi="Times New Roman" w:cs="Times New Roman"/>
          <w:b/>
          <w:color w:val="000000"/>
          <w:sz w:val="24"/>
          <w:szCs w:val="24"/>
          <w:lang w:eastAsia="ru-RU"/>
        </w:rPr>
        <w:t xml:space="preserve"> </w:t>
      </w:r>
      <w:r w:rsidRPr="0018721E">
        <w:rPr>
          <w:rFonts w:ascii="Times New Roman" w:eastAsia="Times New Roman" w:hAnsi="Times New Roman" w:cs="Times New Roman"/>
          <w:b/>
          <w:color w:val="000000"/>
          <w:sz w:val="24"/>
          <w:szCs w:val="24"/>
          <w:lang w:eastAsia="ru-RU"/>
        </w:rPr>
        <w:t>Обстоятельства, искл</w:t>
      </w:r>
      <w:r w:rsidR="00A95E35" w:rsidRPr="0018721E">
        <w:rPr>
          <w:rFonts w:ascii="Times New Roman" w:eastAsia="Times New Roman" w:hAnsi="Times New Roman" w:cs="Times New Roman"/>
          <w:b/>
          <w:color w:val="000000"/>
          <w:sz w:val="24"/>
          <w:szCs w:val="24"/>
          <w:lang w:eastAsia="ru-RU"/>
        </w:rPr>
        <w:t xml:space="preserve">ючающие преступность деяния в </w:t>
      </w:r>
      <w:r w:rsidR="0011774A" w:rsidRPr="0018721E">
        <w:rPr>
          <w:rFonts w:ascii="Times New Roman" w:eastAsia="Times New Roman" w:hAnsi="Times New Roman" w:cs="Times New Roman"/>
          <w:b/>
          <w:color w:val="000000"/>
          <w:sz w:val="24"/>
          <w:szCs w:val="24"/>
          <w:lang w:eastAsia="ru-RU"/>
        </w:rPr>
        <w:t>советском уголовном праве (1920 -1960-е гг.)</w:t>
      </w:r>
    </w:p>
    <w:p w14:paraId="3AC28878" w14:textId="77777777" w:rsidR="00D87FBB" w:rsidRPr="0018721E" w:rsidRDefault="00D87FBB" w:rsidP="00B00E08">
      <w:pPr>
        <w:spacing w:after="0" w:line="240" w:lineRule="auto"/>
        <w:ind w:firstLine="708"/>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color w:val="000000"/>
          <w:sz w:val="24"/>
          <w:szCs w:val="24"/>
          <w:lang w:eastAsia="ru-RU"/>
        </w:rPr>
        <w:t>руководствуясь</w:t>
      </w:r>
      <w:r w:rsidRPr="0018721E">
        <w:rPr>
          <w:rFonts w:ascii="Times New Roman" w:eastAsia="Times New Roman" w:hAnsi="Times New Roman" w:cs="Times New Roman"/>
          <w:b/>
          <w:color w:val="000000"/>
          <w:sz w:val="24"/>
          <w:szCs w:val="24"/>
          <w:lang w:eastAsia="ru-RU"/>
        </w:rPr>
        <w:t xml:space="preserve"> </w:t>
      </w:r>
      <w:r w:rsidRPr="0018721E">
        <w:rPr>
          <w:rFonts w:ascii="Times New Roman" w:eastAsia="Times New Roman" w:hAnsi="Times New Roman" w:cs="Times New Roman"/>
          <w:color w:val="000000"/>
          <w:sz w:val="24"/>
          <w:szCs w:val="24"/>
          <w:lang w:eastAsia="ru-RU"/>
        </w:rPr>
        <w:t>положениями</w:t>
      </w:r>
      <w:r w:rsidRPr="0018721E">
        <w:rPr>
          <w:rFonts w:ascii="Times New Roman" w:eastAsia="Times New Roman" w:hAnsi="Times New Roman" w:cs="Times New Roman"/>
          <w:b/>
          <w:color w:val="000000"/>
          <w:sz w:val="24"/>
          <w:szCs w:val="24"/>
          <w:lang w:eastAsia="ru-RU"/>
        </w:rPr>
        <w:t xml:space="preserve"> </w:t>
      </w:r>
      <w:r w:rsidRPr="0018721E">
        <w:rPr>
          <w:rFonts w:ascii="Times New Roman" w:eastAsia="Times New Roman" w:hAnsi="Times New Roman" w:cs="Times New Roman"/>
          <w:color w:val="000000"/>
          <w:sz w:val="24"/>
          <w:szCs w:val="24"/>
          <w:lang w:eastAsia="ru-RU"/>
        </w:rPr>
        <w:t xml:space="preserve">Постановления Пленума Верховного Суда РФ от 27.09.2012 №19 "О применении судами законодательства о необходимой обороне и причинении вреда при задержании лица, совершившего преступление", проведите сравнительно-правовой анализа института необходимой обороны в советском уголовном праве </w:t>
      </w:r>
      <w:proofErr w:type="gramStart"/>
      <w:r w:rsidRPr="0018721E">
        <w:rPr>
          <w:rFonts w:ascii="Times New Roman" w:eastAsia="Times New Roman" w:hAnsi="Times New Roman" w:cs="Times New Roman"/>
          <w:color w:val="000000"/>
          <w:sz w:val="24"/>
          <w:szCs w:val="24"/>
          <w:lang w:eastAsia="ru-RU"/>
        </w:rPr>
        <w:t>и  современное</w:t>
      </w:r>
      <w:proofErr w:type="gramEnd"/>
      <w:r w:rsidRPr="0018721E">
        <w:rPr>
          <w:rFonts w:ascii="Times New Roman" w:eastAsia="Times New Roman" w:hAnsi="Times New Roman" w:cs="Times New Roman"/>
          <w:color w:val="000000"/>
          <w:sz w:val="24"/>
          <w:szCs w:val="24"/>
          <w:lang w:eastAsia="ru-RU"/>
        </w:rPr>
        <w:t xml:space="preserve"> состояние проблемы по следующим критериям: </w:t>
      </w:r>
    </w:p>
    <w:p w14:paraId="53FA3DA8" w14:textId="77777777" w:rsidR="00D87FBB" w:rsidRPr="0018721E" w:rsidRDefault="00D87FBB" w:rsidP="00931232">
      <w:pPr>
        <w:pStyle w:val="a3"/>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круг лиц, в отношении которых действует необходимая оборона; </w:t>
      </w:r>
    </w:p>
    <w:p w14:paraId="421C3C9C" w14:textId="77777777" w:rsidR="00D87FBB" w:rsidRPr="0018721E" w:rsidRDefault="00D87FBB" w:rsidP="00931232">
      <w:pPr>
        <w:pStyle w:val="a3"/>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условия правомерности необходимой обороны; </w:t>
      </w:r>
    </w:p>
    <w:p w14:paraId="504DF9B3" w14:textId="77777777" w:rsidR="00D87FBB" w:rsidRPr="0018721E" w:rsidRDefault="00D87FBB" w:rsidP="00931232">
      <w:pPr>
        <w:pStyle w:val="a3"/>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характер и </w:t>
      </w:r>
      <w:proofErr w:type="gramStart"/>
      <w:r w:rsidRPr="0018721E">
        <w:rPr>
          <w:rFonts w:ascii="Times New Roman" w:eastAsia="Times New Roman" w:hAnsi="Times New Roman" w:cs="Times New Roman"/>
          <w:color w:val="000000"/>
          <w:sz w:val="24"/>
          <w:szCs w:val="24"/>
          <w:lang w:eastAsia="ru-RU"/>
        </w:rPr>
        <w:t>объем  вреда</w:t>
      </w:r>
      <w:proofErr w:type="gramEnd"/>
      <w:r w:rsidRPr="0018721E">
        <w:rPr>
          <w:rFonts w:ascii="Times New Roman" w:eastAsia="Times New Roman" w:hAnsi="Times New Roman" w:cs="Times New Roman"/>
          <w:color w:val="000000"/>
          <w:sz w:val="24"/>
          <w:szCs w:val="24"/>
          <w:lang w:eastAsia="ru-RU"/>
        </w:rPr>
        <w:t xml:space="preserve">, который обороняющееся лицо вправе причинить посягающему лицу.  </w:t>
      </w:r>
    </w:p>
    <w:p w14:paraId="1F0D4309" w14:textId="77777777" w:rsidR="00A95E35" w:rsidRPr="0018721E" w:rsidRDefault="00A95E35" w:rsidP="00B00E08">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14:paraId="5A711760" w14:textId="75DB22FC" w:rsidR="00D87FBB" w:rsidRPr="0018721E" w:rsidRDefault="00D87FBB" w:rsidP="00B00E08">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Тема </w:t>
      </w:r>
      <w:r w:rsidR="00A95E35" w:rsidRPr="0018721E">
        <w:rPr>
          <w:rFonts w:ascii="Times New Roman" w:eastAsia="Times New Roman" w:hAnsi="Times New Roman" w:cs="Times New Roman"/>
          <w:b/>
          <w:color w:val="000000"/>
          <w:sz w:val="24"/>
          <w:szCs w:val="24"/>
          <w:lang w:eastAsia="ru-RU"/>
        </w:rPr>
        <w:t>13:</w:t>
      </w:r>
      <w:r w:rsidR="0011774A" w:rsidRPr="0018721E">
        <w:rPr>
          <w:rFonts w:ascii="Times New Roman" w:eastAsia="Times New Roman" w:hAnsi="Times New Roman" w:cs="Times New Roman"/>
          <w:b/>
          <w:color w:val="000000"/>
          <w:sz w:val="24"/>
          <w:szCs w:val="24"/>
          <w:lang w:eastAsia="ru-RU"/>
        </w:rPr>
        <w:t xml:space="preserve"> </w:t>
      </w:r>
      <w:r w:rsidRPr="0018721E">
        <w:rPr>
          <w:rFonts w:ascii="Times New Roman" w:eastAsia="Times New Roman" w:hAnsi="Times New Roman" w:cs="Times New Roman"/>
          <w:b/>
          <w:color w:val="000000"/>
          <w:sz w:val="24"/>
          <w:szCs w:val="24"/>
          <w:lang w:eastAsia="ru-RU"/>
        </w:rPr>
        <w:t>Наследственное пр</w:t>
      </w:r>
      <w:r w:rsidR="0011774A" w:rsidRPr="0018721E">
        <w:rPr>
          <w:rFonts w:ascii="Times New Roman" w:eastAsia="Times New Roman" w:hAnsi="Times New Roman" w:cs="Times New Roman"/>
          <w:b/>
          <w:color w:val="000000"/>
          <w:sz w:val="24"/>
          <w:szCs w:val="24"/>
          <w:lang w:eastAsia="ru-RU"/>
        </w:rPr>
        <w:t>аво в СССР (1918 -1960 –е гг.)</w:t>
      </w:r>
    </w:p>
    <w:p w14:paraId="3F9AA56D" w14:textId="77777777" w:rsidR="00D87FBB" w:rsidRPr="0018721E" w:rsidRDefault="00D87FBB" w:rsidP="00B00E0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color w:val="000000"/>
          <w:sz w:val="24"/>
          <w:szCs w:val="24"/>
          <w:lang w:eastAsia="ru-RU"/>
        </w:rPr>
        <w:t xml:space="preserve">Наследственные правоотношения советского периода можно условно поделить на три этапа их становления и развития. На каждом этапе вносились законодательные изменения. Посредством сравнительно-правового анализа, установите: </w:t>
      </w:r>
    </w:p>
    <w:p w14:paraId="2AC9217D" w14:textId="77777777" w:rsidR="00D87FBB" w:rsidRPr="0018721E" w:rsidRDefault="00D87FBB" w:rsidP="00B00E08">
      <w:pPr>
        <w:pStyle w:val="a3"/>
        <w:numPr>
          <w:ilvl w:val="0"/>
          <w:numId w:val="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характерные особенности, присущие наследственным </w:t>
      </w:r>
      <w:proofErr w:type="gramStart"/>
      <w:r w:rsidRPr="0018721E">
        <w:rPr>
          <w:rFonts w:ascii="Times New Roman" w:eastAsia="Times New Roman" w:hAnsi="Times New Roman" w:cs="Times New Roman"/>
          <w:color w:val="000000"/>
          <w:sz w:val="24"/>
          <w:szCs w:val="24"/>
          <w:lang w:eastAsia="ru-RU"/>
        </w:rPr>
        <w:t>правоотношениям  в</w:t>
      </w:r>
      <w:proofErr w:type="gramEnd"/>
      <w:r w:rsidRPr="0018721E">
        <w:rPr>
          <w:rFonts w:ascii="Times New Roman" w:eastAsia="Times New Roman" w:hAnsi="Times New Roman" w:cs="Times New Roman"/>
          <w:color w:val="000000"/>
          <w:sz w:val="24"/>
          <w:szCs w:val="24"/>
          <w:lang w:eastAsia="ru-RU"/>
        </w:rPr>
        <w:t xml:space="preserve"> постреволюционный период; принципиальные отличия в наследственном праве, регламентированные Гражданским  кодексом РСФСР 1922 г.;  </w:t>
      </w:r>
    </w:p>
    <w:p w14:paraId="0116788E" w14:textId="77777777" w:rsidR="00D87FBB" w:rsidRPr="0018721E" w:rsidRDefault="00D87FBB" w:rsidP="00B00E08">
      <w:pPr>
        <w:pStyle w:val="a3"/>
        <w:numPr>
          <w:ilvl w:val="0"/>
          <w:numId w:val="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содержание права на наследование советскими гражданами по Конституции СССР 1936 г.; </w:t>
      </w:r>
    </w:p>
    <w:p w14:paraId="561B7F48" w14:textId="77777777" w:rsidR="00D87FBB" w:rsidRPr="0018721E" w:rsidRDefault="00D87FBB" w:rsidP="00B00E0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3. новые положения Гражданского кодекса РСФСР 1964 г.</w:t>
      </w:r>
    </w:p>
    <w:p w14:paraId="77EEC0A0" w14:textId="77777777" w:rsidR="00D87FBB" w:rsidRPr="0018721E" w:rsidRDefault="00D87FBB" w:rsidP="00B00E08">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D60ACC5" w14:textId="774064ED" w:rsidR="00D87FBB" w:rsidRPr="0018721E" w:rsidRDefault="00D87FBB" w:rsidP="00B00E08">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Тема </w:t>
      </w:r>
      <w:r w:rsidR="00A95E35" w:rsidRPr="0018721E">
        <w:rPr>
          <w:rFonts w:ascii="Times New Roman" w:eastAsia="Times New Roman" w:hAnsi="Times New Roman" w:cs="Times New Roman"/>
          <w:b/>
          <w:color w:val="000000"/>
          <w:sz w:val="24"/>
          <w:szCs w:val="24"/>
          <w:lang w:eastAsia="ru-RU"/>
        </w:rPr>
        <w:t xml:space="preserve">14: </w:t>
      </w:r>
      <w:r w:rsidRPr="0018721E">
        <w:rPr>
          <w:rFonts w:ascii="Times New Roman" w:eastAsia="Times New Roman" w:hAnsi="Times New Roman" w:cs="Times New Roman"/>
          <w:b/>
          <w:color w:val="000000"/>
          <w:sz w:val="24"/>
          <w:szCs w:val="24"/>
          <w:lang w:eastAsia="ru-RU"/>
        </w:rPr>
        <w:t>Формирование органов советс</w:t>
      </w:r>
      <w:r w:rsidR="0011774A" w:rsidRPr="0018721E">
        <w:rPr>
          <w:rFonts w:ascii="Times New Roman" w:eastAsia="Times New Roman" w:hAnsi="Times New Roman" w:cs="Times New Roman"/>
          <w:b/>
          <w:color w:val="000000"/>
          <w:sz w:val="24"/>
          <w:szCs w:val="24"/>
          <w:lang w:eastAsia="ru-RU"/>
        </w:rPr>
        <w:t>кой милиции в 1917-1930-е гг.</w:t>
      </w:r>
    </w:p>
    <w:p w14:paraId="20D0B199" w14:textId="73E713FE" w:rsidR="00D87FBB" w:rsidRPr="0018721E" w:rsidRDefault="00D87FBB" w:rsidP="00B00E08">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color w:val="000000"/>
          <w:sz w:val="24"/>
          <w:szCs w:val="24"/>
          <w:lang w:eastAsia="ru-RU"/>
        </w:rPr>
        <w:t>руководствуясь нормативно-правовой базой, регламентирующей государственно-правовой статус сов</w:t>
      </w:r>
      <w:r w:rsidR="0011774A" w:rsidRPr="0018721E">
        <w:rPr>
          <w:rFonts w:ascii="Times New Roman" w:eastAsia="Times New Roman" w:hAnsi="Times New Roman" w:cs="Times New Roman"/>
          <w:color w:val="000000"/>
          <w:sz w:val="24"/>
          <w:szCs w:val="24"/>
          <w:lang w:eastAsia="ru-RU"/>
        </w:rPr>
        <w:t>етской милиции в данный период,</w:t>
      </w:r>
      <w:r w:rsidRPr="0018721E">
        <w:rPr>
          <w:rFonts w:ascii="Times New Roman" w:eastAsia="Times New Roman" w:hAnsi="Times New Roman" w:cs="Times New Roman"/>
          <w:color w:val="000000"/>
          <w:sz w:val="24"/>
          <w:szCs w:val="24"/>
          <w:lang w:eastAsia="ru-RU"/>
        </w:rPr>
        <w:t xml:space="preserve"> 2011 г. установите:  </w:t>
      </w:r>
    </w:p>
    <w:p w14:paraId="0139FE9F" w14:textId="77777777" w:rsidR="00D87FBB" w:rsidRPr="0018721E" w:rsidRDefault="00D87FBB" w:rsidP="00931232">
      <w:pPr>
        <w:pStyle w:val="a3"/>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тип органа государственной власти;</w:t>
      </w:r>
    </w:p>
    <w:p w14:paraId="28E9CA8B" w14:textId="77777777" w:rsidR="00D87FBB" w:rsidRPr="0018721E" w:rsidRDefault="00D87FBB" w:rsidP="00931232">
      <w:pPr>
        <w:pStyle w:val="a3"/>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lastRenderedPageBreak/>
        <w:t xml:space="preserve">цель исполняемой деятельности; </w:t>
      </w:r>
    </w:p>
    <w:p w14:paraId="2C0BF37E" w14:textId="77777777" w:rsidR="00D87FBB" w:rsidRPr="0018721E" w:rsidRDefault="00D87FBB" w:rsidP="00931232">
      <w:pPr>
        <w:pStyle w:val="a3"/>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задачи, принципы деятельности и правовой статус сотрудника милиции (полиции).</w:t>
      </w:r>
    </w:p>
    <w:p w14:paraId="6188E234" w14:textId="77777777" w:rsidR="00D87FBB" w:rsidRPr="0018721E" w:rsidRDefault="00D87FBB" w:rsidP="00B00E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В заключение определите, в чем состояли достоинства и недостатки (пробелы, коллизии) законодательства об осуществлении правоохранительной деятельности, принципах регулирования и особенностей работы советской милиции.</w:t>
      </w:r>
    </w:p>
    <w:p w14:paraId="19EC9487" w14:textId="77777777" w:rsidR="00A95E35" w:rsidRPr="0018721E" w:rsidRDefault="00A95E35" w:rsidP="00A95E35">
      <w:pPr>
        <w:tabs>
          <w:tab w:val="left" w:pos="1035"/>
        </w:tabs>
        <w:spacing w:after="0" w:line="240" w:lineRule="auto"/>
        <w:rPr>
          <w:rFonts w:ascii="Times New Roman" w:eastAsia="Times New Roman" w:hAnsi="Times New Roman" w:cs="Times New Roman"/>
          <w:b/>
          <w:color w:val="000000"/>
          <w:sz w:val="24"/>
          <w:szCs w:val="24"/>
          <w:lang w:eastAsia="ru-RU"/>
        </w:rPr>
      </w:pPr>
    </w:p>
    <w:p w14:paraId="47829D78" w14:textId="21AC2C6C" w:rsidR="00D87FBB" w:rsidRPr="0018721E" w:rsidRDefault="00D87FBB" w:rsidP="00A95E35">
      <w:pPr>
        <w:tabs>
          <w:tab w:val="left" w:pos="1035"/>
        </w:tabs>
        <w:spacing w:after="0" w:line="240" w:lineRule="auto"/>
        <w:jc w:val="center"/>
        <w:rPr>
          <w:rFonts w:ascii="Times New Roman" w:hAnsi="Times New Roman" w:cs="Times New Roman"/>
          <w:b/>
          <w:sz w:val="24"/>
          <w:szCs w:val="24"/>
        </w:rPr>
      </w:pPr>
      <w:r w:rsidRPr="0018721E">
        <w:rPr>
          <w:rFonts w:ascii="Times New Roman" w:hAnsi="Times New Roman" w:cs="Times New Roman"/>
          <w:b/>
          <w:sz w:val="24"/>
          <w:szCs w:val="24"/>
        </w:rPr>
        <w:t>Тема</w:t>
      </w:r>
      <w:r w:rsidR="00A95E35" w:rsidRPr="0018721E">
        <w:rPr>
          <w:rFonts w:ascii="Times New Roman" w:hAnsi="Times New Roman" w:cs="Times New Roman"/>
          <w:b/>
          <w:sz w:val="24"/>
          <w:szCs w:val="24"/>
        </w:rPr>
        <w:t>15:</w:t>
      </w:r>
      <w:r w:rsidR="0011774A" w:rsidRPr="0018721E">
        <w:rPr>
          <w:rFonts w:ascii="Times New Roman" w:hAnsi="Times New Roman" w:cs="Times New Roman"/>
          <w:b/>
          <w:sz w:val="24"/>
          <w:szCs w:val="24"/>
        </w:rPr>
        <w:t xml:space="preserve"> </w:t>
      </w:r>
      <w:r w:rsidRPr="0018721E">
        <w:rPr>
          <w:rFonts w:ascii="Times New Roman" w:hAnsi="Times New Roman" w:cs="Times New Roman"/>
          <w:b/>
          <w:sz w:val="24"/>
          <w:szCs w:val="24"/>
        </w:rPr>
        <w:t>Становление и развитие советского исправительно-тр</w:t>
      </w:r>
      <w:r w:rsidR="0011774A" w:rsidRPr="0018721E">
        <w:rPr>
          <w:rFonts w:ascii="Times New Roman" w:hAnsi="Times New Roman" w:cs="Times New Roman"/>
          <w:b/>
          <w:sz w:val="24"/>
          <w:szCs w:val="24"/>
        </w:rPr>
        <w:t>удового права в 1924-1933-х гг.</w:t>
      </w:r>
    </w:p>
    <w:p w14:paraId="78DFE0E7" w14:textId="77777777" w:rsidR="00D87FBB" w:rsidRPr="0018721E" w:rsidRDefault="00D87FBB" w:rsidP="00B00E08">
      <w:pPr>
        <w:spacing w:after="0" w:line="240" w:lineRule="auto"/>
        <w:jc w:val="both"/>
        <w:rPr>
          <w:rFonts w:ascii="Times New Roman" w:hAnsi="Times New Roman" w:cs="Times New Roman"/>
          <w:b/>
          <w:sz w:val="24"/>
          <w:szCs w:val="24"/>
        </w:rPr>
      </w:pPr>
      <w:r w:rsidRPr="0018721E">
        <w:rPr>
          <w:rFonts w:ascii="Times New Roman" w:hAnsi="Times New Roman" w:cs="Times New Roman"/>
          <w:sz w:val="24"/>
          <w:szCs w:val="24"/>
        </w:rPr>
        <w:tab/>
      </w:r>
      <w:r w:rsidRPr="0018721E">
        <w:rPr>
          <w:rFonts w:ascii="Times New Roman" w:hAnsi="Times New Roman" w:cs="Times New Roman"/>
          <w:b/>
          <w:sz w:val="24"/>
          <w:szCs w:val="24"/>
        </w:rPr>
        <w:t xml:space="preserve">Проектное задание:  </w:t>
      </w:r>
    </w:p>
    <w:p w14:paraId="3FC3F5BB" w14:textId="77777777" w:rsidR="00D87FBB" w:rsidRPr="0018721E" w:rsidRDefault="00D87FBB" w:rsidP="0011774A">
      <w:pPr>
        <w:spacing w:after="0" w:line="240" w:lineRule="auto"/>
        <w:ind w:firstLine="709"/>
        <w:jc w:val="both"/>
        <w:rPr>
          <w:rFonts w:ascii="Times New Roman" w:hAnsi="Times New Roman" w:cs="Times New Roman"/>
          <w:sz w:val="24"/>
          <w:szCs w:val="24"/>
        </w:rPr>
      </w:pPr>
      <w:r w:rsidRPr="0018721E">
        <w:rPr>
          <w:rFonts w:ascii="Times New Roman" w:hAnsi="Times New Roman" w:cs="Times New Roman"/>
          <w:sz w:val="24"/>
          <w:szCs w:val="24"/>
        </w:rPr>
        <w:t>1.</w:t>
      </w:r>
      <w:r w:rsidRPr="0018721E">
        <w:rPr>
          <w:rFonts w:ascii="Times New Roman" w:hAnsi="Times New Roman" w:cs="Times New Roman"/>
          <w:b/>
          <w:sz w:val="24"/>
          <w:szCs w:val="24"/>
        </w:rPr>
        <w:t xml:space="preserve"> </w:t>
      </w:r>
      <w:r w:rsidRPr="0018721E">
        <w:rPr>
          <w:rFonts w:ascii="Times New Roman" w:hAnsi="Times New Roman" w:cs="Times New Roman"/>
          <w:sz w:val="24"/>
          <w:szCs w:val="24"/>
        </w:rPr>
        <w:t xml:space="preserve">согласно нормам Исправительно-трудового кодекса РСФСР 1924 г. вместо тюрем создавались сети трудовых, сельскохозяйственных, ремесленных и фабричных колоний и исправительно-трудовых домов. Режим содержания заключенных был различен. </w:t>
      </w:r>
    </w:p>
    <w:p w14:paraId="5BB6CB7E" w14:textId="77777777" w:rsidR="00D87FBB" w:rsidRPr="0018721E" w:rsidRDefault="00D87FBB" w:rsidP="0011774A">
      <w:pPr>
        <w:spacing w:after="0" w:line="240" w:lineRule="auto"/>
        <w:ind w:firstLine="709"/>
        <w:jc w:val="both"/>
        <w:rPr>
          <w:rFonts w:ascii="Times New Roman" w:hAnsi="Times New Roman" w:cs="Times New Roman"/>
          <w:sz w:val="24"/>
          <w:szCs w:val="24"/>
        </w:rPr>
      </w:pPr>
      <w:r w:rsidRPr="0018721E">
        <w:rPr>
          <w:rFonts w:ascii="Times New Roman" w:hAnsi="Times New Roman" w:cs="Times New Roman"/>
          <w:sz w:val="24"/>
          <w:szCs w:val="24"/>
        </w:rPr>
        <w:t xml:space="preserve">Руководствуясь статьями ИТК, определите перечень условий, от которых зависела конкретная мера заключения, укажите виды исправительно-трудовых учреждений. </w:t>
      </w:r>
    </w:p>
    <w:p w14:paraId="0EA98255" w14:textId="2E315911" w:rsidR="00D87FBB" w:rsidRPr="0018721E" w:rsidRDefault="00D87FBB" w:rsidP="0011774A">
      <w:pPr>
        <w:spacing w:after="0" w:line="240" w:lineRule="auto"/>
        <w:ind w:firstLine="709"/>
        <w:jc w:val="both"/>
        <w:rPr>
          <w:rFonts w:ascii="Times New Roman" w:hAnsi="Times New Roman" w:cs="Times New Roman"/>
          <w:sz w:val="24"/>
          <w:szCs w:val="24"/>
        </w:rPr>
      </w:pPr>
      <w:r w:rsidRPr="0018721E">
        <w:rPr>
          <w:rFonts w:ascii="Times New Roman" w:hAnsi="Times New Roman" w:cs="Times New Roman"/>
          <w:sz w:val="24"/>
          <w:szCs w:val="24"/>
        </w:rPr>
        <w:t>2.  Положе</w:t>
      </w:r>
      <w:r w:rsidR="00A95E35" w:rsidRPr="0018721E">
        <w:rPr>
          <w:rFonts w:ascii="Times New Roman" w:hAnsi="Times New Roman" w:cs="Times New Roman"/>
          <w:sz w:val="24"/>
          <w:szCs w:val="24"/>
        </w:rPr>
        <w:t xml:space="preserve">нием об исправительно-трудовых </w:t>
      </w:r>
      <w:r w:rsidRPr="0018721E">
        <w:rPr>
          <w:rFonts w:ascii="Times New Roman" w:hAnsi="Times New Roman" w:cs="Times New Roman"/>
          <w:sz w:val="24"/>
          <w:szCs w:val="24"/>
        </w:rPr>
        <w:t xml:space="preserve">лагерях от 7 апреля 1930 г. все лагеря передавались в ведение </w:t>
      </w:r>
      <w:r w:rsidR="00A95E35" w:rsidRPr="0018721E">
        <w:rPr>
          <w:rFonts w:ascii="Times New Roman" w:hAnsi="Times New Roman" w:cs="Times New Roman"/>
          <w:sz w:val="24"/>
          <w:szCs w:val="24"/>
        </w:rPr>
        <w:t xml:space="preserve">Объединённого государственного </w:t>
      </w:r>
      <w:r w:rsidRPr="0018721E">
        <w:rPr>
          <w:rFonts w:ascii="Times New Roman" w:hAnsi="Times New Roman" w:cs="Times New Roman"/>
          <w:sz w:val="24"/>
          <w:szCs w:val="24"/>
        </w:rPr>
        <w:t>политического управления (ОГПУ). В такие лагеря направлялись исключительно лица, приговоренные судом к лишению свободы на срок не ниже трех лет, либо лица, осужденные особым постановлением ОГПУ. К заключенным в лагерях применялось три вида режима. Ссылаясь на нормы По</w:t>
      </w:r>
      <w:r w:rsidR="00A95E35" w:rsidRPr="0018721E">
        <w:rPr>
          <w:rFonts w:ascii="Times New Roman" w:hAnsi="Times New Roman" w:cs="Times New Roman"/>
          <w:sz w:val="24"/>
          <w:szCs w:val="24"/>
        </w:rPr>
        <w:t xml:space="preserve">ложения, дайте характеристику </w:t>
      </w:r>
      <w:r w:rsidRPr="0018721E">
        <w:rPr>
          <w:rFonts w:ascii="Times New Roman" w:hAnsi="Times New Roman" w:cs="Times New Roman"/>
          <w:sz w:val="24"/>
          <w:szCs w:val="24"/>
        </w:rPr>
        <w:t>первоначальному, облегченному и льготному режимам.</w:t>
      </w:r>
      <w:r w:rsidRPr="0018721E">
        <w:rPr>
          <w:rFonts w:ascii="Times New Roman" w:hAnsi="Times New Roman" w:cs="Times New Roman"/>
          <w:sz w:val="24"/>
          <w:szCs w:val="24"/>
        </w:rPr>
        <w:tab/>
      </w:r>
    </w:p>
    <w:p w14:paraId="17F9BD64" w14:textId="77777777" w:rsidR="00D87FBB" w:rsidRPr="0018721E" w:rsidRDefault="00D87FBB" w:rsidP="00B00E08">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p>
    <w:p w14:paraId="62E355E1" w14:textId="577D5B07" w:rsidR="00D87FBB" w:rsidRPr="0018721E" w:rsidRDefault="00D87FBB" w:rsidP="00B00E08">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w:t>
      </w:r>
      <w:r w:rsidR="00A95E35" w:rsidRPr="0018721E">
        <w:rPr>
          <w:rFonts w:ascii="Times New Roman" w:eastAsia="Times New Roman" w:hAnsi="Times New Roman" w:cs="Times New Roman"/>
          <w:b/>
          <w:color w:val="000000"/>
          <w:sz w:val="24"/>
          <w:szCs w:val="24"/>
          <w:lang w:eastAsia="ru-RU"/>
        </w:rPr>
        <w:t xml:space="preserve"> 16:</w:t>
      </w:r>
      <w:r w:rsidR="0011774A" w:rsidRPr="0018721E">
        <w:rPr>
          <w:rFonts w:ascii="Times New Roman" w:eastAsia="Times New Roman" w:hAnsi="Times New Roman" w:cs="Times New Roman"/>
          <w:b/>
          <w:color w:val="000000"/>
          <w:sz w:val="24"/>
          <w:szCs w:val="24"/>
          <w:lang w:eastAsia="ru-RU"/>
        </w:rPr>
        <w:t xml:space="preserve"> </w:t>
      </w:r>
      <w:r w:rsidRPr="0018721E">
        <w:rPr>
          <w:rFonts w:ascii="Times New Roman" w:eastAsia="Times New Roman" w:hAnsi="Times New Roman" w:cs="Times New Roman"/>
          <w:b/>
          <w:color w:val="000000"/>
          <w:sz w:val="24"/>
          <w:szCs w:val="24"/>
          <w:lang w:eastAsia="ru-RU"/>
        </w:rPr>
        <w:t>Государственно-правовые меры б</w:t>
      </w:r>
      <w:r w:rsidR="00A95E35" w:rsidRPr="0018721E">
        <w:rPr>
          <w:rFonts w:ascii="Times New Roman" w:eastAsia="Times New Roman" w:hAnsi="Times New Roman" w:cs="Times New Roman"/>
          <w:b/>
          <w:color w:val="000000"/>
          <w:sz w:val="24"/>
          <w:szCs w:val="24"/>
          <w:lang w:eastAsia="ru-RU"/>
        </w:rPr>
        <w:t>орьбы с детской беспризорностью</w:t>
      </w:r>
      <w:r w:rsidRPr="0018721E">
        <w:rPr>
          <w:rFonts w:ascii="Times New Roman" w:eastAsia="Times New Roman" w:hAnsi="Times New Roman" w:cs="Times New Roman"/>
          <w:b/>
          <w:color w:val="000000"/>
          <w:sz w:val="24"/>
          <w:szCs w:val="24"/>
          <w:lang w:eastAsia="ru-RU"/>
        </w:rPr>
        <w:t xml:space="preserve"> и безнадзорностью в Сов</w:t>
      </w:r>
      <w:r w:rsidR="0011774A" w:rsidRPr="0018721E">
        <w:rPr>
          <w:rFonts w:ascii="Times New Roman" w:eastAsia="Times New Roman" w:hAnsi="Times New Roman" w:cs="Times New Roman"/>
          <w:b/>
          <w:color w:val="000000"/>
          <w:sz w:val="24"/>
          <w:szCs w:val="24"/>
          <w:lang w:eastAsia="ru-RU"/>
        </w:rPr>
        <w:t>етской России в 1917-1950-х гг.</w:t>
      </w:r>
    </w:p>
    <w:p w14:paraId="46628D8D" w14:textId="77777777" w:rsidR="00D87FBB" w:rsidRPr="0018721E" w:rsidRDefault="00D87FBB" w:rsidP="00B00E08">
      <w:pPr>
        <w:shd w:val="clear" w:color="auto" w:fill="FFFFFF"/>
        <w:spacing w:after="0" w:line="240" w:lineRule="auto"/>
        <w:ind w:firstLine="567"/>
        <w:jc w:val="both"/>
        <w:rPr>
          <w:rFonts w:ascii="Times New Roman" w:hAnsi="Times New Roman" w:cs="Times New Roman"/>
          <w:sz w:val="24"/>
          <w:szCs w:val="24"/>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color w:val="000000"/>
          <w:sz w:val="24"/>
          <w:szCs w:val="24"/>
          <w:lang w:eastAsia="ru-RU"/>
        </w:rPr>
        <w:t>посредством</w:t>
      </w:r>
      <w:r w:rsidRPr="0018721E">
        <w:rPr>
          <w:rFonts w:ascii="Times New Roman" w:eastAsia="Times New Roman" w:hAnsi="Times New Roman" w:cs="Times New Roman"/>
          <w:b/>
          <w:color w:val="000000"/>
          <w:sz w:val="24"/>
          <w:szCs w:val="24"/>
          <w:lang w:eastAsia="ru-RU"/>
        </w:rPr>
        <w:t xml:space="preserve"> </w:t>
      </w:r>
      <w:r w:rsidRPr="0018721E">
        <w:rPr>
          <w:rFonts w:ascii="Times New Roman" w:hAnsi="Times New Roman" w:cs="Times New Roman"/>
          <w:sz w:val="24"/>
          <w:szCs w:val="24"/>
        </w:rPr>
        <w:t>историко-правового анализа борьбы с детской беспризорностью и безнадзорностью в Советском Союзе, предложите современные подходы к решению данной проблемы в форме своего законопроекта, с учетом опыта современной России и (или) определенной зарубежной страны, направленного на более эффективную борьбу с детской беспризорностью и безнадзорностью.</w:t>
      </w:r>
    </w:p>
    <w:p w14:paraId="4DDD3AE1" w14:textId="6CEA6276" w:rsidR="00D87FBB" w:rsidRPr="0018721E" w:rsidRDefault="00D87FBB" w:rsidP="00B00E08">
      <w:pPr>
        <w:shd w:val="clear" w:color="auto" w:fill="FFFFFF"/>
        <w:spacing w:after="0" w:line="240" w:lineRule="auto"/>
        <w:ind w:firstLine="567"/>
        <w:jc w:val="both"/>
        <w:rPr>
          <w:rFonts w:ascii="Times New Roman" w:hAnsi="Times New Roman" w:cs="Times New Roman"/>
          <w:b/>
          <w:sz w:val="24"/>
          <w:szCs w:val="24"/>
        </w:rPr>
      </w:pPr>
      <w:r w:rsidRPr="0018721E">
        <w:rPr>
          <w:rFonts w:ascii="Times New Roman" w:hAnsi="Times New Roman" w:cs="Times New Roman"/>
          <w:sz w:val="24"/>
          <w:szCs w:val="24"/>
        </w:rPr>
        <w:t>Проведите аналогию системы мер профила</w:t>
      </w:r>
      <w:r w:rsidR="00A95E35" w:rsidRPr="0018721E">
        <w:rPr>
          <w:rFonts w:ascii="Times New Roman" w:hAnsi="Times New Roman" w:cs="Times New Roman"/>
          <w:sz w:val="24"/>
          <w:szCs w:val="24"/>
        </w:rPr>
        <w:t xml:space="preserve">ктики детской беспризорности и </w:t>
      </w:r>
      <w:r w:rsidRPr="0018721E">
        <w:rPr>
          <w:rFonts w:ascii="Times New Roman" w:hAnsi="Times New Roman" w:cs="Times New Roman"/>
          <w:sz w:val="24"/>
          <w:szCs w:val="24"/>
        </w:rPr>
        <w:t>безнадзорности в советский исторический период и современный</w:t>
      </w:r>
      <w:r w:rsidRPr="0018721E">
        <w:rPr>
          <w:rFonts w:ascii="Times New Roman" w:hAnsi="Times New Roman" w:cs="Times New Roman"/>
          <w:b/>
          <w:sz w:val="24"/>
          <w:szCs w:val="24"/>
        </w:rPr>
        <w:t xml:space="preserve">. </w:t>
      </w:r>
    </w:p>
    <w:p w14:paraId="3B28AFB7" w14:textId="77777777" w:rsidR="00D87FBB" w:rsidRPr="0018721E" w:rsidRDefault="00D87FBB" w:rsidP="00B00E08">
      <w:pPr>
        <w:shd w:val="clear" w:color="auto" w:fill="FFFFFF"/>
        <w:spacing w:after="0" w:line="240" w:lineRule="auto"/>
        <w:ind w:firstLine="567"/>
        <w:jc w:val="both"/>
        <w:rPr>
          <w:rFonts w:ascii="Times New Roman" w:hAnsi="Times New Roman" w:cs="Times New Roman"/>
          <w:b/>
          <w:sz w:val="24"/>
          <w:szCs w:val="24"/>
        </w:rPr>
      </w:pPr>
    </w:p>
    <w:p w14:paraId="22E9E17D" w14:textId="12C7D053" w:rsidR="00D87FBB" w:rsidRPr="0018721E" w:rsidRDefault="00D87FBB" w:rsidP="00B00E08">
      <w:pPr>
        <w:spacing w:after="0" w:line="240" w:lineRule="auto"/>
        <w:jc w:val="center"/>
        <w:rPr>
          <w:rFonts w:ascii="Times New Roman" w:hAnsi="Times New Roman" w:cs="Times New Roman"/>
          <w:b/>
          <w:sz w:val="24"/>
          <w:szCs w:val="24"/>
        </w:rPr>
      </w:pPr>
      <w:r w:rsidRPr="0018721E">
        <w:rPr>
          <w:rFonts w:ascii="Times New Roman" w:hAnsi="Times New Roman" w:cs="Times New Roman"/>
          <w:b/>
          <w:sz w:val="24"/>
          <w:szCs w:val="24"/>
        </w:rPr>
        <w:t>Тема</w:t>
      </w:r>
      <w:r w:rsidR="0011774A" w:rsidRPr="0018721E">
        <w:rPr>
          <w:rFonts w:ascii="Times New Roman" w:hAnsi="Times New Roman" w:cs="Times New Roman"/>
          <w:b/>
          <w:sz w:val="24"/>
          <w:szCs w:val="24"/>
        </w:rPr>
        <w:t xml:space="preserve"> 17: </w:t>
      </w:r>
      <w:r w:rsidR="00A95E35" w:rsidRPr="0018721E">
        <w:rPr>
          <w:rFonts w:ascii="Times New Roman" w:hAnsi="Times New Roman" w:cs="Times New Roman"/>
          <w:b/>
          <w:sz w:val="24"/>
          <w:szCs w:val="24"/>
        </w:rPr>
        <w:t>Советское трудовое право в</w:t>
      </w:r>
      <w:r w:rsidR="0011774A" w:rsidRPr="0018721E">
        <w:rPr>
          <w:rFonts w:ascii="Times New Roman" w:hAnsi="Times New Roman" w:cs="Times New Roman"/>
          <w:b/>
          <w:sz w:val="24"/>
          <w:szCs w:val="24"/>
        </w:rPr>
        <w:t xml:space="preserve"> 1918 – 1930-х гг.</w:t>
      </w:r>
    </w:p>
    <w:p w14:paraId="017C425E" w14:textId="77777777" w:rsidR="00D87FBB" w:rsidRPr="0018721E" w:rsidRDefault="00D87FBB" w:rsidP="00B00E08">
      <w:pPr>
        <w:spacing w:after="0" w:line="240" w:lineRule="auto"/>
        <w:ind w:firstLine="708"/>
        <w:rPr>
          <w:rFonts w:ascii="Times New Roman" w:hAnsi="Times New Roman" w:cs="Times New Roman"/>
          <w:b/>
          <w:sz w:val="24"/>
          <w:szCs w:val="24"/>
        </w:rPr>
      </w:pPr>
      <w:r w:rsidRPr="0018721E">
        <w:rPr>
          <w:rFonts w:ascii="Times New Roman" w:hAnsi="Times New Roman" w:cs="Times New Roman"/>
          <w:b/>
          <w:sz w:val="24"/>
          <w:szCs w:val="24"/>
        </w:rPr>
        <w:t xml:space="preserve">Проектное задание: </w:t>
      </w:r>
    </w:p>
    <w:p w14:paraId="170ACE57" w14:textId="77777777" w:rsidR="00D87FBB" w:rsidRPr="0018721E" w:rsidRDefault="00D87FBB" w:rsidP="00931232">
      <w:pPr>
        <w:pStyle w:val="a3"/>
        <w:numPr>
          <w:ilvl w:val="0"/>
          <w:numId w:val="6"/>
        </w:numPr>
        <w:spacing w:after="0" w:line="240" w:lineRule="auto"/>
        <w:ind w:left="0" w:firstLine="709"/>
        <w:rPr>
          <w:rFonts w:ascii="Times New Roman" w:hAnsi="Times New Roman" w:cs="Times New Roman"/>
          <w:sz w:val="24"/>
          <w:szCs w:val="24"/>
        </w:rPr>
      </w:pPr>
      <w:r w:rsidRPr="0018721E">
        <w:rPr>
          <w:rFonts w:ascii="Times New Roman" w:hAnsi="Times New Roman" w:cs="Times New Roman"/>
          <w:sz w:val="24"/>
          <w:szCs w:val="24"/>
        </w:rPr>
        <w:t xml:space="preserve">руководствуясь номами Кодекса законов о труде РСФСР 1922 г., определите: </w:t>
      </w:r>
    </w:p>
    <w:p w14:paraId="149AB04F" w14:textId="558CDF8A" w:rsidR="00D87FBB" w:rsidRPr="0018721E" w:rsidRDefault="00A95E35" w:rsidP="00A95E35">
      <w:pPr>
        <w:pStyle w:val="a3"/>
        <w:numPr>
          <w:ilvl w:val="0"/>
          <w:numId w:val="7"/>
        </w:numPr>
        <w:spacing w:after="0" w:line="240" w:lineRule="auto"/>
        <w:ind w:left="0" w:firstLine="709"/>
        <w:jc w:val="both"/>
        <w:rPr>
          <w:rFonts w:ascii="Times New Roman" w:hAnsi="Times New Roman" w:cs="Times New Roman"/>
          <w:sz w:val="24"/>
          <w:szCs w:val="24"/>
        </w:rPr>
      </w:pPr>
      <w:r w:rsidRPr="0018721E">
        <w:rPr>
          <w:rFonts w:ascii="Times New Roman" w:hAnsi="Times New Roman" w:cs="Times New Roman"/>
          <w:sz w:val="24"/>
          <w:szCs w:val="24"/>
        </w:rPr>
        <w:t>содержание трудового</w:t>
      </w:r>
      <w:r w:rsidR="00D87FBB" w:rsidRPr="0018721E">
        <w:rPr>
          <w:rFonts w:ascii="Times New Roman" w:hAnsi="Times New Roman" w:cs="Times New Roman"/>
          <w:sz w:val="24"/>
          <w:szCs w:val="24"/>
        </w:rPr>
        <w:t xml:space="preserve"> договора: субъекты, их права и обязанности, условия действит</w:t>
      </w:r>
      <w:r w:rsidRPr="0018721E">
        <w:rPr>
          <w:rFonts w:ascii="Times New Roman" w:hAnsi="Times New Roman" w:cs="Times New Roman"/>
          <w:sz w:val="24"/>
          <w:szCs w:val="24"/>
        </w:rPr>
        <w:t xml:space="preserve">ельности /недействительности и </w:t>
      </w:r>
      <w:r w:rsidR="00D87FBB" w:rsidRPr="0018721E">
        <w:rPr>
          <w:rFonts w:ascii="Times New Roman" w:hAnsi="Times New Roman" w:cs="Times New Roman"/>
          <w:sz w:val="24"/>
          <w:szCs w:val="24"/>
        </w:rPr>
        <w:t>условия прекращения трудового договора;</w:t>
      </w:r>
    </w:p>
    <w:p w14:paraId="0D6A775E" w14:textId="77777777" w:rsidR="00D87FBB" w:rsidRPr="0018721E" w:rsidRDefault="00D87FBB" w:rsidP="00931232">
      <w:pPr>
        <w:pStyle w:val="a3"/>
        <w:numPr>
          <w:ilvl w:val="0"/>
          <w:numId w:val="7"/>
        </w:numPr>
        <w:spacing w:after="0" w:line="240" w:lineRule="auto"/>
        <w:ind w:left="0" w:firstLine="709"/>
        <w:rPr>
          <w:rFonts w:ascii="Times New Roman" w:hAnsi="Times New Roman" w:cs="Times New Roman"/>
          <w:sz w:val="24"/>
          <w:szCs w:val="24"/>
        </w:rPr>
      </w:pPr>
      <w:r w:rsidRPr="0018721E">
        <w:rPr>
          <w:rFonts w:ascii="Times New Roman" w:hAnsi="Times New Roman" w:cs="Times New Roman"/>
          <w:sz w:val="24"/>
          <w:szCs w:val="24"/>
        </w:rPr>
        <w:t xml:space="preserve">объем трудовых гарантий и компенсаций; </w:t>
      </w:r>
    </w:p>
    <w:p w14:paraId="487216DE" w14:textId="77777777" w:rsidR="00D87FBB" w:rsidRPr="0018721E" w:rsidRDefault="00D87FBB" w:rsidP="00931232">
      <w:pPr>
        <w:pStyle w:val="a3"/>
        <w:numPr>
          <w:ilvl w:val="0"/>
          <w:numId w:val="6"/>
        </w:numPr>
        <w:spacing w:after="0" w:line="240" w:lineRule="auto"/>
        <w:ind w:left="0" w:firstLine="709"/>
        <w:rPr>
          <w:rFonts w:ascii="Times New Roman" w:eastAsia="Times New Roman" w:hAnsi="Times New Roman" w:cs="Times New Roman"/>
          <w:sz w:val="24"/>
          <w:szCs w:val="24"/>
          <w:lang w:eastAsia="ru-RU"/>
        </w:rPr>
      </w:pPr>
      <w:r w:rsidRPr="0018721E">
        <w:rPr>
          <w:rFonts w:ascii="Times New Roman" w:hAnsi="Times New Roman" w:cs="Times New Roman"/>
          <w:sz w:val="24"/>
          <w:szCs w:val="24"/>
        </w:rPr>
        <w:t>р</w:t>
      </w:r>
      <w:r w:rsidRPr="0018721E">
        <w:rPr>
          <w:rFonts w:ascii="Times New Roman" w:eastAsia="Times New Roman" w:hAnsi="Times New Roman" w:cs="Times New Roman"/>
          <w:sz w:val="24"/>
          <w:szCs w:val="24"/>
          <w:lang w:eastAsia="ru-RU"/>
        </w:rPr>
        <w:t>уководствуясь текстом Конституции (Основного закона) СССР 1936 года, ответьте на вопрос задачи.</w:t>
      </w:r>
    </w:p>
    <w:p w14:paraId="5BE4304E" w14:textId="206C7DBB" w:rsidR="00D87FBB" w:rsidRPr="0018721E" w:rsidRDefault="00D87FBB" w:rsidP="00B00E08">
      <w:pPr>
        <w:spacing w:after="0" w:line="240" w:lineRule="auto"/>
        <w:ind w:firstLine="567"/>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sz w:val="24"/>
          <w:szCs w:val="24"/>
          <w:lang w:eastAsia="ru-RU"/>
        </w:rPr>
        <w:t>При рассмотрении в Верховном Совете СССР вопроса о размере трудовых пенсий возникли разногласия между Советом Союза и Советом Национальностей. Была создана согласительная комиссия. Через неделю она приняла решение, которое было одобрено Сов</w:t>
      </w:r>
      <w:r w:rsidR="00A95E35" w:rsidRPr="0018721E">
        <w:rPr>
          <w:rFonts w:ascii="Times New Roman" w:eastAsia="Times New Roman" w:hAnsi="Times New Roman" w:cs="Times New Roman"/>
          <w:sz w:val="24"/>
          <w:szCs w:val="24"/>
          <w:lang w:eastAsia="ru-RU"/>
        </w:rPr>
        <w:t>етом Союза, но не удовлетворило</w:t>
      </w:r>
      <w:r w:rsidRPr="0018721E">
        <w:rPr>
          <w:rFonts w:ascii="Times New Roman" w:eastAsia="Times New Roman" w:hAnsi="Times New Roman" w:cs="Times New Roman"/>
          <w:sz w:val="24"/>
          <w:szCs w:val="24"/>
          <w:lang w:eastAsia="ru-RU"/>
        </w:rPr>
        <w:t xml:space="preserve"> Совет Национальностей. Было принято решение рассмотреть вопрос о размере трудовых пенсий вторично в обеих палатах.</w:t>
      </w:r>
    </w:p>
    <w:p w14:paraId="5C1E06E9" w14:textId="77777777" w:rsidR="00D87FBB" w:rsidRPr="0018721E" w:rsidRDefault="00D87FBB" w:rsidP="00B00E08">
      <w:pPr>
        <w:spacing w:after="0" w:line="240" w:lineRule="auto"/>
        <w:ind w:firstLine="567"/>
        <w:jc w:val="both"/>
        <w:rPr>
          <w:rFonts w:ascii="Times New Roman" w:eastAsia="Times New Roman" w:hAnsi="Times New Roman" w:cs="Times New Roman"/>
          <w:bCs/>
          <w:sz w:val="24"/>
          <w:szCs w:val="24"/>
          <w:lang w:eastAsia="ru-RU"/>
        </w:rPr>
      </w:pPr>
      <w:r w:rsidRPr="0018721E">
        <w:rPr>
          <w:rFonts w:ascii="Times New Roman" w:eastAsia="Times New Roman" w:hAnsi="Times New Roman" w:cs="Times New Roman"/>
          <w:bCs/>
          <w:sz w:val="24"/>
          <w:szCs w:val="24"/>
          <w:lang w:eastAsia="ru-RU"/>
        </w:rPr>
        <w:t>Как должен поступить Президиум Верховного Совета СССР, если при вторичном рассмотрении не будет достигнуто соглашение между палатами Верховного Совета?</w:t>
      </w:r>
    </w:p>
    <w:p w14:paraId="1333DE40" w14:textId="77777777" w:rsidR="00FD580A" w:rsidRPr="0018721E" w:rsidRDefault="00FD580A" w:rsidP="00B00E08">
      <w:pPr>
        <w:tabs>
          <w:tab w:val="left" w:pos="1035"/>
        </w:tabs>
        <w:spacing w:after="0" w:line="240" w:lineRule="auto"/>
        <w:rPr>
          <w:rFonts w:ascii="Times New Roman" w:hAnsi="Times New Roman" w:cs="Times New Roman"/>
          <w:b/>
          <w:sz w:val="24"/>
          <w:szCs w:val="24"/>
        </w:rPr>
      </w:pPr>
    </w:p>
    <w:p w14:paraId="0E66849F" w14:textId="168FB4AE" w:rsidR="00D87FBB" w:rsidRPr="0018721E" w:rsidRDefault="00D87FBB" w:rsidP="0011774A">
      <w:pPr>
        <w:tabs>
          <w:tab w:val="left" w:pos="1035"/>
        </w:tabs>
        <w:spacing w:after="0" w:line="240" w:lineRule="auto"/>
        <w:jc w:val="center"/>
        <w:rPr>
          <w:rFonts w:ascii="Times New Roman" w:hAnsi="Times New Roman" w:cs="Times New Roman"/>
          <w:b/>
          <w:sz w:val="24"/>
          <w:szCs w:val="24"/>
        </w:rPr>
      </w:pPr>
      <w:r w:rsidRPr="0018721E">
        <w:rPr>
          <w:rFonts w:ascii="Times New Roman" w:hAnsi="Times New Roman" w:cs="Times New Roman"/>
          <w:b/>
          <w:sz w:val="24"/>
          <w:szCs w:val="24"/>
        </w:rPr>
        <w:t xml:space="preserve">Тема </w:t>
      </w:r>
      <w:r w:rsidR="00A95E35" w:rsidRPr="0018721E">
        <w:rPr>
          <w:rFonts w:ascii="Times New Roman" w:hAnsi="Times New Roman" w:cs="Times New Roman"/>
          <w:b/>
          <w:sz w:val="24"/>
          <w:szCs w:val="24"/>
        </w:rPr>
        <w:t xml:space="preserve">18: </w:t>
      </w:r>
      <w:r w:rsidRPr="0018721E">
        <w:rPr>
          <w:rFonts w:ascii="Times New Roman" w:hAnsi="Times New Roman" w:cs="Times New Roman"/>
          <w:b/>
          <w:sz w:val="24"/>
          <w:szCs w:val="24"/>
        </w:rPr>
        <w:t>Эволюция советского трудового законодательства</w:t>
      </w:r>
    </w:p>
    <w:p w14:paraId="0DFA88F4" w14:textId="563F3DC1" w:rsidR="00D87FBB" w:rsidRPr="0018721E" w:rsidRDefault="0011774A" w:rsidP="0011774A">
      <w:pPr>
        <w:tabs>
          <w:tab w:val="left" w:pos="1035"/>
        </w:tabs>
        <w:spacing w:after="0" w:line="240" w:lineRule="auto"/>
        <w:jc w:val="center"/>
        <w:rPr>
          <w:rFonts w:ascii="Times New Roman" w:hAnsi="Times New Roman" w:cs="Times New Roman"/>
          <w:b/>
          <w:sz w:val="24"/>
          <w:szCs w:val="24"/>
        </w:rPr>
      </w:pPr>
      <w:r w:rsidRPr="0018721E">
        <w:rPr>
          <w:rFonts w:ascii="Times New Roman" w:hAnsi="Times New Roman" w:cs="Times New Roman"/>
          <w:b/>
          <w:sz w:val="24"/>
          <w:szCs w:val="24"/>
        </w:rPr>
        <w:lastRenderedPageBreak/>
        <w:t>в 1960-1970-е гг.</w:t>
      </w:r>
    </w:p>
    <w:p w14:paraId="5F64AD2A" w14:textId="77777777" w:rsidR="00D87FBB" w:rsidRPr="0018721E" w:rsidRDefault="00D87FBB" w:rsidP="00B00E08">
      <w:pPr>
        <w:tabs>
          <w:tab w:val="left" w:pos="1035"/>
        </w:tabs>
        <w:spacing w:after="0" w:line="240" w:lineRule="auto"/>
        <w:rPr>
          <w:rFonts w:ascii="Times New Roman" w:hAnsi="Times New Roman" w:cs="Times New Roman"/>
          <w:b/>
          <w:sz w:val="24"/>
          <w:szCs w:val="24"/>
        </w:rPr>
      </w:pPr>
      <w:r w:rsidRPr="0018721E">
        <w:rPr>
          <w:rFonts w:ascii="Times New Roman" w:hAnsi="Times New Roman" w:cs="Times New Roman"/>
          <w:sz w:val="24"/>
          <w:szCs w:val="24"/>
        </w:rPr>
        <w:tab/>
      </w:r>
      <w:r w:rsidRPr="0018721E">
        <w:rPr>
          <w:rFonts w:ascii="Times New Roman" w:hAnsi="Times New Roman" w:cs="Times New Roman"/>
          <w:b/>
          <w:sz w:val="24"/>
          <w:szCs w:val="24"/>
        </w:rPr>
        <w:t xml:space="preserve">Проектное задание:  </w:t>
      </w:r>
    </w:p>
    <w:p w14:paraId="34540AC3" w14:textId="77777777" w:rsidR="00D87FBB" w:rsidRPr="0018721E" w:rsidRDefault="00D87FBB" w:rsidP="00B00E08">
      <w:pPr>
        <w:spacing w:after="0" w:line="240" w:lineRule="auto"/>
        <w:jc w:val="both"/>
        <w:rPr>
          <w:rFonts w:ascii="Times New Roman" w:hAnsi="Times New Roman" w:cs="Times New Roman"/>
          <w:sz w:val="24"/>
          <w:szCs w:val="24"/>
        </w:rPr>
      </w:pPr>
      <w:r w:rsidRPr="0018721E">
        <w:rPr>
          <w:rFonts w:ascii="Times New Roman" w:hAnsi="Times New Roman" w:cs="Times New Roman"/>
          <w:b/>
          <w:sz w:val="24"/>
          <w:szCs w:val="24"/>
        </w:rPr>
        <w:tab/>
      </w:r>
      <w:r w:rsidRPr="0018721E">
        <w:rPr>
          <w:rFonts w:ascii="Times New Roman" w:hAnsi="Times New Roman" w:cs="Times New Roman"/>
          <w:sz w:val="24"/>
          <w:szCs w:val="24"/>
        </w:rPr>
        <w:t>1. проанализировав трудовое законодательство 1960-х гг., укажите его характерные особенности в области повышения материального благосостояния трудящихся, регулирования условий и охраны труда, контроль за соблюдением трудового законодательства при увольнении рабочих и служащих, в решении вопросов пенсионного обеспечения рабочих и служащих;</w:t>
      </w:r>
    </w:p>
    <w:p w14:paraId="172DA0E7" w14:textId="77777777" w:rsidR="00D87FBB" w:rsidRPr="0018721E" w:rsidRDefault="00D87FBB" w:rsidP="00B00E08">
      <w:pPr>
        <w:spacing w:after="0" w:line="240" w:lineRule="auto"/>
        <w:rPr>
          <w:rFonts w:ascii="Times New Roman" w:hAnsi="Times New Roman" w:cs="Times New Roman"/>
          <w:sz w:val="24"/>
          <w:szCs w:val="24"/>
        </w:rPr>
      </w:pPr>
      <w:r w:rsidRPr="0018721E">
        <w:rPr>
          <w:rFonts w:ascii="Times New Roman" w:hAnsi="Times New Roman" w:cs="Times New Roman"/>
          <w:sz w:val="24"/>
          <w:szCs w:val="24"/>
        </w:rPr>
        <w:tab/>
        <w:t>2. на основании положений Кодекса законов о труде РСФСР от 9 декабря 1971 года, определите:</w:t>
      </w:r>
    </w:p>
    <w:p w14:paraId="4C826B06" w14:textId="77777777" w:rsidR="00D87FBB" w:rsidRPr="0018721E" w:rsidRDefault="00D87FBB" w:rsidP="00931232">
      <w:pPr>
        <w:pStyle w:val="a3"/>
        <w:numPr>
          <w:ilvl w:val="0"/>
          <w:numId w:val="8"/>
        </w:numPr>
        <w:spacing w:after="0" w:line="240" w:lineRule="auto"/>
        <w:ind w:left="0" w:firstLine="709"/>
        <w:rPr>
          <w:rFonts w:ascii="Times New Roman" w:hAnsi="Times New Roman" w:cs="Times New Roman"/>
          <w:sz w:val="24"/>
          <w:szCs w:val="24"/>
        </w:rPr>
      </w:pPr>
      <w:r w:rsidRPr="0018721E">
        <w:rPr>
          <w:rFonts w:ascii="Times New Roman" w:hAnsi="Times New Roman" w:cs="Times New Roman"/>
          <w:color w:val="000000"/>
          <w:sz w:val="24"/>
          <w:szCs w:val="24"/>
        </w:rPr>
        <w:t>основные трудовые права и обязанности рабочих и служащих;</w:t>
      </w:r>
    </w:p>
    <w:p w14:paraId="4250AC5B" w14:textId="32BC94CF" w:rsidR="00D87FBB" w:rsidRPr="0018721E" w:rsidRDefault="00D87FBB" w:rsidP="00931232">
      <w:pPr>
        <w:pStyle w:val="a3"/>
        <w:numPr>
          <w:ilvl w:val="0"/>
          <w:numId w:val="8"/>
        </w:numPr>
        <w:spacing w:after="0" w:line="240" w:lineRule="auto"/>
        <w:ind w:left="0" w:firstLine="709"/>
        <w:rPr>
          <w:rFonts w:ascii="Times New Roman" w:hAnsi="Times New Roman" w:cs="Times New Roman"/>
          <w:sz w:val="24"/>
          <w:szCs w:val="24"/>
        </w:rPr>
      </w:pPr>
      <w:r w:rsidRPr="0018721E">
        <w:rPr>
          <w:rFonts w:ascii="Times New Roman" w:hAnsi="Times New Roman" w:cs="Times New Roman"/>
          <w:sz w:val="24"/>
          <w:szCs w:val="24"/>
        </w:rPr>
        <w:t>содержание трудового договора: стороны, условия действи</w:t>
      </w:r>
      <w:r w:rsidR="00A95E35" w:rsidRPr="0018721E">
        <w:rPr>
          <w:rFonts w:ascii="Times New Roman" w:hAnsi="Times New Roman" w:cs="Times New Roman"/>
          <w:sz w:val="24"/>
          <w:szCs w:val="24"/>
        </w:rPr>
        <w:t>тельности /недействительности и</w:t>
      </w:r>
      <w:r w:rsidRPr="0018721E">
        <w:rPr>
          <w:rFonts w:ascii="Times New Roman" w:hAnsi="Times New Roman" w:cs="Times New Roman"/>
          <w:sz w:val="24"/>
          <w:szCs w:val="24"/>
        </w:rPr>
        <w:t xml:space="preserve"> основания прекращения трудового договора; объем трудовых гарантий и компенсаций.</w:t>
      </w:r>
    </w:p>
    <w:p w14:paraId="1933C997" w14:textId="77777777" w:rsidR="00A95E35" w:rsidRPr="0018721E" w:rsidRDefault="00A95E35" w:rsidP="00B00E08">
      <w:pPr>
        <w:spacing w:after="0" w:line="240" w:lineRule="auto"/>
        <w:rPr>
          <w:rFonts w:ascii="Times New Roman" w:hAnsi="Times New Roman" w:cs="Times New Roman"/>
          <w:b/>
          <w:sz w:val="24"/>
          <w:szCs w:val="24"/>
        </w:rPr>
      </w:pPr>
    </w:p>
    <w:p w14:paraId="2BF0FD78" w14:textId="365525BF" w:rsidR="00D87FBB" w:rsidRPr="0018721E" w:rsidRDefault="00D87FBB" w:rsidP="00B00E08">
      <w:pPr>
        <w:spacing w:after="0" w:line="240" w:lineRule="auto"/>
        <w:rPr>
          <w:rFonts w:ascii="Times New Roman" w:hAnsi="Times New Roman" w:cs="Times New Roman"/>
          <w:b/>
          <w:sz w:val="24"/>
          <w:szCs w:val="24"/>
        </w:rPr>
      </w:pPr>
      <w:r w:rsidRPr="0018721E">
        <w:rPr>
          <w:rFonts w:ascii="Times New Roman" w:hAnsi="Times New Roman" w:cs="Times New Roman"/>
          <w:b/>
          <w:sz w:val="24"/>
          <w:szCs w:val="24"/>
        </w:rPr>
        <w:t xml:space="preserve">Тема </w:t>
      </w:r>
      <w:r w:rsidR="00A95E35" w:rsidRPr="0018721E">
        <w:rPr>
          <w:rFonts w:ascii="Times New Roman" w:hAnsi="Times New Roman" w:cs="Times New Roman"/>
          <w:b/>
          <w:sz w:val="24"/>
          <w:szCs w:val="24"/>
        </w:rPr>
        <w:t xml:space="preserve">19: </w:t>
      </w:r>
      <w:r w:rsidRPr="0018721E">
        <w:rPr>
          <w:rFonts w:ascii="Times New Roman" w:hAnsi="Times New Roman" w:cs="Times New Roman"/>
          <w:b/>
          <w:sz w:val="24"/>
          <w:szCs w:val="24"/>
        </w:rPr>
        <w:t>Административное зак</w:t>
      </w:r>
      <w:r w:rsidR="0011774A" w:rsidRPr="0018721E">
        <w:rPr>
          <w:rFonts w:ascii="Times New Roman" w:hAnsi="Times New Roman" w:cs="Times New Roman"/>
          <w:b/>
          <w:sz w:val="24"/>
          <w:szCs w:val="24"/>
        </w:rPr>
        <w:t>онодательство СССР в 1980-е гг.</w:t>
      </w:r>
    </w:p>
    <w:p w14:paraId="5738B956" w14:textId="636CF70D" w:rsidR="00D87FBB" w:rsidRPr="0018721E" w:rsidRDefault="00D87FBB" w:rsidP="00B00E08">
      <w:pPr>
        <w:spacing w:after="0" w:line="240" w:lineRule="auto"/>
        <w:ind w:firstLine="567"/>
        <w:jc w:val="both"/>
        <w:rPr>
          <w:rFonts w:ascii="Times New Roman" w:hAnsi="Times New Roman" w:cs="Times New Roman"/>
          <w:sz w:val="24"/>
          <w:szCs w:val="24"/>
        </w:rPr>
      </w:pPr>
      <w:r w:rsidRPr="0018721E">
        <w:rPr>
          <w:rFonts w:ascii="Times New Roman" w:hAnsi="Times New Roman" w:cs="Times New Roman"/>
          <w:b/>
          <w:sz w:val="24"/>
          <w:szCs w:val="24"/>
        </w:rPr>
        <w:t xml:space="preserve">Проектное задание: </w:t>
      </w:r>
      <w:r w:rsidRPr="0018721E">
        <w:rPr>
          <w:rFonts w:ascii="Times New Roman" w:hAnsi="Times New Roman" w:cs="Times New Roman"/>
          <w:sz w:val="24"/>
          <w:szCs w:val="24"/>
        </w:rPr>
        <w:t>руководствуясь статьями Основ законодательства</w:t>
      </w:r>
      <w:r w:rsidR="00A95E35" w:rsidRPr="0018721E">
        <w:rPr>
          <w:rFonts w:ascii="Times New Roman" w:hAnsi="Times New Roman" w:cs="Times New Roman"/>
          <w:sz w:val="24"/>
          <w:szCs w:val="24"/>
        </w:rPr>
        <w:t xml:space="preserve"> Союза ССР и союзных республик об административных </w:t>
      </w:r>
      <w:r w:rsidRPr="0018721E">
        <w:rPr>
          <w:rFonts w:ascii="Times New Roman" w:hAnsi="Times New Roman" w:cs="Times New Roman"/>
          <w:sz w:val="24"/>
          <w:szCs w:val="24"/>
        </w:rPr>
        <w:t>правонарушениях от 23 октября 1980 г., определите: понятие «</w:t>
      </w:r>
      <w:proofErr w:type="gramStart"/>
      <w:r w:rsidRPr="0018721E">
        <w:rPr>
          <w:rFonts w:ascii="Times New Roman" w:hAnsi="Times New Roman" w:cs="Times New Roman"/>
          <w:sz w:val="24"/>
          <w:szCs w:val="24"/>
        </w:rPr>
        <w:t>административного  правонарушения</w:t>
      </w:r>
      <w:proofErr w:type="gramEnd"/>
      <w:r w:rsidRPr="0018721E">
        <w:rPr>
          <w:rFonts w:ascii="Times New Roman" w:hAnsi="Times New Roman" w:cs="Times New Roman"/>
          <w:sz w:val="24"/>
          <w:szCs w:val="24"/>
        </w:rPr>
        <w:t xml:space="preserve"> (проступка)», его квалифицирующие признаки, виды административных правонарушений и систему административных взысканий. Какие пробелы и коллизии были допущены в адми</w:t>
      </w:r>
      <w:r w:rsidR="00A95E35" w:rsidRPr="0018721E">
        <w:rPr>
          <w:rFonts w:ascii="Times New Roman" w:hAnsi="Times New Roman" w:cs="Times New Roman"/>
          <w:sz w:val="24"/>
          <w:szCs w:val="24"/>
        </w:rPr>
        <w:t>нистративном законодательстве?</w:t>
      </w:r>
    </w:p>
    <w:p w14:paraId="62CCBC9E" w14:textId="77777777" w:rsidR="00A95E35" w:rsidRPr="0018721E" w:rsidRDefault="00A95E35" w:rsidP="00B00E08">
      <w:pPr>
        <w:spacing w:after="0" w:line="240" w:lineRule="auto"/>
        <w:ind w:firstLine="567"/>
        <w:jc w:val="both"/>
        <w:rPr>
          <w:rFonts w:ascii="Times New Roman" w:hAnsi="Times New Roman" w:cs="Times New Roman"/>
          <w:sz w:val="24"/>
          <w:szCs w:val="24"/>
        </w:rPr>
      </w:pPr>
    </w:p>
    <w:p w14:paraId="362B02CB" w14:textId="44A690B0" w:rsidR="00D87FBB" w:rsidRPr="0018721E" w:rsidRDefault="00D87FBB" w:rsidP="00B00E08">
      <w:pPr>
        <w:spacing w:after="0" w:line="240" w:lineRule="auto"/>
        <w:ind w:firstLine="708"/>
        <w:jc w:val="center"/>
        <w:rPr>
          <w:rFonts w:ascii="Times New Roman" w:hAnsi="Times New Roman" w:cs="Times New Roman"/>
          <w:b/>
          <w:sz w:val="24"/>
          <w:szCs w:val="24"/>
        </w:rPr>
      </w:pPr>
      <w:r w:rsidRPr="0018721E">
        <w:rPr>
          <w:rFonts w:ascii="Times New Roman" w:hAnsi="Times New Roman" w:cs="Times New Roman"/>
          <w:b/>
          <w:sz w:val="24"/>
          <w:szCs w:val="24"/>
        </w:rPr>
        <w:t>Тема</w:t>
      </w:r>
      <w:r w:rsidR="00A95E35" w:rsidRPr="0018721E">
        <w:rPr>
          <w:rFonts w:ascii="Times New Roman" w:hAnsi="Times New Roman" w:cs="Times New Roman"/>
          <w:b/>
          <w:sz w:val="24"/>
          <w:szCs w:val="24"/>
        </w:rPr>
        <w:t xml:space="preserve"> 20:</w:t>
      </w:r>
      <w:r w:rsidR="0011774A" w:rsidRPr="0018721E">
        <w:rPr>
          <w:rFonts w:ascii="Times New Roman" w:hAnsi="Times New Roman" w:cs="Times New Roman"/>
          <w:b/>
          <w:sz w:val="24"/>
          <w:szCs w:val="24"/>
        </w:rPr>
        <w:t xml:space="preserve"> </w:t>
      </w:r>
      <w:r w:rsidRPr="0018721E">
        <w:rPr>
          <w:rFonts w:ascii="Times New Roman" w:hAnsi="Times New Roman" w:cs="Times New Roman"/>
          <w:b/>
          <w:sz w:val="24"/>
          <w:szCs w:val="24"/>
        </w:rPr>
        <w:t>Государственно-пр</w:t>
      </w:r>
      <w:r w:rsidR="0011774A" w:rsidRPr="0018721E">
        <w:rPr>
          <w:rFonts w:ascii="Times New Roman" w:hAnsi="Times New Roman" w:cs="Times New Roman"/>
          <w:b/>
          <w:sz w:val="24"/>
          <w:szCs w:val="24"/>
        </w:rPr>
        <w:t>авовые аспекты образования СССР</w:t>
      </w:r>
    </w:p>
    <w:p w14:paraId="2B16E476" w14:textId="77777777" w:rsidR="00D87FBB" w:rsidRPr="0018721E" w:rsidRDefault="00D87FBB" w:rsidP="00B00E08">
      <w:pPr>
        <w:spacing w:after="0" w:line="240" w:lineRule="auto"/>
        <w:ind w:firstLine="425"/>
        <w:jc w:val="both"/>
        <w:rPr>
          <w:rFonts w:ascii="Times New Roman" w:hAnsi="Times New Roman" w:cs="Times New Roman"/>
          <w:b/>
          <w:sz w:val="24"/>
          <w:szCs w:val="24"/>
        </w:rPr>
      </w:pPr>
      <w:r w:rsidRPr="0018721E">
        <w:rPr>
          <w:rFonts w:ascii="Times New Roman" w:hAnsi="Times New Roman" w:cs="Times New Roman"/>
          <w:b/>
          <w:sz w:val="24"/>
          <w:szCs w:val="24"/>
        </w:rPr>
        <w:t xml:space="preserve">Проектное задание: </w:t>
      </w:r>
    </w:p>
    <w:p w14:paraId="28475DFB" w14:textId="77777777" w:rsidR="00D87FBB" w:rsidRPr="0018721E" w:rsidRDefault="00D87FBB" w:rsidP="00B00E08">
      <w:pPr>
        <w:spacing w:after="0" w:line="240" w:lineRule="auto"/>
        <w:ind w:firstLine="425"/>
        <w:jc w:val="both"/>
        <w:rPr>
          <w:rFonts w:ascii="Times New Roman" w:hAnsi="Times New Roman" w:cs="Times New Roman"/>
          <w:sz w:val="24"/>
          <w:szCs w:val="24"/>
        </w:rPr>
      </w:pPr>
      <w:r w:rsidRPr="0018721E">
        <w:rPr>
          <w:rFonts w:ascii="Times New Roman" w:hAnsi="Times New Roman" w:cs="Times New Roman"/>
          <w:sz w:val="24"/>
          <w:szCs w:val="24"/>
        </w:rPr>
        <w:t>1.</w:t>
      </w:r>
      <w:r w:rsidRPr="0018721E">
        <w:rPr>
          <w:rFonts w:ascii="Times New Roman" w:hAnsi="Times New Roman" w:cs="Times New Roman"/>
          <w:b/>
          <w:sz w:val="24"/>
          <w:szCs w:val="24"/>
        </w:rPr>
        <w:t xml:space="preserve"> </w:t>
      </w:r>
      <w:r w:rsidRPr="0018721E">
        <w:rPr>
          <w:rFonts w:ascii="Times New Roman" w:hAnsi="Times New Roman" w:cs="Times New Roman"/>
          <w:sz w:val="24"/>
          <w:szCs w:val="24"/>
        </w:rPr>
        <w:t>руководствуясь текстом Декларации и Договора об образовании Союза Советских Социалистических Республик 1922 г. раскройте достоинства и недостатки сложившейся системы коллективного государственного управления;</w:t>
      </w:r>
    </w:p>
    <w:p w14:paraId="54ED3B3A" w14:textId="77777777" w:rsidR="00D87FBB" w:rsidRPr="0018721E" w:rsidRDefault="00D87FBB" w:rsidP="00B00E08">
      <w:pPr>
        <w:spacing w:after="0" w:line="240" w:lineRule="auto"/>
        <w:ind w:firstLine="425"/>
        <w:jc w:val="both"/>
        <w:rPr>
          <w:rFonts w:ascii="Times New Roman" w:hAnsi="Times New Roman" w:cs="Times New Roman"/>
          <w:sz w:val="24"/>
          <w:szCs w:val="24"/>
        </w:rPr>
      </w:pPr>
      <w:r w:rsidRPr="0018721E">
        <w:rPr>
          <w:rFonts w:ascii="Times New Roman" w:hAnsi="Times New Roman" w:cs="Times New Roman"/>
          <w:sz w:val="24"/>
          <w:szCs w:val="24"/>
        </w:rPr>
        <w:t xml:space="preserve">2. опираясь на нормы Договора об образовании СССР 1922 г., объясните, в чем состоял его учредительный характер. </w:t>
      </w:r>
    </w:p>
    <w:p w14:paraId="3911F2FD" w14:textId="00A399F9" w:rsidR="0011774A" w:rsidRPr="0018721E" w:rsidRDefault="00D87FBB" w:rsidP="0011774A">
      <w:pPr>
        <w:spacing w:after="0" w:line="240" w:lineRule="auto"/>
        <w:ind w:firstLine="425"/>
        <w:jc w:val="both"/>
        <w:rPr>
          <w:rFonts w:ascii="Times New Roman" w:hAnsi="Times New Roman" w:cs="Times New Roman"/>
          <w:sz w:val="24"/>
          <w:szCs w:val="24"/>
        </w:rPr>
      </w:pPr>
      <w:r w:rsidRPr="0018721E">
        <w:rPr>
          <w:rFonts w:ascii="Times New Roman" w:hAnsi="Times New Roman" w:cs="Times New Roman"/>
          <w:sz w:val="24"/>
          <w:szCs w:val="24"/>
        </w:rPr>
        <w:t xml:space="preserve">3. раскройте содержание механизма правового регулирования, обеспечивавшего целостность СССР. </w:t>
      </w:r>
    </w:p>
    <w:p w14:paraId="1F569291" w14:textId="77777777" w:rsidR="0011774A" w:rsidRPr="0018721E" w:rsidRDefault="0011774A" w:rsidP="0011774A">
      <w:pPr>
        <w:spacing w:after="0" w:line="240" w:lineRule="auto"/>
        <w:ind w:firstLine="425"/>
        <w:jc w:val="both"/>
        <w:rPr>
          <w:rFonts w:ascii="Times New Roman" w:hAnsi="Times New Roman" w:cs="Times New Roman"/>
          <w:sz w:val="24"/>
          <w:szCs w:val="24"/>
        </w:rPr>
      </w:pPr>
    </w:p>
    <w:p w14:paraId="3BF77668" w14:textId="3F1F2C84" w:rsidR="0011774A" w:rsidRPr="0018721E" w:rsidRDefault="0011774A" w:rsidP="0011774A">
      <w:pPr>
        <w:tabs>
          <w:tab w:val="left" w:pos="878"/>
          <w:tab w:val="left" w:pos="926"/>
          <w:tab w:val="left" w:pos="1035"/>
        </w:tabs>
        <w:jc w:val="center"/>
        <w:rPr>
          <w:rFonts w:ascii="Times New Roman" w:hAnsi="Times New Roman" w:cs="Times New Roman"/>
          <w:b/>
          <w:bCs/>
          <w:color w:val="FFFFFF" w:themeColor="background1"/>
          <w:sz w:val="24"/>
          <w:szCs w:val="24"/>
        </w:rPr>
      </w:pPr>
      <w:r w:rsidRPr="0018721E">
        <w:rPr>
          <w:rFonts w:ascii="Times New Roman" w:hAnsi="Times New Roman" w:cs="Times New Roman"/>
          <w:b/>
          <w:bCs/>
          <w:sz w:val="24"/>
          <w:szCs w:val="24"/>
          <w:shd w:val="clear" w:color="auto" w:fill="FFFF99"/>
        </w:rPr>
        <w:t>Тема 21. Система источников права в Древней Руси</w:t>
      </w:r>
    </w:p>
    <w:p w14:paraId="1F865B09" w14:textId="6287642C" w:rsidR="0011774A" w:rsidRPr="0018721E" w:rsidRDefault="0011774A" w:rsidP="0011774A">
      <w:pPr>
        <w:tabs>
          <w:tab w:val="left" w:pos="1035"/>
        </w:tabs>
        <w:ind w:left="709" w:firstLine="425"/>
        <w:jc w:val="both"/>
        <w:rPr>
          <w:rFonts w:ascii="Times New Roman" w:hAnsi="Times New Roman" w:cs="Times New Roman"/>
          <w:sz w:val="24"/>
          <w:szCs w:val="24"/>
        </w:rPr>
      </w:pPr>
      <w:r w:rsidRPr="0018721E">
        <w:rPr>
          <w:rFonts w:ascii="Times New Roman" w:hAnsi="Times New Roman" w:cs="Times New Roman"/>
          <w:b/>
          <w:bCs/>
          <w:sz w:val="24"/>
          <w:szCs w:val="24"/>
        </w:rPr>
        <w:t>Проектное задание:</w:t>
      </w:r>
    </w:p>
    <w:p w14:paraId="005F274A" w14:textId="77777777" w:rsidR="0011774A" w:rsidRPr="0018721E" w:rsidRDefault="0011774A" w:rsidP="0011774A">
      <w:pPr>
        <w:numPr>
          <w:ilvl w:val="0"/>
          <w:numId w:val="29"/>
        </w:numPr>
        <w:tabs>
          <w:tab w:val="left" w:pos="1035"/>
        </w:tabs>
        <w:suppressAutoHyphens/>
        <w:spacing w:after="0" w:line="240" w:lineRule="auto"/>
        <w:ind w:left="0" w:firstLine="527"/>
        <w:jc w:val="both"/>
        <w:rPr>
          <w:rFonts w:ascii="Times New Roman" w:hAnsi="Times New Roman" w:cs="Times New Roman"/>
          <w:sz w:val="24"/>
          <w:szCs w:val="24"/>
        </w:rPr>
      </w:pPr>
      <w:r w:rsidRPr="0018721E">
        <w:rPr>
          <w:rFonts w:ascii="Times New Roman" w:hAnsi="Times New Roman" w:cs="Times New Roman"/>
          <w:sz w:val="24"/>
          <w:szCs w:val="24"/>
        </w:rPr>
        <w:t xml:space="preserve"> </w:t>
      </w:r>
      <w:proofErr w:type="spellStart"/>
      <w:r w:rsidRPr="0018721E">
        <w:rPr>
          <w:rFonts w:ascii="Times New Roman" w:hAnsi="Times New Roman" w:cs="Times New Roman"/>
          <w:sz w:val="24"/>
          <w:szCs w:val="24"/>
        </w:rPr>
        <w:t>привидите</w:t>
      </w:r>
      <w:proofErr w:type="spellEnd"/>
      <w:r w:rsidRPr="0018721E">
        <w:rPr>
          <w:rFonts w:ascii="Times New Roman" w:hAnsi="Times New Roman" w:cs="Times New Roman"/>
          <w:sz w:val="24"/>
          <w:szCs w:val="24"/>
        </w:rPr>
        <w:t xml:space="preserve"> примеры трансформации обучая в правовой обучай по Русской Правде Пространной редакция, относящиеся к уголовному, наследственному и процессуальному праву;</w:t>
      </w:r>
    </w:p>
    <w:p w14:paraId="5D72EC24" w14:textId="77777777" w:rsidR="0011774A" w:rsidRPr="0018721E" w:rsidRDefault="0011774A" w:rsidP="0011774A">
      <w:pPr>
        <w:numPr>
          <w:ilvl w:val="0"/>
          <w:numId w:val="29"/>
        </w:numPr>
        <w:tabs>
          <w:tab w:val="left" w:pos="1035"/>
        </w:tabs>
        <w:suppressAutoHyphens/>
        <w:spacing w:after="0" w:line="240" w:lineRule="auto"/>
        <w:ind w:left="0" w:firstLine="544"/>
        <w:jc w:val="both"/>
        <w:rPr>
          <w:rFonts w:ascii="Times New Roman" w:hAnsi="Times New Roman" w:cs="Times New Roman"/>
          <w:sz w:val="24"/>
          <w:szCs w:val="24"/>
        </w:rPr>
      </w:pPr>
      <w:r w:rsidRPr="0018721E">
        <w:rPr>
          <w:rFonts w:ascii="Times New Roman" w:hAnsi="Times New Roman" w:cs="Times New Roman"/>
          <w:sz w:val="24"/>
          <w:szCs w:val="24"/>
        </w:rPr>
        <w:t xml:space="preserve"> судебный прецедент как самостоятельный источник права отчетливо был выражен в Русской Правде. </w:t>
      </w:r>
      <w:proofErr w:type="spellStart"/>
      <w:r w:rsidRPr="0018721E">
        <w:rPr>
          <w:rFonts w:ascii="Times New Roman" w:hAnsi="Times New Roman" w:cs="Times New Roman"/>
          <w:sz w:val="24"/>
          <w:szCs w:val="24"/>
        </w:rPr>
        <w:t>Привидите</w:t>
      </w:r>
      <w:proofErr w:type="spellEnd"/>
      <w:r w:rsidRPr="0018721E">
        <w:rPr>
          <w:rFonts w:ascii="Times New Roman" w:hAnsi="Times New Roman" w:cs="Times New Roman"/>
          <w:sz w:val="24"/>
          <w:szCs w:val="24"/>
        </w:rPr>
        <w:t xml:space="preserve"> нормы Краткой и Пространной редакций, подтверждающие данное утверждение;</w:t>
      </w:r>
    </w:p>
    <w:p w14:paraId="1CDA0C01" w14:textId="77777777" w:rsidR="0011774A" w:rsidRPr="0018721E" w:rsidRDefault="0011774A" w:rsidP="0011774A">
      <w:pPr>
        <w:numPr>
          <w:ilvl w:val="0"/>
          <w:numId w:val="29"/>
        </w:numPr>
        <w:tabs>
          <w:tab w:val="left" w:pos="1035"/>
        </w:tabs>
        <w:suppressAutoHyphens/>
        <w:spacing w:after="0" w:line="240" w:lineRule="auto"/>
        <w:ind w:left="0" w:firstLine="544"/>
        <w:jc w:val="both"/>
        <w:rPr>
          <w:rFonts w:ascii="Times New Roman" w:hAnsi="Times New Roman" w:cs="Times New Roman"/>
          <w:sz w:val="24"/>
          <w:szCs w:val="24"/>
        </w:rPr>
      </w:pPr>
      <w:r w:rsidRPr="0018721E">
        <w:rPr>
          <w:rFonts w:ascii="Times New Roman" w:hAnsi="Times New Roman" w:cs="Times New Roman"/>
          <w:sz w:val="24"/>
          <w:szCs w:val="24"/>
        </w:rPr>
        <w:t xml:space="preserve">значительное влияние на </w:t>
      </w:r>
      <w:proofErr w:type="spellStart"/>
      <w:r w:rsidRPr="0018721E">
        <w:rPr>
          <w:rFonts w:ascii="Times New Roman" w:hAnsi="Times New Roman" w:cs="Times New Roman"/>
          <w:sz w:val="24"/>
          <w:szCs w:val="24"/>
        </w:rPr>
        <w:t>возникноение</w:t>
      </w:r>
      <w:proofErr w:type="spellEnd"/>
      <w:r w:rsidRPr="0018721E">
        <w:rPr>
          <w:rFonts w:ascii="Times New Roman" w:hAnsi="Times New Roman" w:cs="Times New Roman"/>
          <w:sz w:val="24"/>
          <w:szCs w:val="24"/>
        </w:rPr>
        <w:t xml:space="preserve"> и развитие древнерусского права оказала церковь. Руководствуясь положениями церковных уставов Владимира Святославовича и Ярослава Владимировича, определите сферы правового регулирования церкви и духовенства.  </w:t>
      </w:r>
    </w:p>
    <w:p w14:paraId="740B4BF1" w14:textId="77777777" w:rsidR="0011774A" w:rsidRPr="0018721E" w:rsidRDefault="0011774A" w:rsidP="0011774A">
      <w:pPr>
        <w:tabs>
          <w:tab w:val="left" w:pos="1035"/>
        </w:tabs>
        <w:spacing w:after="0" w:line="240" w:lineRule="auto"/>
        <w:ind w:firstLine="567"/>
        <w:jc w:val="both"/>
        <w:rPr>
          <w:sz w:val="24"/>
          <w:szCs w:val="24"/>
        </w:rPr>
      </w:pPr>
    </w:p>
    <w:p w14:paraId="706D44A0" w14:textId="7B158D06" w:rsidR="0011774A" w:rsidRPr="0018721E" w:rsidRDefault="0011774A" w:rsidP="0011774A">
      <w:pPr>
        <w:tabs>
          <w:tab w:val="left" w:pos="1035"/>
        </w:tabs>
        <w:ind w:left="567" w:firstLine="463"/>
        <w:jc w:val="center"/>
        <w:rPr>
          <w:rFonts w:ascii="Times New Roman" w:hAnsi="Times New Roman" w:cs="Times New Roman"/>
          <w:b/>
          <w:bCs/>
          <w:sz w:val="24"/>
          <w:szCs w:val="24"/>
        </w:rPr>
      </w:pPr>
      <w:r w:rsidRPr="0018721E">
        <w:rPr>
          <w:rFonts w:ascii="Times New Roman" w:hAnsi="Times New Roman" w:cs="Times New Roman"/>
          <w:b/>
          <w:bCs/>
          <w:sz w:val="24"/>
          <w:szCs w:val="24"/>
          <w:shd w:val="clear" w:color="auto" w:fill="FFFF99"/>
        </w:rPr>
        <w:t xml:space="preserve">Тема 22. Правовое положение монарха в России </w:t>
      </w:r>
      <w:proofErr w:type="gramStart"/>
      <w:r w:rsidRPr="0018721E">
        <w:rPr>
          <w:rFonts w:ascii="Times New Roman" w:hAnsi="Times New Roman" w:cs="Times New Roman"/>
          <w:b/>
          <w:bCs/>
          <w:sz w:val="24"/>
          <w:szCs w:val="24"/>
          <w:shd w:val="clear" w:color="auto" w:fill="FFFF99"/>
        </w:rPr>
        <w:t>во втор</w:t>
      </w:r>
      <w:proofErr w:type="gramEnd"/>
      <w:r w:rsidRPr="0018721E">
        <w:rPr>
          <w:rFonts w:ascii="Times New Roman" w:hAnsi="Times New Roman" w:cs="Times New Roman"/>
          <w:b/>
          <w:bCs/>
          <w:sz w:val="24"/>
          <w:szCs w:val="24"/>
          <w:shd w:val="clear" w:color="auto" w:fill="FFFF99"/>
        </w:rPr>
        <w:t xml:space="preserve">. пол.  </w:t>
      </w:r>
      <w:r w:rsidRPr="0018721E">
        <w:rPr>
          <w:rFonts w:ascii="Times New Roman" w:hAnsi="Times New Roman" w:cs="Times New Roman"/>
          <w:b/>
          <w:bCs/>
          <w:sz w:val="24"/>
          <w:szCs w:val="24"/>
          <w:shd w:val="clear" w:color="auto" w:fill="FFFF99"/>
          <w:lang w:val="en-US"/>
        </w:rPr>
        <w:t>XVII</w:t>
      </w:r>
      <w:r w:rsidRPr="0018721E">
        <w:rPr>
          <w:rFonts w:ascii="Times New Roman" w:hAnsi="Times New Roman" w:cs="Times New Roman"/>
          <w:b/>
          <w:bCs/>
          <w:sz w:val="24"/>
          <w:szCs w:val="24"/>
          <w:shd w:val="clear" w:color="auto" w:fill="FFFF99"/>
        </w:rPr>
        <w:t xml:space="preserve"> - </w:t>
      </w:r>
      <w:r w:rsidRPr="0018721E">
        <w:rPr>
          <w:rFonts w:ascii="Times New Roman" w:hAnsi="Times New Roman" w:cs="Times New Roman"/>
          <w:b/>
          <w:bCs/>
          <w:sz w:val="24"/>
          <w:szCs w:val="24"/>
          <w:shd w:val="clear" w:color="auto" w:fill="FFFF99"/>
          <w:lang w:val="en-US"/>
        </w:rPr>
        <w:t>XVIII</w:t>
      </w:r>
      <w:r w:rsidRPr="0018721E">
        <w:rPr>
          <w:rFonts w:ascii="Times New Roman" w:hAnsi="Times New Roman" w:cs="Times New Roman"/>
          <w:b/>
          <w:bCs/>
          <w:sz w:val="24"/>
          <w:szCs w:val="24"/>
          <w:shd w:val="clear" w:color="auto" w:fill="FFFF99"/>
        </w:rPr>
        <w:t xml:space="preserve"> вв.</w:t>
      </w:r>
    </w:p>
    <w:p w14:paraId="2AEE9381" w14:textId="77777777" w:rsidR="0011774A" w:rsidRPr="0018721E" w:rsidRDefault="0011774A" w:rsidP="0011774A">
      <w:pPr>
        <w:tabs>
          <w:tab w:val="left" w:pos="1035"/>
        </w:tabs>
        <w:ind w:left="709" w:firstLine="425"/>
        <w:jc w:val="both"/>
        <w:rPr>
          <w:rFonts w:ascii="Times New Roman" w:hAnsi="Times New Roman" w:cs="Times New Roman"/>
          <w:sz w:val="24"/>
          <w:szCs w:val="24"/>
        </w:rPr>
      </w:pPr>
      <w:r w:rsidRPr="0018721E">
        <w:rPr>
          <w:rFonts w:ascii="Times New Roman" w:hAnsi="Times New Roman" w:cs="Times New Roman"/>
          <w:b/>
          <w:bCs/>
          <w:sz w:val="24"/>
          <w:szCs w:val="24"/>
        </w:rPr>
        <w:t xml:space="preserve">Проектное задание: </w:t>
      </w:r>
    </w:p>
    <w:p w14:paraId="1D9D8C90" w14:textId="77777777" w:rsidR="0011774A" w:rsidRPr="0018721E" w:rsidRDefault="0011774A" w:rsidP="0011774A">
      <w:pPr>
        <w:numPr>
          <w:ilvl w:val="0"/>
          <w:numId w:val="28"/>
        </w:numPr>
        <w:tabs>
          <w:tab w:val="left" w:pos="128"/>
        </w:tabs>
        <w:suppressAutoHyphens/>
        <w:spacing w:after="0" w:line="240" w:lineRule="auto"/>
        <w:ind w:left="0" w:firstLine="289"/>
        <w:jc w:val="both"/>
        <w:rPr>
          <w:rFonts w:ascii="Times New Roman" w:hAnsi="Times New Roman" w:cs="Times New Roman"/>
          <w:color w:val="000000"/>
          <w:sz w:val="24"/>
          <w:szCs w:val="24"/>
        </w:rPr>
      </w:pPr>
      <w:r w:rsidRPr="0018721E">
        <w:rPr>
          <w:rFonts w:ascii="Times New Roman" w:hAnsi="Times New Roman" w:cs="Times New Roman"/>
          <w:sz w:val="24"/>
          <w:szCs w:val="24"/>
        </w:rPr>
        <w:lastRenderedPageBreak/>
        <w:t xml:space="preserve">руководствуясь нормами Соборного Уложения 1649 г., определите: </w:t>
      </w:r>
      <w:r w:rsidRPr="0018721E">
        <w:rPr>
          <w:rFonts w:ascii="Times New Roman" w:hAnsi="Times New Roman" w:cs="Times New Roman"/>
          <w:color w:val="333333"/>
          <w:sz w:val="24"/>
          <w:szCs w:val="24"/>
        </w:rPr>
        <w:t xml:space="preserve">реальные и почетные преимущества (привилегии) монарха, вопросы перехода власти от одного монарха к другому; </w:t>
      </w:r>
      <w:r w:rsidRPr="0018721E">
        <w:rPr>
          <w:rFonts w:ascii="Times New Roman" w:hAnsi="Times New Roman" w:cs="Times New Roman"/>
          <w:sz w:val="24"/>
          <w:szCs w:val="24"/>
        </w:rPr>
        <w:t>имущественные права монарха. Могла ли быть применима к монарху триада «</w:t>
      </w:r>
      <w:r w:rsidRPr="0018721E">
        <w:rPr>
          <w:rFonts w:ascii="Times New Roman" w:hAnsi="Times New Roman" w:cs="Times New Roman"/>
          <w:color w:val="000000"/>
          <w:sz w:val="24"/>
          <w:szCs w:val="24"/>
        </w:rPr>
        <w:t>права, обязанности и ответственность». Свой ответ обоснуйте;</w:t>
      </w:r>
    </w:p>
    <w:p w14:paraId="40263BD7" w14:textId="77777777" w:rsidR="0011774A" w:rsidRPr="0018721E" w:rsidRDefault="0011774A" w:rsidP="0011774A">
      <w:pPr>
        <w:numPr>
          <w:ilvl w:val="0"/>
          <w:numId w:val="28"/>
        </w:numPr>
        <w:tabs>
          <w:tab w:val="left" w:pos="1035"/>
        </w:tabs>
        <w:suppressAutoHyphens/>
        <w:spacing w:after="0" w:line="240" w:lineRule="auto"/>
        <w:ind w:left="0" w:firstLine="289"/>
        <w:jc w:val="both"/>
        <w:rPr>
          <w:rFonts w:ascii="Times New Roman" w:hAnsi="Times New Roman" w:cs="Times New Roman"/>
          <w:color w:val="000000"/>
          <w:sz w:val="24"/>
          <w:szCs w:val="24"/>
        </w:rPr>
      </w:pPr>
      <w:r w:rsidRPr="0018721E">
        <w:rPr>
          <w:rFonts w:ascii="Times New Roman" w:hAnsi="Times New Roman" w:cs="Times New Roman"/>
          <w:color w:val="000000"/>
          <w:sz w:val="24"/>
          <w:szCs w:val="24"/>
        </w:rPr>
        <w:t xml:space="preserve">каким образом Акт о престолонаследии от 5 (18) апреля 1797 г. повлиял на стабилизацию дальнейшей государственной жизни России, устранив потенциальную опасность очередного конфликта при передаче верховной власти.  </w:t>
      </w:r>
    </w:p>
    <w:p w14:paraId="6663F0F4" w14:textId="77777777" w:rsidR="0011774A" w:rsidRPr="0018721E" w:rsidRDefault="0011774A" w:rsidP="0011774A">
      <w:pPr>
        <w:tabs>
          <w:tab w:val="left" w:pos="1035"/>
        </w:tabs>
        <w:suppressAutoHyphens/>
        <w:rPr>
          <w:rFonts w:ascii="Times New Roman" w:hAnsi="Times New Roman" w:cs="Times New Roman"/>
          <w:color w:val="000000"/>
          <w:sz w:val="24"/>
          <w:szCs w:val="24"/>
        </w:rPr>
      </w:pPr>
    </w:p>
    <w:p w14:paraId="48338F61" w14:textId="134FFA7D" w:rsidR="0011774A" w:rsidRPr="0018721E" w:rsidRDefault="0011774A" w:rsidP="0011774A">
      <w:pPr>
        <w:tabs>
          <w:tab w:val="left" w:pos="1035"/>
        </w:tabs>
        <w:suppressAutoHyphens/>
        <w:rPr>
          <w:rFonts w:ascii="Times New Roman" w:hAnsi="Times New Roman" w:cs="Times New Roman"/>
          <w:b/>
          <w:bCs/>
          <w:color w:val="000000"/>
          <w:sz w:val="24"/>
          <w:szCs w:val="24"/>
        </w:rPr>
      </w:pPr>
      <w:r w:rsidRPr="0018721E">
        <w:rPr>
          <w:rFonts w:ascii="Times New Roman" w:hAnsi="Times New Roman" w:cs="Times New Roman"/>
          <w:b/>
          <w:bCs/>
          <w:color w:val="000000"/>
          <w:sz w:val="24"/>
          <w:szCs w:val="24"/>
          <w:shd w:val="clear" w:color="auto" w:fill="FFFF99"/>
        </w:rPr>
        <w:t>Тема 23: Военно-судебная система России в 1860-1880-е гг.</w:t>
      </w:r>
    </w:p>
    <w:p w14:paraId="7D104FA1" w14:textId="77777777" w:rsidR="0011774A" w:rsidRPr="0018721E" w:rsidRDefault="0011774A" w:rsidP="0011774A">
      <w:pPr>
        <w:tabs>
          <w:tab w:val="left" w:pos="1035"/>
        </w:tabs>
        <w:ind w:left="709" w:firstLine="425"/>
        <w:jc w:val="both"/>
        <w:rPr>
          <w:rFonts w:ascii="Times New Roman" w:hAnsi="Times New Roman" w:cs="Times New Roman"/>
          <w:color w:val="000000"/>
          <w:sz w:val="24"/>
          <w:szCs w:val="24"/>
        </w:rPr>
      </w:pPr>
      <w:r w:rsidRPr="0018721E">
        <w:rPr>
          <w:rFonts w:ascii="Times New Roman" w:hAnsi="Times New Roman" w:cs="Times New Roman"/>
          <w:b/>
          <w:bCs/>
          <w:color w:val="000000"/>
          <w:sz w:val="24"/>
          <w:szCs w:val="24"/>
        </w:rPr>
        <w:t xml:space="preserve">Проектное задание: </w:t>
      </w:r>
    </w:p>
    <w:p w14:paraId="75CBDA0E" w14:textId="77777777" w:rsidR="0011774A" w:rsidRPr="0018721E" w:rsidRDefault="0011774A" w:rsidP="0011774A">
      <w:pPr>
        <w:numPr>
          <w:ilvl w:val="0"/>
          <w:numId w:val="32"/>
        </w:numPr>
        <w:tabs>
          <w:tab w:val="left" w:pos="1035"/>
        </w:tabs>
        <w:suppressAutoHyphens/>
        <w:ind w:left="32" w:firstLine="287"/>
        <w:jc w:val="both"/>
        <w:rPr>
          <w:rFonts w:ascii="Times New Roman" w:hAnsi="Times New Roman" w:cs="Times New Roman"/>
          <w:color w:val="000000"/>
          <w:sz w:val="24"/>
          <w:szCs w:val="24"/>
        </w:rPr>
      </w:pPr>
      <w:r w:rsidRPr="0018721E">
        <w:rPr>
          <w:rFonts w:ascii="Times New Roman" w:hAnsi="Times New Roman" w:cs="Times New Roman"/>
          <w:color w:val="000000"/>
          <w:sz w:val="24"/>
          <w:szCs w:val="24"/>
        </w:rPr>
        <w:t>укажите, какие положения Военно-судебного устава 1867 г. гарантировали тот факт, что судьи военного ведомства не могли находиться в оппозиции к действующей власти;</w:t>
      </w:r>
    </w:p>
    <w:p w14:paraId="287953FB" w14:textId="77777777" w:rsidR="0011774A" w:rsidRPr="0018721E" w:rsidRDefault="0011774A" w:rsidP="0011774A">
      <w:pPr>
        <w:numPr>
          <w:ilvl w:val="0"/>
          <w:numId w:val="32"/>
        </w:numPr>
        <w:tabs>
          <w:tab w:val="left" w:pos="1035"/>
        </w:tabs>
        <w:suppressAutoHyphens/>
        <w:ind w:left="32" w:firstLine="287"/>
        <w:jc w:val="both"/>
        <w:rPr>
          <w:rFonts w:ascii="Times New Roman" w:hAnsi="Times New Roman" w:cs="Times New Roman"/>
          <w:b/>
          <w:bCs/>
          <w:sz w:val="24"/>
          <w:szCs w:val="24"/>
        </w:rPr>
      </w:pPr>
      <w:r w:rsidRPr="0018721E">
        <w:rPr>
          <w:rFonts w:ascii="Times New Roman" w:hAnsi="Times New Roman" w:cs="Times New Roman"/>
          <w:color w:val="000000"/>
          <w:sz w:val="24"/>
          <w:szCs w:val="24"/>
        </w:rPr>
        <w:t xml:space="preserve">каковы главные изменения, произведенные в новой редакции Военно-судебного устава в 1882-1885 гг.  </w:t>
      </w:r>
    </w:p>
    <w:p w14:paraId="3FC7272A" w14:textId="65CC5C4F" w:rsidR="0011774A" w:rsidRPr="0018721E" w:rsidRDefault="0011774A" w:rsidP="00485EA2">
      <w:pPr>
        <w:tabs>
          <w:tab w:val="left" w:pos="1035"/>
        </w:tabs>
        <w:suppressAutoHyphens/>
        <w:jc w:val="center"/>
        <w:rPr>
          <w:rFonts w:ascii="Times New Roman" w:hAnsi="Times New Roman" w:cs="Times New Roman"/>
          <w:b/>
          <w:bCs/>
          <w:sz w:val="24"/>
          <w:szCs w:val="24"/>
          <w:shd w:val="clear" w:color="auto" w:fill="FFFF99"/>
        </w:rPr>
      </w:pPr>
      <w:r w:rsidRPr="0018721E">
        <w:rPr>
          <w:rFonts w:ascii="Times New Roman" w:hAnsi="Times New Roman" w:cs="Times New Roman"/>
          <w:b/>
          <w:bCs/>
          <w:sz w:val="24"/>
          <w:szCs w:val="24"/>
          <w:shd w:val="clear" w:color="auto" w:fill="FFFF99"/>
        </w:rPr>
        <w:t xml:space="preserve">Тема </w:t>
      </w:r>
      <w:r w:rsidR="00485EA2" w:rsidRPr="0018721E">
        <w:rPr>
          <w:rFonts w:ascii="Times New Roman" w:hAnsi="Times New Roman" w:cs="Times New Roman"/>
          <w:b/>
          <w:bCs/>
          <w:sz w:val="24"/>
          <w:szCs w:val="24"/>
          <w:shd w:val="clear" w:color="auto" w:fill="FFFF99"/>
        </w:rPr>
        <w:t xml:space="preserve">24. </w:t>
      </w:r>
      <w:r w:rsidRPr="0018721E">
        <w:rPr>
          <w:rFonts w:ascii="Times New Roman" w:hAnsi="Times New Roman" w:cs="Times New Roman"/>
          <w:b/>
          <w:bCs/>
          <w:sz w:val="24"/>
          <w:szCs w:val="24"/>
          <w:shd w:val="clear" w:color="auto" w:fill="FFFF99"/>
        </w:rPr>
        <w:t xml:space="preserve">Смертная казнь в советском законодательстве </w:t>
      </w:r>
      <w:r w:rsidR="00485EA2" w:rsidRPr="0018721E">
        <w:rPr>
          <w:rFonts w:ascii="Times New Roman" w:hAnsi="Times New Roman" w:cs="Times New Roman"/>
          <w:b/>
          <w:bCs/>
          <w:sz w:val="24"/>
          <w:szCs w:val="24"/>
          <w:shd w:val="clear" w:color="auto" w:fill="FFFF99"/>
        </w:rPr>
        <w:t>в 1917 – 1927-е гг.</w:t>
      </w:r>
    </w:p>
    <w:p w14:paraId="56364575" w14:textId="77777777" w:rsidR="0011774A" w:rsidRPr="0018721E" w:rsidRDefault="0011774A" w:rsidP="0011774A">
      <w:pPr>
        <w:tabs>
          <w:tab w:val="left" w:pos="1035"/>
        </w:tabs>
        <w:ind w:left="709" w:firstLine="425"/>
        <w:jc w:val="both"/>
        <w:rPr>
          <w:rFonts w:ascii="Times New Roman" w:hAnsi="Times New Roman" w:cs="Times New Roman"/>
          <w:sz w:val="24"/>
          <w:szCs w:val="24"/>
        </w:rPr>
      </w:pPr>
      <w:r w:rsidRPr="0018721E">
        <w:rPr>
          <w:rFonts w:ascii="Times New Roman" w:hAnsi="Times New Roman" w:cs="Times New Roman"/>
          <w:b/>
          <w:bCs/>
          <w:sz w:val="24"/>
          <w:szCs w:val="24"/>
        </w:rPr>
        <w:t xml:space="preserve">Проектное задание: </w:t>
      </w:r>
    </w:p>
    <w:p w14:paraId="7B13731D" w14:textId="77777777" w:rsidR="0011774A" w:rsidRPr="0018721E" w:rsidRDefault="0011774A" w:rsidP="00485EA2">
      <w:pPr>
        <w:numPr>
          <w:ilvl w:val="0"/>
          <w:numId w:val="30"/>
        </w:numPr>
        <w:tabs>
          <w:tab w:val="left" w:pos="1035"/>
        </w:tabs>
        <w:suppressAutoHyphens/>
        <w:spacing w:after="0" w:line="240" w:lineRule="auto"/>
        <w:ind w:left="0" w:firstLine="289"/>
        <w:jc w:val="both"/>
        <w:rPr>
          <w:rFonts w:ascii="Times New Roman" w:hAnsi="Times New Roman" w:cs="Times New Roman"/>
          <w:sz w:val="24"/>
          <w:szCs w:val="24"/>
        </w:rPr>
      </w:pPr>
      <w:r w:rsidRPr="0018721E">
        <w:rPr>
          <w:rFonts w:ascii="Times New Roman" w:hAnsi="Times New Roman" w:cs="Times New Roman"/>
          <w:sz w:val="24"/>
          <w:szCs w:val="24"/>
        </w:rPr>
        <w:t>анализируя советское законодательство в 1917-1927-х гг., укажите: применялась ли смертная казнь к несовершеннолетним и женщинам; в каких случаях было возможно заменить ее лишением свободы на срок или без определения срока. Ответы необходимо подтвердить конкретной нормой закона;</w:t>
      </w:r>
    </w:p>
    <w:p w14:paraId="34342908" w14:textId="383B4B39" w:rsidR="0011774A" w:rsidRPr="0018721E" w:rsidRDefault="0011774A" w:rsidP="00485EA2">
      <w:pPr>
        <w:numPr>
          <w:ilvl w:val="0"/>
          <w:numId w:val="30"/>
        </w:numPr>
        <w:tabs>
          <w:tab w:val="left" w:pos="1035"/>
        </w:tabs>
        <w:suppressAutoHyphens/>
        <w:spacing w:after="0" w:line="240" w:lineRule="auto"/>
        <w:ind w:left="0" w:firstLine="289"/>
        <w:jc w:val="both"/>
        <w:rPr>
          <w:rFonts w:ascii="Times New Roman" w:hAnsi="Times New Roman" w:cs="Times New Roman"/>
          <w:sz w:val="24"/>
          <w:szCs w:val="24"/>
        </w:rPr>
      </w:pPr>
      <w:r w:rsidRPr="0018721E">
        <w:rPr>
          <w:rFonts w:ascii="Times New Roman" w:hAnsi="Times New Roman" w:cs="Times New Roman"/>
          <w:sz w:val="24"/>
          <w:szCs w:val="24"/>
        </w:rPr>
        <w:t>раскройте особенности применения расстрела по «Положению о преступлениях государственных (контрреволюционных и особо для Союза ССР опасных преступлениях против порядка управления)» от 2</w:t>
      </w:r>
      <w:r w:rsidR="00485EA2" w:rsidRPr="0018721E">
        <w:rPr>
          <w:rFonts w:ascii="Times New Roman" w:hAnsi="Times New Roman" w:cs="Times New Roman"/>
          <w:sz w:val="24"/>
          <w:szCs w:val="24"/>
        </w:rPr>
        <w:t>7 февраля 1927 г.</w:t>
      </w:r>
    </w:p>
    <w:p w14:paraId="5016D75F" w14:textId="77777777" w:rsidR="0011774A" w:rsidRPr="0018721E" w:rsidRDefault="0011774A" w:rsidP="0011774A">
      <w:pPr>
        <w:tabs>
          <w:tab w:val="left" w:pos="1035"/>
        </w:tabs>
        <w:ind w:left="64" w:firstLine="287"/>
        <w:jc w:val="both"/>
        <w:rPr>
          <w:rFonts w:ascii="Times New Roman" w:hAnsi="Times New Roman" w:cs="Times New Roman"/>
          <w:b/>
          <w:bCs/>
          <w:sz w:val="24"/>
          <w:szCs w:val="24"/>
          <w:shd w:val="clear" w:color="auto" w:fill="FFFF99"/>
        </w:rPr>
      </w:pPr>
      <w:r w:rsidRPr="0018721E">
        <w:rPr>
          <w:rFonts w:ascii="Times New Roman" w:hAnsi="Times New Roman" w:cs="Times New Roman"/>
          <w:sz w:val="24"/>
          <w:szCs w:val="24"/>
        </w:rPr>
        <w:t xml:space="preserve"> </w:t>
      </w:r>
    </w:p>
    <w:p w14:paraId="17512B96" w14:textId="1436EB25" w:rsidR="0011774A" w:rsidRPr="0018721E" w:rsidRDefault="0011774A" w:rsidP="00485EA2">
      <w:pPr>
        <w:tabs>
          <w:tab w:val="left" w:pos="1035"/>
        </w:tabs>
        <w:suppressAutoHyphens/>
        <w:jc w:val="both"/>
        <w:rPr>
          <w:rFonts w:ascii="Times New Roman" w:hAnsi="Times New Roman" w:cs="Times New Roman"/>
          <w:b/>
          <w:bCs/>
          <w:sz w:val="24"/>
          <w:szCs w:val="24"/>
        </w:rPr>
      </w:pPr>
      <w:r w:rsidRPr="0018721E">
        <w:rPr>
          <w:rFonts w:ascii="Times New Roman" w:hAnsi="Times New Roman" w:cs="Times New Roman"/>
          <w:b/>
          <w:bCs/>
          <w:sz w:val="24"/>
          <w:szCs w:val="24"/>
          <w:shd w:val="clear" w:color="auto" w:fill="FFFF99"/>
        </w:rPr>
        <w:t xml:space="preserve">Тема </w:t>
      </w:r>
      <w:r w:rsidR="00485EA2" w:rsidRPr="0018721E">
        <w:rPr>
          <w:rFonts w:ascii="Times New Roman" w:hAnsi="Times New Roman" w:cs="Times New Roman"/>
          <w:b/>
          <w:bCs/>
          <w:sz w:val="24"/>
          <w:szCs w:val="24"/>
          <w:shd w:val="clear" w:color="auto" w:fill="FFFF99"/>
        </w:rPr>
        <w:t xml:space="preserve">25. </w:t>
      </w:r>
      <w:r w:rsidRPr="0018721E">
        <w:rPr>
          <w:rFonts w:ascii="Times New Roman" w:hAnsi="Times New Roman" w:cs="Times New Roman"/>
          <w:b/>
          <w:bCs/>
          <w:sz w:val="24"/>
          <w:szCs w:val="24"/>
          <w:shd w:val="clear" w:color="auto" w:fill="FFFF99"/>
        </w:rPr>
        <w:t>«Правовое положение детей в советском государстве в 1917-1930- е гг.»</w:t>
      </w:r>
    </w:p>
    <w:p w14:paraId="2001C554" w14:textId="77777777" w:rsidR="0011774A" w:rsidRPr="0018721E" w:rsidRDefault="0011774A" w:rsidP="0011774A">
      <w:pPr>
        <w:tabs>
          <w:tab w:val="left" w:pos="1035"/>
        </w:tabs>
        <w:ind w:left="709" w:firstLine="425"/>
        <w:jc w:val="both"/>
        <w:rPr>
          <w:rFonts w:ascii="Times New Roman" w:hAnsi="Times New Roman" w:cs="Times New Roman"/>
          <w:sz w:val="24"/>
          <w:szCs w:val="24"/>
        </w:rPr>
      </w:pPr>
      <w:r w:rsidRPr="0018721E">
        <w:rPr>
          <w:rFonts w:ascii="Times New Roman" w:hAnsi="Times New Roman" w:cs="Times New Roman"/>
          <w:b/>
          <w:bCs/>
          <w:sz w:val="24"/>
          <w:szCs w:val="24"/>
        </w:rPr>
        <w:t xml:space="preserve">Проектное задание: </w:t>
      </w:r>
    </w:p>
    <w:p w14:paraId="7EFBE4F4" w14:textId="77777777" w:rsidR="0011774A" w:rsidRPr="0018721E" w:rsidRDefault="0011774A" w:rsidP="0011774A">
      <w:pPr>
        <w:tabs>
          <w:tab w:val="left" w:pos="1035"/>
        </w:tabs>
        <w:spacing w:after="0" w:line="240" w:lineRule="auto"/>
        <w:ind w:firstLine="510"/>
        <w:jc w:val="both"/>
        <w:rPr>
          <w:rFonts w:ascii="Times New Roman" w:hAnsi="Times New Roman" w:cs="Times New Roman"/>
          <w:sz w:val="24"/>
          <w:szCs w:val="24"/>
        </w:rPr>
      </w:pPr>
      <w:r w:rsidRPr="0018721E">
        <w:rPr>
          <w:rFonts w:ascii="Times New Roman" w:hAnsi="Times New Roman" w:cs="Times New Roman"/>
          <w:sz w:val="24"/>
          <w:szCs w:val="24"/>
        </w:rPr>
        <w:tab/>
        <w:t xml:space="preserve">В исследуемый период формировалось советское законодательство, касающееся прав детей и </w:t>
      </w:r>
      <w:proofErr w:type="spellStart"/>
      <w:r w:rsidRPr="0018721E">
        <w:rPr>
          <w:rFonts w:ascii="Times New Roman" w:hAnsi="Times New Roman" w:cs="Times New Roman"/>
          <w:sz w:val="24"/>
          <w:szCs w:val="24"/>
        </w:rPr>
        <w:t>детсва</w:t>
      </w:r>
      <w:proofErr w:type="spellEnd"/>
      <w:r w:rsidRPr="0018721E">
        <w:rPr>
          <w:rFonts w:ascii="Times New Roman" w:hAnsi="Times New Roman" w:cs="Times New Roman"/>
          <w:sz w:val="24"/>
          <w:szCs w:val="24"/>
        </w:rPr>
        <w:t xml:space="preserve">. </w:t>
      </w:r>
      <w:proofErr w:type="spellStart"/>
      <w:r w:rsidRPr="0018721E">
        <w:rPr>
          <w:rFonts w:ascii="Times New Roman" w:hAnsi="Times New Roman" w:cs="Times New Roman"/>
          <w:sz w:val="24"/>
          <w:szCs w:val="24"/>
        </w:rPr>
        <w:t>Привидите</w:t>
      </w:r>
      <w:proofErr w:type="spellEnd"/>
      <w:r w:rsidRPr="0018721E">
        <w:rPr>
          <w:rFonts w:ascii="Times New Roman" w:hAnsi="Times New Roman" w:cs="Times New Roman"/>
          <w:sz w:val="24"/>
          <w:szCs w:val="24"/>
        </w:rPr>
        <w:t xml:space="preserve"> по два примера нижеуказанных законодательных актов, охарактеризовав цель издания каждого, задачи и практическую эффективность: </w:t>
      </w:r>
    </w:p>
    <w:p w14:paraId="208B62BF" w14:textId="77777777" w:rsidR="0011774A" w:rsidRPr="0018721E" w:rsidRDefault="0011774A" w:rsidP="0011774A">
      <w:pPr>
        <w:numPr>
          <w:ilvl w:val="1"/>
          <w:numId w:val="34"/>
        </w:numPr>
        <w:tabs>
          <w:tab w:val="left" w:pos="1035"/>
        </w:tabs>
        <w:suppressAutoHyphens/>
        <w:spacing w:after="0" w:line="240" w:lineRule="auto"/>
        <w:ind w:left="0" w:firstLine="510"/>
        <w:jc w:val="both"/>
        <w:rPr>
          <w:rFonts w:ascii="Times New Roman" w:hAnsi="Times New Roman" w:cs="Times New Roman"/>
          <w:sz w:val="24"/>
          <w:szCs w:val="24"/>
        </w:rPr>
      </w:pPr>
      <w:r w:rsidRPr="0018721E">
        <w:rPr>
          <w:rFonts w:ascii="Times New Roman" w:hAnsi="Times New Roman" w:cs="Times New Roman"/>
          <w:sz w:val="24"/>
          <w:szCs w:val="24"/>
        </w:rPr>
        <w:t>семейное законодательство и документы, касающиеся правовой охраны детей;</w:t>
      </w:r>
    </w:p>
    <w:p w14:paraId="1E5807D7" w14:textId="77777777" w:rsidR="0011774A" w:rsidRPr="0018721E" w:rsidRDefault="0011774A" w:rsidP="0011774A">
      <w:pPr>
        <w:numPr>
          <w:ilvl w:val="1"/>
          <w:numId w:val="34"/>
        </w:numPr>
        <w:tabs>
          <w:tab w:val="left" w:pos="1035"/>
        </w:tabs>
        <w:suppressAutoHyphens/>
        <w:spacing w:after="0" w:line="240" w:lineRule="auto"/>
        <w:ind w:left="0" w:firstLine="510"/>
        <w:jc w:val="both"/>
        <w:rPr>
          <w:rFonts w:ascii="Times New Roman" w:hAnsi="Times New Roman" w:cs="Times New Roman"/>
          <w:sz w:val="24"/>
          <w:szCs w:val="24"/>
        </w:rPr>
      </w:pPr>
      <w:r w:rsidRPr="0018721E">
        <w:rPr>
          <w:rFonts w:ascii="Times New Roman" w:hAnsi="Times New Roman" w:cs="Times New Roman"/>
          <w:sz w:val="24"/>
          <w:szCs w:val="24"/>
        </w:rPr>
        <w:t>властные предписания, связанные с системой воспитания и образования;</w:t>
      </w:r>
    </w:p>
    <w:p w14:paraId="32317D67" w14:textId="77777777" w:rsidR="0011774A" w:rsidRPr="0018721E" w:rsidRDefault="0011774A" w:rsidP="0011774A">
      <w:pPr>
        <w:numPr>
          <w:ilvl w:val="1"/>
          <w:numId w:val="34"/>
        </w:numPr>
        <w:tabs>
          <w:tab w:val="left" w:pos="1035"/>
        </w:tabs>
        <w:suppressAutoHyphens/>
        <w:spacing w:after="0" w:line="240" w:lineRule="auto"/>
        <w:ind w:left="0" w:firstLine="510"/>
        <w:jc w:val="both"/>
        <w:rPr>
          <w:rFonts w:ascii="Times New Roman" w:hAnsi="Times New Roman" w:cs="Times New Roman"/>
          <w:sz w:val="24"/>
          <w:szCs w:val="24"/>
        </w:rPr>
      </w:pPr>
      <w:r w:rsidRPr="0018721E">
        <w:rPr>
          <w:rFonts w:ascii="Times New Roman" w:hAnsi="Times New Roman" w:cs="Times New Roman"/>
          <w:sz w:val="24"/>
          <w:szCs w:val="24"/>
        </w:rPr>
        <w:t>постановления, направленные на борьбу с детской беспризорностью, безнадзорностью и асоциального образа жизни несовершеннолетних;</w:t>
      </w:r>
    </w:p>
    <w:p w14:paraId="2FA49809" w14:textId="77777777" w:rsidR="0011774A" w:rsidRPr="0018721E" w:rsidRDefault="0011774A" w:rsidP="0011774A">
      <w:pPr>
        <w:numPr>
          <w:ilvl w:val="1"/>
          <w:numId w:val="34"/>
        </w:numPr>
        <w:tabs>
          <w:tab w:val="left" w:pos="1035"/>
        </w:tabs>
        <w:suppressAutoHyphens/>
        <w:spacing w:after="0" w:line="240" w:lineRule="auto"/>
        <w:ind w:left="0" w:firstLine="510"/>
        <w:jc w:val="both"/>
        <w:rPr>
          <w:rFonts w:ascii="Times New Roman" w:hAnsi="Times New Roman" w:cs="Times New Roman"/>
          <w:b/>
          <w:bCs/>
          <w:sz w:val="24"/>
          <w:szCs w:val="24"/>
          <w:shd w:val="clear" w:color="auto" w:fill="FFFF99"/>
        </w:rPr>
      </w:pPr>
      <w:r w:rsidRPr="0018721E">
        <w:rPr>
          <w:rFonts w:ascii="Times New Roman" w:hAnsi="Times New Roman" w:cs="Times New Roman"/>
          <w:sz w:val="24"/>
          <w:szCs w:val="24"/>
        </w:rPr>
        <w:t>нормативные правовые акты, связанные с бытом детей, медицинским обслуживанием и трудовой деятельностью.</w:t>
      </w:r>
    </w:p>
    <w:p w14:paraId="58694CE9" w14:textId="77777777" w:rsidR="0011774A" w:rsidRPr="0018721E" w:rsidRDefault="0011774A" w:rsidP="0011774A">
      <w:pPr>
        <w:tabs>
          <w:tab w:val="left" w:pos="1035"/>
        </w:tabs>
        <w:spacing w:after="0" w:line="240" w:lineRule="auto"/>
        <w:ind w:left="510"/>
        <w:jc w:val="both"/>
        <w:rPr>
          <w:rFonts w:ascii="Times New Roman" w:hAnsi="Times New Roman" w:cs="Times New Roman"/>
          <w:b/>
          <w:bCs/>
          <w:sz w:val="24"/>
          <w:szCs w:val="24"/>
          <w:shd w:val="clear" w:color="auto" w:fill="FFFF99"/>
        </w:rPr>
      </w:pPr>
    </w:p>
    <w:p w14:paraId="5AB876F6" w14:textId="1C43E82D" w:rsidR="0011774A" w:rsidRPr="0018721E" w:rsidRDefault="0011774A" w:rsidP="00485EA2">
      <w:pPr>
        <w:jc w:val="center"/>
        <w:rPr>
          <w:rFonts w:ascii="Times New Roman" w:hAnsi="Times New Roman" w:cs="Times New Roman"/>
          <w:b/>
          <w:sz w:val="24"/>
          <w:szCs w:val="24"/>
        </w:rPr>
      </w:pPr>
      <w:r w:rsidRPr="0018721E">
        <w:rPr>
          <w:rFonts w:ascii="Times New Roman" w:hAnsi="Times New Roman" w:cs="Times New Roman"/>
          <w:b/>
          <w:sz w:val="24"/>
          <w:szCs w:val="24"/>
        </w:rPr>
        <w:t xml:space="preserve">Тема </w:t>
      </w:r>
      <w:r w:rsidR="00485EA2" w:rsidRPr="0018721E">
        <w:rPr>
          <w:rFonts w:ascii="Times New Roman" w:hAnsi="Times New Roman" w:cs="Times New Roman"/>
          <w:b/>
          <w:sz w:val="24"/>
          <w:szCs w:val="24"/>
        </w:rPr>
        <w:t xml:space="preserve">26. </w:t>
      </w:r>
      <w:r w:rsidRPr="0018721E">
        <w:rPr>
          <w:rFonts w:ascii="Times New Roman" w:hAnsi="Times New Roman" w:cs="Times New Roman"/>
          <w:b/>
          <w:sz w:val="24"/>
          <w:szCs w:val="24"/>
        </w:rPr>
        <w:t>Советское уголовное законодательство об ответственности за государственные</w:t>
      </w:r>
      <w:r w:rsidR="00485EA2" w:rsidRPr="0018721E">
        <w:rPr>
          <w:rFonts w:ascii="Times New Roman" w:hAnsi="Times New Roman" w:cs="Times New Roman"/>
          <w:b/>
          <w:sz w:val="24"/>
          <w:szCs w:val="24"/>
        </w:rPr>
        <w:t xml:space="preserve"> преступления в 1950-1960-е гг.</w:t>
      </w:r>
    </w:p>
    <w:p w14:paraId="71B89FEB" w14:textId="77777777" w:rsidR="0011774A" w:rsidRPr="0018721E" w:rsidRDefault="0011774A" w:rsidP="0011774A">
      <w:pPr>
        <w:tabs>
          <w:tab w:val="left" w:pos="1035"/>
        </w:tabs>
        <w:ind w:left="709" w:firstLine="425"/>
        <w:jc w:val="both"/>
        <w:rPr>
          <w:rFonts w:ascii="Times New Roman" w:hAnsi="Times New Roman" w:cs="Times New Roman"/>
          <w:sz w:val="24"/>
          <w:szCs w:val="24"/>
        </w:rPr>
      </w:pPr>
      <w:r w:rsidRPr="0018721E">
        <w:rPr>
          <w:rFonts w:ascii="Times New Roman" w:hAnsi="Times New Roman" w:cs="Times New Roman"/>
          <w:b/>
          <w:bCs/>
          <w:sz w:val="24"/>
          <w:szCs w:val="24"/>
        </w:rPr>
        <w:t xml:space="preserve">Проектное задание: </w:t>
      </w:r>
    </w:p>
    <w:p w14:paraId="52DBF16E" w14:textId="77777777" w:rsidR="0011774A" w:rsidRPr="0018721E" w:rsidRDefault="0011774A" w:rsidP="0011774A">
      <w:pPr>
        <w:tabs>
          <w:tab w:val="left" w:pos="1035"/>
        </w:tabs>
        <w:spacing w:after="0" w:line="240" w:lineRule="auto"/>
        <w:ind w:left="79" w:firstLine="465"/>
        <w:jc w:val="both"/>
        <w:rPr>
          <w:rFonts w:ascii="Times New Roman" w:hAnsi="Times New Roman" w:cs="Times New Roman"/>
          <w:sz w:val="24"/>
          <w:szCs w:val="24"/>
          <w:u w:val="single"/>
        </w:rPr>
      </w:pPr>
      <w:r w:rsidRPr="0018721E">
        <w:rPr>
          <w:rFonts w:ascii="Times New Roman" w:hAnsi="Times New Roman" w:cs="Times New Roman"/>
          <w:sz w:val="24"/>
          <w:szCs w:val="24"/>
        </w:rPr>
        <w:lastRenderedPageBreak/>
        <w:t xml:space="preserve">Руководствуясь УК РСФСР 1960 г. на примере конкретного уголовно-правового института (формы вины, соучастия и т. д.) докажите, что применение тех или иных норм Общей части УК невозможно (за отдельными исключениями) без одновременного применения норм Особенной части УК. </w:t>
      </w:r>
    </w:p>
    <w:p w14:paraId="5AC9FAED" w14:textId="77777777" w:rsidR="0011774A" w:rsidRPr="0018721E" w:rsidRDefault="0011774A" w:rsidP="0011774A">
      <w:pPr>
        <w:tabs>
          <w:tab w:val="left" w:pos="1035"/>
        </w:tabs>
        <w:spacing w:after="0" w:line="240" w:lineRule="auto"/>
        <w:ind w:left="79" w:firstLine="465"/>
        <w:jc w:val="both"/>
        <w:rPr>
          <w:sz w:val="24"/>
          <w:szCs w:val="24"/>
        </w:rPr>
      </w:pPr>
      <w:r w:rsidRPr="0018721E">
        <w:rPr>
          <w:rFonts w:ascii="Times New Roman" w:hAnsi="Times New Roman" w:cs="Times New Roman"/>
          <w:sz w:val="24"/>
          <w:szCs w:val="24"/>
          <w:u w:val="single"/>
        </w:rPr>
        <w:t>Например,</w:t>
      </w:r>
      <w:r w:rsidRPr="0018721E">
        <w:rPr>
          <w:rFonts w:ascii="Times New Roman" w:hAnsi="Times New Roman" w:cs="Times New Roman"/>
          <w:sz w:val="24"/>
          <w:szCs w:val="24"/>
        </w:rPr>
        <w:t xml:space="preserve"> за преступление, предусмотренное ч.1 ст.98 УК (умышленное уничтожение или повреждение </w:t>
      </w:r>
      <w:proofErr w:type="gramStart"/>
      <w:r w:rsidRPr="0018721E">
        <w:rPr>
          <w:rFonts w:ascii="Times New Roman" w:hAnsi="Times New Roman" w:cs="Times New Roman"/>
          <w:sz w:val="24"/>
          <w:szCs w:val="24"/>
        </w:rPr>
        <w:t>государственного</w:t>
      </w:r>
      <w:proofErr w:type="gramEnd"/>
      <w:r w:rsidRPr="0018721E">
        <w:rPr>
          <w:rFonts w:ascii="Times New Roman" w:hAnsi="Times New Roman" w:cs="Times New Roman"/>
          <w:sz w:val="24"/>
          <w:szCs w:val="24"/>
        </w:rPr>
        <w:t xml:space="preserve"> или общественного имущества, совершенное без отягчающих обстоятельств), необходимо установить, что лицо, совершившее это общественно опасное деяние, вменяемо (ст.11), достигло 16 лет (ст. 10) и что оно действовало умышленно (ст. 8). При назначении же наказания за данное преступление суд обязан руководствоваться как статьями Общей части УК ст. 20 (о целях наказания), ст.38-39 (о смягчающих и отягчающих обстоятельствах) и др. При избрании для осужденного такого, например, наказания из предусмотренных санкцией ч.1. ст. 98 УК, как исправительные работы, суд обязан определить их срок и размер удержания </w:t>
      </w:r>
      <w:proofErr w:type="gramStart"/>
      <w:r w:rsidRPr="0018721E">
        <w:rPr>
          <w:rFonts w:ascii="Times New Roman" w:hAnsi="Times New Roman" w:cs="Times New Roman"/>
          <w:sz w:val="24"/>
          <w:szCs w:val="24"/>
        </w:rPr>
        <w:t>из заработка</w:t>
      </w:r>
      <w:proofErr w:type="gramEnd"/>
      <w:r w:rsidRPr="0018721E">
        <w:rPr>
          <w:rFonts w:ascii="Times New Roman" w:hAnsi="Times New Roman" w:cs="Times New Roman"/>
          <w:sz w:val="24"/>
          <w:szCs w:val="24"/>
        </w:rPr>
        <w:t xml:space="preserve"> осужденного в соответствии со ст. 27 Общей части УК.</w:t>
      </w:r>
    </w:p>
    <w:p w14:paraId="11AC3A81" w14:textId="77777777" w:rsidR="0011774A" w:rsidRPr="0018721E" w:rsidRDefault="0011774A" w:rsidP="0011774A">
      <w:pPr>
        <w:tabs>
          <w:tab w:val="left" w:pos="1035"/>
        </w:tabs>
        <w:ind w:left="80" w:firstLine="463"/>
        <w:jc w:val="both"/>
        <w:rPr>
          <w:sz w:val="24"/>
          <w:szCs w:val="24"/>
        </w:rPr>
      </w:pPr>
    </w:p>
    <w:p w14:paraId="174D29A1" w14:textId="2AEE5E96" w:rsidR="0011774A" w:rsidRPr="0018721E" w:rsidRDefault="0011774A" w:rsidP="00485EA2">
      <w:pPr>
        <w:jc w:val="center"/>
        <w:rPr>
          <w:rFonts w:ascii="Times New Roman" w:hAnsi="Times New Roman" w:cs="Times New Roman"/>
          <w:b/>
          <w:sz w:val="24"/>
          <w:szCs w:val="24"/>
        </w:rPr>
      </w:pPr>
      <w:r w:rsidRPr="0018721E">
        <w:rPr>
          <w:rFonts w:ascii="Times New Roman" w:hAnsi="Times New Roman" w:cs="Times New Roman"/>
          <w:b/>
          <w:sz w:val="24"/>
          <w:szCs w:val="24"/>
        </w:rPr>
        <w:t xml:space="preserve">Тема </w:t>
      </w:r>
      <w:r w:rsidR="00485EA2" w:rsidRPr="0018721E">
        <w:rPr>
          <w:rFonts w:ascii="Times New Roman" w:hAnsi="Times New Roman" w:cs="Times New Roman"/>
          <w:b/>
          <w:sz w:val="24"/>
          <w:szCs w:val="24"/>
        </w:rPr>
        <w:t xml:space="preserve">27: </w:t>
      </w:r>
      <w:r w:rsidRPr="0018721E">
        <w:rPr>
          <w:rFonts w:ascii="Times New Roman" w:hAnsi="Times New Roman" w:cs="Times New Roman"/>
          <w:b/>
          <w:sz w:val="24"/>
          <w:szCs w:val="24"/>
        </w:rPr>
        <w:t>Советские правоохранит</w:t>
      </w:r>
      <w:r w:rsidR="00485EA2" w:rsidRPr="0018721E">
        <w:rPr>
          <w:rFonts w:ascii="Times New Roman" w:hAnsi="Times New Roman" w:cs="Times New Roman"/>
          <w:b/>
          <w:sz w:val="24"/>
          <w:szCs w:val="24"/>
        </w:rPr>
        <w:t>ельные органы в 1960-1970-е гг.</w:t>
      </w:r>
    </w:p>
    <w:p w14:paraId="0642B2E6" w14:textId="77777777" w:rsidR="0011774A" w:rsidRPr="0018721E" w:rsidRDefault="0011774A" w:rsidP="0011774A">
      <w:pPr>
        <w:tabs>
          <w:tab w:val="left" w:pos="1035"/>
        </w:tabs>
        <w:ind w:left="709" w:firstLine="425"/>
        <w:jc w:val="both"/>
        <w:rPr>
          <w:rFonts w:ascii="Times New Roman" w:hAnsi="Times New Roman" w:cs="Times New Roman"/>
          <w:sz w:val="24"/>
          <w:szCs w:val="24"/>
        </w:rPr>
      </w:pPr>
      <w:r w:rsidRPr="0018721E">
        <w:rPr>
          <w:rFonts w:ascii="Times New Roman" w:hAnsi="Times New Roman" w:cs="Times New Roman"/>
          <w:b/>
          <w:bCs/>
          <w:sz w:val="24"/>
          <w:szCs w:val="24"/>
        </w:rPr>
        <w:t xml:space="preserve">Проектное задание: </w:t>
      </w:r>
    </w:p>
    <w:p w14:paraId="47D5D7E1" w14:textId="77777777" w:rsidR="0011774A" w:rsidRPr="0018721E" w:rsidRDefault="0011774A" w:rsidP="0011774A">
      <w:pPr>
        <w:numPr>
          <w:ilvl w:val="2"/>
          <w:numId w:val="37"/>
        </w:numPr>
        <w:tabs>
          <w:tab w:val="left" w:pos="1035"/>
        </w:tabs>
        <w:suppressAutoHyphens/>
        <w:ind w:left="32" w:firstLine="527"/>
        <w:jc w:val="both"/>
        <w:rPr>
          <w:rFonts w:ascii="Times New Roman" w:hAnsi="Times New Roman" w:cs="Times New Roman"/>
          <w:sz w:val="24"/>
          <w:szCs w:val="24"/>
        </w:rPr>
      </w:pPr>
      <w:r w:rsidRPr="0018721E">
        <w:rPr>
          <w:rFonts w:ascii="Times New Roman" w:hAnsi="Times New Roman" w:cs="Times New Roman"/>
          <w:sz w:val="24"/>
          <w:szCs w:val="24"/>
        </w:rPr>
        <w:t>дайте правовою оценку Указу Президиума Верховного Совета СССР «Об усилении ответственности за хулиганство» от 26 июля 1966 г.;</w:t>
      </w:r>
    </w:p>
    <w:p w14:paraId="71C7A0A9" w14:textId="77777777" w:rsidR="0011774A" w:rsidRPr="0018721E" w:rsidRDefault="0011774A" w:rsidP="0011774A">
      <w:pPr>
        <w:numPr>
          <w:ilvl w:val="2"/>
          <w:numId w:val="37"/>
        </w:numPr>
        <w:tabs>
          <w:tab w:val="left" w:pos="1035"/>
        </w:tabs>
        <w:suppressAutoHyphens/>
        <w:ind w:left="32" w:firstLine="527"/>
        <w:jc w:val="both"/>
        <w:rPr>
          <w:rFonts w:ascii="Times New Roman" w:hAnsi="Times New Roman" w:cs="Times New Roman"/>
          <w:sz w:val="24"/>
          <w:szCs w:val="24"/>
        </w:rPr>
      </w:pPr>
      <w:r w:rsidRPr="0018721E">
        <w:rPr>
          <w:rFonts w:ascii="Times New Roman" w:hAnsi="Times New Roman" w:cs="Times New Roman"/>
          <w:sz w:val="24"/>
          <w:szCs w:val="24"/>
        </w:rPr>
        <w:t xml:space="preserve">руководствуясь Постановлением ЦК КПСС и Совета министров СССР «О мерах по дальнейшему укреплению советской милиции» от 19 ноября 1968 г. определите, как изменились структура, цель, задачи и компетенции органов МВД СССР. Можно ли считать, что реформы правоохранительной сферы оказали исключительно позитивное воздействие на борьбу с преступностью? Свой ответ аргументируйте.  </w:t>
      </w:r>
    </w:p>
    <w:p w14:paraId="126B7001" w14:textId="77777777" w:rsidR="0011774A" w:rsidRPr="0018721E" w:rsidRDefault="0011774A" w:rsidP="0011774A">
      <w:pPr>
        <w:tabs>
          <w:tab w:val="left" w:pos="1035"/>
        </w:tabs>
        <w:ind w:left="32" w:firstLine="527"/>
        <w:jc w:val="both"/>
        <w:rPr>
          <w:rFonts w:ascii="Times New Roman" w:hAnsi="Times New Roman" w:cs="Times New Roman"/>
          <w:sz w:val="24"/>
          <w:szCs w:val="24"/>
        </w:rPr>
      </w:pPr>
    </w:p>
    <w:p w14:paraId="3EB48C89" w14:textId="3ACB2C3F" w:rsidR="0011774A" w:rsidRPr="0018721E" w:rsidRDefault="0011774A" w:rsidP="00485EA2">
      <w:pPr>
        <w:tabs>
          <w:tab w:val="left" w:pos="1035"/>
        </w:tabs>
        <w:suppressAutoHyphens/>
        <w:jc w:val="both"/>
        <w:rPr>
          <w:rFonts w:ascii="Times New Roman" w:hAnsi="Times New Roman" w:cs="Times New Roman"/>
          <w:b/>
          <w:sz w:val="24"/>
          <w:szCs w:val="24"/>
        </w:rPr>
      </w:pPr>
      <w:r w:rsidRPr="0018721E">
        <w:rPr>
          <w:rFonts w:ascii="Times New Roman" w:hAnsi="Times New Roman" w:cs="Times New Roman"/>
          <w:b/>
          <w:sz w:val="24"/>
          <w:szCs w:val="24"/>
        </w:rPr>
        <w:t xml:space="preserve">Тема </w:t>
      </w:r>
      <w:r w:rsidR="00485EA2" w:rsidRPr="0018721E">
        <w:rPr>
          <w:rFonts w:ascii="Times New Roman" w:hAnsi="Times New Roman" w:cs="Times New Roman"/>
          <w:b/>
          <w:sz w:val="24"/>
          <w:szCs w:val="24"/>
        </w:rPr>
        <w:t xml:space="preserve">28. </w:t>
      </w:r>
      <w:r w:rsidRPr="0018721E">
        <w:rPr>
          <w:rFonts w:ascii="Times New Roman" w:hAnsi="Times New Roman" w:cs="Times New Roman"/>
          <w:b/>
          <w:sz w:val="24"/>
          <w:szCs w:val="24"/>
        </w:rPr>
        <w:t>Правовое регулирование деятельности Народного</w:t>
      </w:r>
      <w:r w:rsidRPr="0018721E">
        <w:rPr>
          <w:rFonts w:ascii="Times New Roman" w:hAnsi="Times New Roman" w:cs="Times New Roman"/>
          <w:b/>
          <w:bCs/>
          <w:sz w:val="24"/>
          <w:szCs w:val="24"/>
          <w:shd w:val="clear" w:color="auto" w:fill="FFFF99"/>
        </w:rPr>
        <w:t xml:space="preserve"> </w:t>
      </w:r>
      <w:r w:rsidRPr="0018721E">
        <w:rPr>
          <w:rFonts w:ascii="Times New Roman" w:hAnsi="Times New Roman" w:cs="Times New Roman"/>
          <w:b/>
          <w:sz w:val="24"/>
          <w:szCs w:val="24"/>
        </w:rPr>
        <w:t>комисса</w:t>
      </w:r>
      <w:r w:rsidR="00485EA2" w:rsidRPr="0018721E">
        <w:rPr>
          <w:rFonts w:ascii="Times New Roman" w:hAnsi="Times New Roman" w:cs="Times New Roman"/>
          <w:b/>
          <w:sz w:val="24"/>
          <w:szCs w:val="24"/>
        </w:rPr>
        <w:t>риата юстиции в 1920-1930-е гг.</w:t>
      </w:r>
    </w:p>
    <w:p w14:paraId="2F804A1F" w14:textId="77777777" w:rsidR="0011774A" w:rsidRPr="0018721E" w:rsidRDefault="0011774A" w:rsidP="0011774A">
      <w:pPr>
        <w:tabs>
          <w:tab w:val="left" w:pos="1035"/>
        </w:tabs>
        <w:ind w:left="709" w:firstLine="425"/>
        <w:jc w:val="both"/>
        <w:rPr>
          <w:rFonts w:ascii="Times New Roman" w:hAnsi="Times New Roman" w:cs="Times New Roman"/>
          <w:sz w:val="24"/>
          <w:szCs w:val="24"/>
        </w:rPr>
      </w:pPr>
      <w:r w:rsidRPr="0018721E">
        <w:rPr>
          <w:rFonts w:ascii="Times New Roman" w:hAnsi="Times New Roman" w:cs="Times New Roman"/>
          <w:b/>
          <w:bCs/>
          <w:sz w:val="24"/>
          <w:szCs w:val="24"/>
        </w:rPr>
        <w:t xml:space="preserve">Проектное задание: </w:t>
      </w:r>
    </w:p>
    <w:p w14:paraId="67A865BF" w14:textId="77777777" w:rsidR="0011774A" w:rsidRPr="0018721E" w:rsidRDefault="0011774A" w:rsidP="0011774A">
      <w:pPr>
        <w:numPr>
          <w:ilvl w:val="0"/>
          <w:numId w:val="39"/>
        </w:numPr>
        <w:tabs>
          <w:tab w:val="left" w:pos="1035"/>
        </w:tabs>
        <w:suppressAutoHyphens/>
        <w:spacing w:after="0"/>
        <w:ind w:left="48" w:firstLine="573"/>
        <w:jc w:val="both"/>
        <w:rPr>
          <w:rFonts w:ascii="Times New Roman" w:hAnsi="Times New Roman" w:cs="Times New Roman"/>
          <w:sz w:val="24"/>
          <w:szCs w:val="24"/>
        </w:rPr>
      </w:pPr>
      <w:r w:rsidRPr="0018721E">
        <w:rPr>
          <w:rFonts w:ascii="Times New Roman" w:hAnsi="Times New Roman" w:cs="Times New Roman"/>
          <w:sz w:val="24"/>
          <w:szCs w:val="24"/>
        </w:rPr>
        <w:t>основываясь на Положении о судоустройстве РСФСР от 19 ноября 1926 г., определите функции НКЮ. Укажите, как изменился объем его компетенций по сравнению с Положением «О народном комиссариате юстиции» от 1 февраля 1923 г.</w:t>
      </w:r>
    </w:p>
    <w:p w14:paraId="42542C19" w14:textId="77777777" w:rsidR="0011774A" w:rsidRPr="0018721E" w:rsidRDefault="0011774A" w:rsidP="0011774A">
      <w:pPr>
        <w:numPr>
          <w:ilvl w:val="0"/>
          <w:numId w:val="39"/>
        </w:numPr>
        <w:tabs>
          <w:tab w:val="left" w:pos="1035"/>
        </w:tabs>
        <w:suppressAutoHyphens/>
        <w:spacing w:after="0"/>
        <w:ind w:left="32" w:firstLine="573"/>
        <w:jc w:val="both"/>
        <w:rPr>
          <w:rFonts w:ascii="Times New Roman" w:hAnsi="Times New Roman" w:cs="Times New Roman"/>
          <w:sz w:val="24"/>
          <w:szCs w:val="24"/>
        </w:rPr>
      </w:pPr>
      <w:r w:rsidRPr="0018721E">
        <w:rPr>
          <w:rFonts w:ascii="Times New Roman" w:hAnsi="Times New Roman" w:cs="Times New Roman"/>
          <w:sz w:val="24"/>
          <w:szCs w:val="24"/>
        </w:rPr>
        <w:t xml:space="preserve">как изменился правовой статус НКЮ </w:t>
      </w:r>
      <w:proofErr w:type="spellStart"/>
      <w:r w:rsidRPr="0018721E">
        <w:rPr>
          <w:rFonts w:ascii="Times New Roman" w:hAnsi="Times New Roman" w:cs="Times New Roman"/>
          <w:sz w:val="24"/>
          <w:szCs w:val="24"/>
        </w:rPr>
        <w:t>согасно</w:t>
      </w:r>
      <w:proofErr w:type="spellEnd"/>
      <w:r w:rsidRPr="0018721E">
        <w:rPr>
          <w:rFonts w:ascii="Times New Roman" w:hAnsi="Times New Roman" w:cs="Times New Roman"/>
          <w:sz w:val="24"/>
          <w:szCs w:val="24"/>
        </w:rPr>
        <w:t xml:space="preserve"> </w:t>
      </w:r>
      <w:proofErr w:type="gramStart"/>
      <w:r w:rsidRPr="0018721E">
        <w:rPr>
          <w:rFonts w:ascii="Times New Roman" w:hAnsi="Times New Roman" w:cs="Times New Roman"/>
          <w:sz w:val="24"/>
          <w:szCs w:val="24"/>
        </w:rPr>
        <w:t>Постановлению  ЦИК</w:t>
      </w:r>
      <w:proofErr w:type="gramEnd"/>
      <w:r w:rsidRPr="0018721E">
        <w:rPr>
          <w:rFonts w:ascii="Times New Roman" w:hAnsi="Times New Roman" w:cs="Times New Roman"/>
          <w:sz w:val="24"/>
          <w:szCs w:val="24"/>
        </w:rPr>
        <w:t xml:space="preserve"> и СНК «Об образовании Народного комиссариата юстиции Союза ССР» от 20 июля 1936 г.? Можно ли утверждать, что в данный период сложилось четкое разграничение функций судебного управления и функций осуществления правосудия и судебного надзора? Свой ответ обоснуйте.    </w:t>
      </w:r>
    </w:p>
    <w:p w14:paraId="322CA183" w14:textId="77777777" w:rsidR="0011774A" w:rsidRPr="0018721E" w:rsidRDefault="0011774A" w:rsidP="0011774A">
      <w:pPr>
        <w:tabs>
          <w:tab w:val="left" w:pos="1035"/>
        </w:tabs>
        <w:ind w:left="32" w:firstLine="574"/>
        <w:jc w:val="center"/>
        <w:rPr>
          <w:rFonts w:ascii="Times New Roman" w:hAnsi="Times New Roman" w:cs="Times New Roman"/>
          <w:sz w:val="24"/>
          <w:szCs w:val="24"/>
        </w:rPr>
      </w:pPr>
    </w:p>
    <w:p w14:paraId="753CDDAD" w14:textId="235E8AC2" w:rsidR="0011774A" w:rsidRPr="0018721E" w:rsidRDefault="0011774A" w:rsidP="00485EA2">
      <w:pPr>
        <w:tabs>
          <w:tab w:val="left" w:pos="1035"/>
        </w:tabs>
        <w:ind w:left="32" w:firstLine="574"/>
        <w:rPr>
          <w:rFonts w:ascii="Times New Roman" w:hAnsi="Times New Roman" w:cs="Times New Roman"/>
          <w:b/>
          <w:bCs/>
          <w:sz w:val="24"/>
          <w:szCs w:val="24"/>
        </w:rPr>
      </w:pPr>
      <w:r w:rsidRPr="0018721E">
        <w:rPr>
          <w:rFonts w:ascii="Times New Roman" w:hAnsi="Times New Roman" w:cs="Times New Roman"/>
          <w:b/>
          <w:bCs/>
          <w:sz w:val="24"/>
          <w:szCs w:val="24"/>
        </w:rPr>
        <w:t xml:space="preserve">Тема </w:t>
      </w:r>
      <w:r w:rsidR="00485EA2" w:rsidRPr="0018721E">
        <w:rPr>
          <w:rFonts w:ascii="Times New Roman" w:hAnsi="Times New Roman" w:cs="Times New Roman"/>
          <w:b/>
          <w:bCs/>
          <w:sz w:val="24"/>
          <w:szCs w:val="24"/>
        </w:rPr>
        <w:t xml:space="preserve">29: </w:t>
      </w:r>
      <w:r w:rsidRPr="0018721E">
        <w:rPr>
          <w:rFonts w:ascii="Times New Roman" w:hAnsi="Times New Roman" w:cs="Times New Roman"/>
          <w:b/>
          <w:bCs/>
          <w:sz w:val="24"/>
          <w:szCs w:val="24"/>
        </w:rPr>
        <w:t>Права, свободы и обязанности граж</w:t>
      </w:r>
      <w:r w:rsidR="00485EA2" w:rsidRPr="0018721E">
        <w:rPr>
          <w:rFonts w:ascii="Times New Roman" w:hAnsi="Times New Roman" w:cs="Times New Roman"/>
          <w:b/>
          <w:bCs/>
          <w:sz w:val="24"/>
          <w:szCs w:val="24"/>
        </w:rPr>
        <w:t>дан по Конституции СССР 1977 г.</w:t>
      </w:r>
    </w:p>
    <w:p w14:paraId="3B1133CE" w14:textId="77777777" w:rsidR="0011774A" w:rsidRPr="0018721E" w:rsidRDefault="0011774A" w:rsidP="0011774A">
      <w:pPr>
        <w:tabs>
          <w:tab w:val="left" w:pos="1035"/>
        </w:tabs>
        <w:ind w:left="709" w:firstLine="425"/>
        <w:jc w:val="both"/>
        <w:rPr>
          <w:rFonts w:ascii="Times New Roman" w:hAnsi="Times New Roman" w:cs="Times New Roman"/>
          <w:sz w:val="24"/>
          <w:szCs w:val="24"/>
        </w:rPr>
      </w:pPr>
      <w:r w:rsidRPr="0018721E">
        <w:rPr>
          <w:rFonts w:ascii="Times New Roman" w:hAnsi="Times New Roman" w:cs="Times New Roman"/>
          <w:b/>
          <w:bCs/>
          <w:sz w:val="24"/>
          <w:szCs w:val="24"/>
        </w:rPr>
        <w:t xml:space="preserve">Проектное задание: </w:t>
      </w:r>
    </w:p>
    <w:p w14:paraId="1DFD265A" w14:textId="77777777" w:rsidR="0011774A" w:rsidRPr="0018721E" w:rsidRDefault="0011774A" w:rsidP="0011774A">
      <w:pPr>
        <w:tabs>
          <w:tab w:val="left" w:pos="1035"/>
        </w:tabs>
        <w:spacing w:after="0" w:line="240" w:lineRule="auto"/>
        <w:ind w:left="79" w:firstLine="447"/>
        <w:jc w:val="both"/>
        <w:rPr>
          <w:rFonts w:ascii="Times New Roman" w:hAnsi="Times New Roman" w:cs="Times New Roman"/>
          <w:sz w:val="24"/>
          <w:szCs w:val="24"/>
        </w:rPr>
      </w:pPr>
      <w:r w:rsidRPr="0018721E">
        <w:rPr>
          <w:rFonts w:ascii="Times New Roman" w:hAnsi="Times New Roman" w:cs="Times New Roman"/>
          <w:sz w:val="24"/>
          <w:szCs w:val="24"/>
        </w:rPr>
        <w:lastRenderedPageBreak/>
        <w:t xml:space="preserve">Основываясь на тексте Основного закона, </w:t>
      </w:r>
      <w:proofErr w:type="spellStart"/>
      <w:r w:rsidRPr="0018721E">
        <w:rPr>
          <w:rFonts w:ascii="Times New Roman" w:hAnsi="Times New Roman" w:cs="Times New Roman"/>
          <w:sz w:val="24"/>
          <w:szCs w:val="24"/>
        </w:rPr>
        <w:t>привидите</w:t>
      </w:r>
      <w:proofErr w:type="spellEnd"/>
      <w:r w:rsidRPr="0018721E">
        <w:rPr>
          <w:rFonts w:ascii="Times New Roman" w:hAnsi="Times New Roman" w:cs="Times New Roman"/>
          <w:sz w:val="24"/>
          <w:szCs w:val="24"/>
        </w:rPr>
        <w:t xml:space="preserve"> примеры основных прав, свобод и обязанностей советского человека и гражданина:</w:t>
      </w:r>
    </w:p>
    <w:p w14:paraId="13B50D3C" w14:textId="77777777" w:rsidR="0011774A" w:rsidRPr="0018721E" w:rsidRDefault="0011774A" w:rsidP="0011774A">
      <w:pPr>
        <w:numPr>
          <w:ilvl w:val="0"/>
          <w:numId w:val="41"/>
        </w:numPr>
        <w:tabs>
          <w:tab w:val="left" w:pos="1035"/>
        </w:tabs>
        <w:suppressAutoHyphens/>
        <w:spacing w:after="0" w:line="240" w:lineRule="auto"/>
        <w:ind w:left="79" w:firstLine="32"/>
        <w:jc w:val="both"/>
        <w:rPr>
          <w:rFonts w:ascii="Times New Roman" w:hAnsi="Times New Roman" w:cs="Times New Roman"/>
          <w:sz w:val="24"/>
          <w:szCs w:val="24"/>
        </w:rPr>
      </w:pPr>
      <w:r w:rsidRPr="0018721E">
        <w:rPr>
          <w:rFonts w:ascii="Times New Roman" w:hAnsi="Times New Roman" w:cs="Times New Roman"/>
          <w:sz w:val="24"/>
          <w:szCs w:val="24"/>
        </w:rPr>
        <w:t>личные права и свободы;</w:t>
      </w:r>
    </w:p>
    <w:p w14:paraId="23C975AA" w14:textId="77777777" w:rsidR="0011774A" w:rsidRPr="0018721E" w:rsidRDefault="0011774A" w:rsidP="0011774A">
      <w:pPr>
        <w:numPr>
          <w:ilvl w:val="0"/>
          <w:numId w:val="41"/>
        </w:numPr>
        <w:tabs>
          <w:tab w:val="left" w:pos="1035"/>
        </w:tabs>
        <w:suppressAutoHyphens/>
        <w:spacing w:after="0" w:line="240" w:lineRule="auto"/>
        <w:ind w:left="79" w:firstLine="32"/>
        <w:jc w:val="both"/>
        <w:rPr>
          <w:rFonts w:ascii="Times New Roman" w:hAnsi="Times New Roman" w:cs="Times New Roman"/>
          <w:sz w:val="24"/>
          <w:szCs w:val="24"/>
        </w:rPr>
      </w:pPr>
      <w:r w:rsidRPr="0018721E">
        <w:rPr>
          <w:rFonts w:ascii="Times New Roman" w:hAnsi="Times New Roman" w:cs="Times New Roman"/>
          <w:sz w:val="24"/>
          <w:szCs w:val="24"/>
        </w:rPr>
        <w:t>публично-политические права и свободы;</w:t>
      </w:r>
    </w:p>
    <w:p w14:paraId="02B3BD73" w14:textId="77777777" w:rsidR="0011774A" w:rsidRPr="0018721E" w:rsidRDefault="0011774A" w:rsidP="0011774A">
      <w:pPr>
        <w:numPr>
          <w:ilvl w:val="0"/>
          <w:numId w:val="41"/>
        </w:numPr>
        <w:tabs>
          <w:tab w:val="left" w:pos="1035"/>
        </w:tabs>
        <w:suppressAutoHyphens/>
        <w:spacing w:after="0" w:line="240" w:lineRule="auto"/>
        <w:ind w:left="79" w:firstLine="32"/>
        <w:jc w:val="both"/>
        <w:rPr>
          <w:rFonts w:ascii="Times New Roman" w:hAnsi="Times New Roman" w:cs="Times New Roman"/>
          <w:sz w:val="24"/>
          <w:szCs w:val="24"/>
        </w:rPr>
      </w:pPr>
      <w:r w:rsidRPr="0018721E">
        <w:rPr>
          <w:rFonts w:ascii="Times New Roman" w:hAnsi="Times New Roman" w:cs="Times New Roman"/>
          <w:sz w:val="24"/>
          <w:szCs w:val="24"/>
        </w:rPr>
        <w:t>экономические, социальные и культурные права и свободы;</w:t>
      </w:r>
    </w:p>
    <w:p w14:paraId="44778B37" w14:textId="77777777" w:rsidR="0011774A" w:rsidRPr="0018721E" w:rsidRDefault="0011774A" w:rsidP="0011774A">
      <w:pPr>
        <w:numPr>
          <w:ilvl w:val="0"/>
          <w:numId w:val="41"/>
        </w:numPr>
        <w:tabs>
          <w:tab w:val="left" w:pos="1035"/>
        </w:tabs>
        <w:suppressAutoHyphens/>
        <w:spacing w:after="0" w:line="240" w:lineRule="auto"/>
        <w:ind w:left="79" w:firstLine="32"/>
        <w:jc w:val="both"/>
        <w:rPr>
          <w:rFonts w:ascii="Times New Roman" w:hAnsi="Times New Roman" w:cs="Times New Roman"/>
          <w:sz w:val="24"/>
          <w:szCs w:val="24"/>
        </w:rPr>
      </w:pPr>
      <w:r w:rsidRPr="0018721E">
        <w:rPr>
          <w:rFonts w:ascii="Times New Roman" w:hAnsi="Times New Roman" w:cs="Times New Roman"/>
          <w:sz w:val="24"/>
          <w:szCs w:val="24"/>
        </w:rPr>
        <w:t>права по защите других прав и свобод;</w:t>
      </w:r>
    </w:p>
    <w:p w14:paraId="39249DCA" w14:textId="77777777" w:rsidR="0011774A" w:rsidRPr="0018721E" w:rsidRDefault="0011774A" w:rsidP="0011774A">
      <w:pPr>
        <w:numPr>
          <w:ilvl w:val="0"/>
          <w:numId w:val="41"/>
        </w:numPr>
        <w:tabs>
          <w:tab w:val="left" w:pos="1035"/>
        </w:tabs>
        <w:suppressAutoHyphens/>
        <w:spacing w:after="0" w:line="240" w:lineRule="auto"/>
        <w:ind w:left="79" w:firstLine="32"/>
        <w:jc w:val="both"/>
        <w:rPr>
          <w:rFonts w:ascii="Times New Roman" w:hAnsi="Times New Roman" w:cs="Times New Roman"/>
          <w:sz w:val="24"/>
          <w:szCs w:val="24"/>
        </w:rPr>
      </w:pPr>
      <w:r w:rsidRPr="0018721E">
        <w:rPr>
          <w:rFonts w:ascii="Times New Roman" w:hAnsi="Times New Roman" w:cs="Times New Roman"/>
          <w:sz w:val="24"/>
          <w:szCs w:val="24"/>
        </w:rPr>
        <w:t xml:space="preserve">система обязанностей, направленных на обеспечение безопасности государства, на обеспечение личной безопасности, здоровья населения, на </w:t>
      </w:r>
      <w:proofErr w:type="spellStart"/>
      <w:r w:rsidRPr="0018721E">
        <w:rPr>
          <w:rFonts w:ascii="Times New Roman" w:hAnsi="Times New Roman" w:cs="Times New Roman"/>
          <w:sz w:val="24"/>
          <w:szCs w:val="24"/>
        </w:rPr>
        <w:t>обеспечпение</w:t>
      </w:r>
      <w:proofErr w:type="spellEnd"/>
      <w:r w:rsidRPr="0018721E">
        <w:rPr>
          <w:rFonts w:ascii="Times New Roman" w:hAnsi="Times New Roman" w:cs="Times New Roman"/>
          <w:sz w:val="24"/>
          <w:szCs w:val="24"/>
        </w:rPr>
        <w:t xml:space="preserve"> стабильного экономического развития государства и общества.</w:t>
      </w:r>
    </w:p>
    <w:p w14:paraId="4CC632F0" w14:textId="77777777" w:rsidR="0011774A" w:rsidRPr="0018721E" w:rsidRDefault="0011774A" w:rsidP="0011774A">
      <w:pPr>
        <w:tabs>
          <w:tab w:val="left" w:pos="1035"/>
        </w:tabs>
        <w:spacing w:after="0" w:line="240" w:lineRule="auto"/>
        <w:ind w:left="79" w:firstLine="32"/>
        <w:jc w:val="both"/>
        <w:rPr>
          <w:rFonts w:ascii="Times New Roman" w:hAnsi="Times New Roman" w:cs="Times New Roman"/>
          <w:sz w:val="24"/>
          <w:szCs w:val="24"/>
        </w:rPr>
      </w:pPr>
    </w:p>
    <w:p w14:paraId="6A9CF1E2" w14:textId="7CFDF207" w:rsidR="0011774A" w:rsidRPr="0018721E" w:rsidRDefault="0011774A" w:rsidP="00485EA2">
      <w:pPr>
        <w:tabs>
          <w:tab w:val="left" w:pos="1035"/>
        </w:tabs>
        <w:ind w:left="32" w:firstLine="574"/>
        <w:rPr>
          <w:rFonts w:ascii="Times New Roman" w:hAnsi="Times New Roman" w:cs="Times New Roman"/>
          <w:b/>
          <w:bCs/>
          <w:sz w:val="24"/>
          <w:szCs w:val="24"/>
        </w:rPr>
      </w:pPr>
      <w:r w:rsidRPr="0018721E">
        <w:rPr>
          <w:rFonts w:ascii="Times New Roman" w:hAnsi="Times New Roman" w:cs="Times New Roman"/>
          <w:b/>
          <w:bCs/>
          <w:sz w:val="24"/>
          <w:szCs w:val="24"/>
        </w:rPr>
        <w:t xml:space="preserve">Тема </w:t>
      </w:r>
      <w:r w:rsidR="00485EA2" w:rsidRPr="0018721E">
        <w:rPr>
          <w:rFonts w:ascii="Times New Roman" w:hAnsi="Times New Roman" w:cs="Times New Roman"/>
          <w:b/>
          <w:bCs/>
          <w:sz w:val="24"/>
          <w:szCs w:val="24"/>
        </w:rPr>
        <w:t xml:space="preserve">30: </w:t>
      </w:r>
      <w:r w:rsidRPr="0018721E">
        <w:rPr>
          <w:rFonts w:ascii="Times New Roman" w:hAnsi="Times New Roman" w:cs="Times New Roman"/>
          <w:b/>
          <w:bCs/>
          <w:sz w:val="24"/>
          <w:szCs w:val="24"/>
        </w:rPr>
        <w:t>Конституционная р</w:t>
      </w:r>
      <w:r w:rsidR="00485EA2" w:rsidRPr="0018721E">
        <w:rPr>
          <w:rFonts w:ascii="Times New Roman" w:hAnsi="Times New Roman" w:cs="Times New Roman"/>
          <w:b/>
          <w:bCs/>
          <w:sz w:val="24"/>
          <w:szCs w:val="24"/>
        </w:rPr>
        <w:t>е</w:t>
      </w:r>
      <w:r w:rsidRPr="0018721E">
        <w:rPr>
          <w:rFonts w:ascii="Times New Roman" w:hAnsi="Times New Roman" w:cs="Times New Roman"/>
          <w:b/>
          <w:bCs/>
          <w:sz w:val="24"/>
          <w:szCs w:val="24"/>
        </w:rPr>
        <w:t>фор</w:t>
      </w:r>
      <w:r w:rsidR="00485EA2" w:rsidRPr="0018721E">
        <w:rPr>
          <w:rFonts w:ascii="Times New Roman" w:hAnsi="Times New Roman" w:cs="Times New Roman"/>
          <w:b/>
          <w:bCs/>
          <w:sz w:val="24"/>
          <w:szCs w:val="24"/>
        </w:rPr>
        <w:t>ма в 1980-х – начале 1990-х гг.</w:t>
      </w:r>
    </w:p>
    <w:p w14:paraId="21F85CFF" w14:textId="77777777" w:rsidR="0011774A" w:rsidRPr="0018721E" w:rsidRDefault="0011774A" w:rsidP="0011774A">
      <w:pPr>
        <w:tabs>
          <w:tab w:val="left" w:pos="1035"/>
        </w:tabs>
        <w:ind w:left="709" w:firstLine="425"/>
        <w:jc w:val="both"/>
        <w:rPr>
          <w:rFonts w:ascii="Times New Roman" w:hAnsi="Times New Roman" w:cs="Times New Roman"/>
          <w:sz w:val="24"/>
          <w:szCs w:val="24"/>
        </w:rPr>
      </w:pPr>
      <w:r w:rsidRPr="0018721E">
        <w:rPr>
          <w:rFonts w:ascii="Times New Roman" w:hAnsi="Times New Roman" w:cs="Times New Roman"/>
          <w:b/>
          <w:bCs/>
          <w:sz w:val="24"/>
          <w:szCs w:val="24"/>
        </w:rPr>
        <w:t xml:space="preserve">Проектное задание: </w:t>
      </w:r>
    </w:p>
    <w:p w14:paraId="501459B5" w14:textId="77777777" w:rsidR="0011774A" w:rsidRPr="0018721E" w:rsidRDefault="0011774A" w:rsidP="0011774A">
      <w:pPr>
        <w:tabs>
          <w:tab w:val="left" w:pos="1035"/>
        </w:tabs>
        <w:ind w:left="64" w:firstLine="425"/>
        <w:jc w:val="both"/>
        <w:rPr>
          <w:rFonts w:ascii="Times New Roman" w:hAnsi="Times New Roman" w:cs="Times New Roman"/>
          <w:b/>
          <w:bCs/>
          <w:sz w:val="24"/>
          <w:szCs w:val="24"/>
        </w:rPr>
      </w:pPr>
      <w:r w:rsidRPr="0018721E">
        <w:rPr>
          <w:rFonts w:ascii="Times New Roman" w:hAnsi="Times New Roman" w:cs="Times New Roman"/>
          <w:sz w:val="24"/>
          <w:szCs w:val="24"/>
        </w:rPr>
        <w:tab/>
        <w:t>Конституционные преобразования в 1980-х – начале 1990-х гг.</w:t>
      </w:r>
      <w:r w:rsidRPr="0018721E">
        <w:rPr>
          <w:rFonts w:ascii="Times New Roman" w:hAnsi="Times New Roman" w:cs="Times New Roman"/>
          <w:b/>
          <w:bCs/>
          <w:sz w:val="24"/>
          <w:szCs w:val="24"/>
        </w:rPr>
        <w:t xml:space="preserve"> </w:t>
      </w:r>
      <w:r w:rsidRPr="0018721E">
        <w:rPr>
          <w:rFonts w:ascii="Times New Roman" w:hAnsi="Times New Roman" w:cs="Times New Roman"/>
          <w:sz w:val="24"/>
          <w:szCs w:val="24"/>
        </w:rPr>
        <w:t xml:space="preserve">существенно изменили структуру высших органов власти, избирательную и социально-экономическую систему Союза ССР и союзных республик. </w:t>
      </w:r>
      <w:r w:rsidRPr="0018721E">
        <w:rPr>
          <w:rFonts w:ascii="Times New Roman" w:hAnsi="Times New Roman" w:cs="Times New Roman"/>
          <w:sz w:val="24"/>
          <w:szCs w:val="24"/>
        </w:rPr>
        <w:tab/>
        <w:t>Проанализировав закон «Об учреждении поста Президента СССР и внесении изменений и дополнений в Конституцию (Основной закон) СССР» от 14 марта 1990 г. ответьте на вопросы: почему введение института Президента и усиление вертикали власти на союзном уровне не способствовало сохранению союзного государства? Какая серьезная опасность существовала для переноса данных преобразований на уровень союзных республик и автономий?</w:t>
      </w:r>
    </w:p>
    <w:p w14:paraId="7BE9E058" w14:textId="77777777" w:rsidR="003E3B56" w:rsidRPr="0018721E" w:rsidRDefault="003E3B56" w:rsidP="00B00E08">
      <w:pPr>
        <w:spacing w:after="0" w:line="240" w:lineRule="auto"/>
        <w:ind w:firstLine="425"/>
        <w:jc w:val="both"/>
        <w:rPr>
          <w:rFonts w:ascii="Times New Roman" w:hAnsi="Times New Roman" w:cs="Times New Roman"/>
          <w:b/>
          <w:sz w:val="24"/>
          <w:szCs w:val="24"/>
        </w:rPr>
      </w:pPr>
    </w:p>
    <w:p w14:paraId="19CFAC46" w14:textId="1554AF1D" w:rsidR="00210E09" w:rsidRPr="0018721E" w:rsidRDefault="001F0B03" w:rsidP="00B00E08">
      <w:pPr>
        <w:spacing w:after="0" w:line="240" w:lineRule="auto"/>
        <w:ind w:firstLine="567"/>
        <w:jc w:val="both"/>
        <w:rPr>
          <w:rFonts w:ascii="Times New Roman" w:hAnsi="Times New Roman" w:cs="Times New Roman"/>
          <w:sz w:val="24"/>
          <w:szCs w:val="24"/>
        </w:rPr>
      </w:pPr>
      <w:r w:rsidRPr="0018721E">
        <w:rPr>
          <w:rFonts w:ascii="Times New Roman" w:hAnsi="Times New Roman" w:cs="Times New Roman"/>
          <w:sz w:val="24"/>
          <w:szCs w:val="24"/>
        </w:rPr>
        <w:tab/>
      </w:r>
      <w:r w:rsidR="00210E09" w:rsidRPr="0018721E">
        <w:rPr>
          <w:rFonts w:ascii="Times New Roman" w:hAnsi="Times New Roman" w:cs="Times New Roman"/>
          <w:b/>
          <w:sz w:val="24"/>
          <w:szCs w:val="24"/>
        </w:rPr>
        <w:t xml:space="preserve">Разработчик: </w:t>
      </w:r>
      <w:proofErr w:type="spellStart"/>
      <w:r w:rsidR="00210E09" w:rsidRPr="0018721E">
        <w:rPr>
          <w:rFonts w:ascii="Times New Roman" w:hAnsi="Times New Roman" w:cs="Times New Roman"/>
          <w:sz w:val="24"/>
          <w:szCs w:val="24"/>
        </w:rPr>
        <w:t>к.ю.н</w:t>
      </w:r>
      <w:proofErr w:type="spellEnd"/>
      <w:r w:rsidR="00210E09" w:rsidRPr="0018721E">
        <w:rPr>
          <w:rFonts w:ascii="Times New Roman" w:hAnsi="Times New Roman" w:cs="Times New Roman"/>
          <w:sz w:val="24"/>
          <w:szCs w:val="24"/>
        </w:rPr>
        <w:t xml:space="preserve">., доцент кафедры истории государства и права   И.Н. </w:t>
      </w:r>
      <w:proofErr w:type="spellStart"/>
      <w:r w:rsidR="00210E09" w:rsidRPr="0018721E">
        <w:rPr>
          <w:rFonts w:ascii="Times New Roman" w:hAnsi="Times New Roman" w:cs="Times New Roman"/>
          <w:sz w:val="24"/>
          <w:szCs w:val="24"/>
        </w:rPr>
        <w:t>Судоргина</w:t>
      </w:r>
      <w:proofErr w:type="spellEnd"/>
    </w:p>
    <w:p w14:paraId="6593DF9B" w14:textId="71372881" w:rsidR="00734227" w:rsidRPr="0018721E" w:rsidRDefault="00734227" w:rsidP="00B00E08">
      <w:pPr>
        <w:shd w:val="clear" w:color="auto" w:fill="FFFFFF"/>
        <w:spacing w:after="0" w:line="240" w:lineRule="auto"/>
        <w:ind w:firstLine="1134"/>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Тема</w:t>
      </w:r>
      <w:r w:rsidR="00A95E35" w:rsidRPr="0018721E">
        <w:rPr>
          <w:rFonts w:ascii="Times New Roman" w:eastAsia="Times New Roman" w:hAnsi="Times New Roman" w:cs="Times New Roman"/>
          <w:b/>
          <w:sz w:val="24"/>
          <w:szCs w:val="24"/>
          <w:lang w:eastAsia="ru-RU"/>
        </w:rPr>
        <w:t xml:space="preserve"> 1</w:t>
      </w:r>
      <w:r w:rsidRPr="0018721E">
        <w:rPr>
          <w:rFonts w:ascii="Times New Roman" w:eastAsia="Times New Roman" w:hAnsi="Times New Roman" w:cs="Times New Roman"/>
          <w:b/>
          <w:sz w:val="24"/>
          <w:szCs w:val="24"/>
          <w:lang w:eastAsia="ru-RU"/>
        </w:rPr>
        <w:t>: «Источники права Древнерусского государства»</w:t>
      </w:r>
    </w:p>
    <w:p w14:paraId="74F6212F" w14:textId="77777777"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b/>
          <w:sz w:val="24"/>
          <w:szCs w:val="24"/>
          <w:lang w:eastAsia="ru-RU"/>
        </w:rPr>
        <w:t>Проектное задание:</w:t>
      </w:r>
      <w:r w:rsidRPr="0018721E">
        <w:rPr>
          <w:rFonts w:ascii="Times New Roman" w:eastAsia="Times New Roman" w:hAnsi="Times New Roman" w:cs="Times New Roman"/>
          <w:sz w:val="24"/>
          <w:szCs w:val="24"/>
          <w:lang w:eastAsia="ru-RU"/>
        </w:rPr>
        <w:t xml:space="preserve"> Смерд Микула взял у боярина Василия Карпа заем. По соглашению, Микула, слывший искусным плотником, отрабатывал заем на строительстве хором Карпа. Однажды, возвращаясь с пира, Карп приехал на место, где велось строительство и работал Микула. Будучи в плохом настроении и во хмелю, Карп стал упрекать Микулу в плохой работе. Когда Микула спросил, что именно не нравится Карпу, последний схватил валявшуюся дубину и стал бить ею Микулу. До крови избитый Микула пошел искать правды на княжеский двор. </w:t>
      </w:r>
    </w:p>
    <w:p w14:paraId="21640D26" w14:textId="77777777"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8721E">
        <w:rPr>
          <w:rFonts w:ascii="Times New Roman" w:eastAsia="Times New Roman" w:hAnsi="Times New Roman" w:cs="Times New Roman"/>
          <w:i/>
          <w:sz w:val="24"/>
          <w:szCs w:val="24"/>
          <w:lang w:eastAsia="ru-RU"/>
        </w:rPr>
        <w:t>Имел ли право Василий Карп бить</w:t>
      </w:r>
    </w:p>
    <w:p w14:paraId="16593510" w14:textId="77777777"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8721E">
        <w:rPr>
          <w:rFonts w:ascii="Times New Roman" w:eastAsia="Times New Roman" w:hAnsi="Times New Roman" w:cs="Times New Roman"/>
          <w:i/>
          <w:sz w:val="24"/>
          <w:szCs w:val="24"/>
          <w:lang w:eastAsia="ru-RU"/>
        </w:rPr>
        <w:t>своего закупа? Должен ли Василий Карп понести ответственность? Если</w:t>
      </w:r>
    </w:p>
    <w:p w14:paraId="77555A83" w14:textId="77777777"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8721E">
        <w:rPr>
          <w:rFonts w:ascii="Times New Roman" w:eastAsia="Times New Roman" w:hAnsi="Times New Roman" w:cs="Times New Roman"/>
          <w:i/>
          <w:sz w:val="24"/>
          <w:szCs w:val="24"/>
          <w:lang w:eastAsia="ru-RU"/>
        </w:rPr>
        <w:t>да, то в каком размере?</w:t>
      </w:r>
    </w:p>
    <w:p w14:paraId="207E3A2B" w14:textId="339C7108" w:rsidR="00734227" w:rsidRPr="0018721E" w:rsidRDefault="00734227" w:rsidP="00B00E08">
      <w:pPr>
        <w:shd w:val="clear" w:color="auto" w:fill="FFFFFF"/>
        <w:spacing w:after="0" w:line="240" w:lineRule="auto"/>
        <w:ind w:firstLine="1134"/>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Тема</w:t>
      </w:r>
      <w:r w:rsidR="00A95E35" w:rsidRPr="0018721E">
        <w:rPr>
          <w:rFonts w:ascii="Times New Roman" w:eastAsia="Times New Roman" w:hAnsi="Times New Roman" w:cs="Times New Roman"/>
          <w:b/>
          <w:sz w:val="24"/>
          <w:szCs w:val="24"/>
          <w:lang w:eastAsia="ru-RU"/>
        </w:rPr>
        <w:t xml:space="preserve"> 2</w:t>
      </w:r>
      <w:r w:rsidRPr="0018721E">
        <w:rPr>
          <w:rFonts w:ascii="Times New Roman" w:eastAsia="Times New Roman" w:hAnsi="Times New Roman" w:cs="Times New Roman"/>
          <w:b/>
          <w:sz w:val="24"/>
          <w:szCs w:val="24"/>
          <w:lang w:eastAsia="ru-RU"/>
        </w:rPr>
        <w:t>: «Суд и судебный процесс по Псковской судной</w:t>
      </w:r>
    </w:p>
    <w:p w14:paraId="258A50B9" w14:textId="77777777"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грамоте 1467 г.»</w:t>
      </w:r>
    </w:p>
    <w:p w14:paraId="46479F86" w14:textId="77777777"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b/>
          <w:sz w:val="24"/>
          <w:szCs w:val="24"/>
          <w:lang w:eastAsia="ru-RU"/>
        </w:rPr>
        <w:t>Проектное задание</w:t>
      </w:r>
      <w:r w:rsidRPr="0018721E">
        <w:rPr>
          <w:rFonts w:ascii="Times New Roman" w:eastAsia="Times New Roman" w:hAnsi="Times New Roman" w:cs="Times New Roman"/>
          <w:sz w:val="24"/>
          <w:szCs w:val="24"/>
          <w:lang w:eastAsia="ru-RU"/>
        </w:rPr>
        <w:t>: Огородник Иван Дубина работал на земле боярина Юрия Конопатого. В конце августа Дубина решил перейти к другому феодалу, который предложил Дубине более выгодные условия.</w:t>
      </w:r>
    </w:p>
    <w:p w14:paraId="44BFBB1C" w14:textId="77777777"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8721E">
        <w:rPr>
          <w:rFonts w:ascii="Times New Roman" w:eastAsia="Times New Roman" w:hAnsi="Times New Roman" w:cs="Times New Roman"/>
          <w:i/>
          <w:sz w:val="24"/>
          <w:szCs w:val="24"/>
          <w:lang w:eastAsia="ru-RU"/>
        </w:rPr>
        <w:t>Может ли Дубина в данных обстоятельствах перейти на землю другого</w:t>
      </w:r>
    </w:p>
    <w:p w14:paraId="0A79FC70" w14:textId="77777777"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8721E">
        <w:rPr>
          <w:rFonts w:ascii="Times New Roman" w:eastAsia="Times New Roman" w:hAnsi="Times New Roman" w:cs="Times New Roman"/>
          <w:i/>
          <w:sz w:val="24"/>
          <w:szCs w:val="24"/>
          <w:lang w:eastAsia="ru-RU"/>
        </w:rPr>
        <w:t>феодала?</w:t>
      </w:r>
    </w:p>
    <w:p w14:paraId="04D6114F" w14:textId="6870CA01"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Тема</w:t>
      </w:r>
      <w:r w:rsidR="00A95E35" w:rsidRPr="0018721E">
        <w:rPr>
          <w:rFonts w:ascii="Times New Roman" w:eastAsia="Times New Roman" w:hAnsi="Times New Roman" w:cs="Times New Roman"/>
          <w:b/>
          <w:sz w:val="24"/>
          <w:szCs w:val="24"/>
          <w:lang w:eastAsia="ru-RU"/>
        </w:rPr>
        <w:t xml:space="preserve"> 3</w:t>
      </w:r>
      <w:r w:rsidRPr="0018721E">
        <w:rPr>
          <w:rFonts w:ascii="Times New Roman" w:eastAsia="Times New Roman" w:hAnsi="Times New Roman" w:cs="Times New Roman"/>
          <w:b/>
          <w:sz w:val="24"/>
          <w:szCs w:val="24"/>
          <w:lang w:eastAsia="ru-RU"/>
        </w:rPr>
        <w:t>: «Псковская судная грамота 1467 г.- источник права северо-западной Руси»</w:t>
      </w:r>
    </w:p>
    <w:p w14:paraId="2362B527" w14:textId="77777777"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b/>
          <w:sz w:val="24"/>
          <w:szCs w:val="24"/>
          <w:lang w:eastAsia="ru-RU"/>
        </w:rPr>
        <w:t>Проектное задание</w:t>
      </w:r>
      <w:r w:rsidRPr="0018721E">
        <w:rPr>
          <w:rFonts w:ascii="Times New Roman" w:eastAsia="Times New Roman" w:hAnsi="Times New Roman" w:cs="Times New Roman"/>
          <w:sz w:val="24"/>
          <w:szCs w:val="24"/>
          <w:lang w:eastAsia="ru-RU"/>
        </w:rPr>
        <w:t xml:space="preserve">: Во время военного похода Данила Лапоть перешел на сторону литовцев и сообщил им сведения военного характера. Через несколько дней литовское войско было разбито, а Данила был схвачен и доставлен к князю. </w:t>
      </w:r>
    </w:p>
    <w:p w14:paraId="1CCC6E84" w14:textId="77777777" w:rsidR="00734227" w:rsidRPr="0018721E" w:rsidRDefault="00734227" w:rsidP="00B00E08">
      <w:pPr>
        <w:shd w:val="clear" w:color="auto" w:fill="FFFFFF"/>
        <w:spacing w:after="0" w:line="240" w:lineRule="auto"/>
        <w:jc w:val="both"/>
        <w:rPr>
          <w:rFonts w:ascii="Times New Roman" w:eastAsia="Times New Roman" w:hAnsi="Times New Roman" w:cs="Times New Roman"/>
          <w:i/>
          <w:sz w:val="24"/>
          <w:szCs w:val="24"/>
          <w:lang w:eastAsia="ru-RU"/>
        </w:rPr>
      </w:pPr>
      <w:r w:rsidRPr="0018721E">
        <w:rPr>
          <w:rFonts w:ascii="Times New Roman" w:eastAsia="Times New Roman" w:hAnsi="Times New Roman" w:cs="Times New Roman"/>
          <w:i/>
          <w:sz w:val="24"/>
          <w:szCs w:val="24"/>
          <w:lang w:eastAsia="ru-RU"/>
        </w:rPr>
        <w:t>Как следует поступить с Данилой?</w:t>
      </w:r>
    </w:p>
    <w:p w14:paraId="7E65DF8C" w14:textId="77777777" w:rsidR="00A95E35" w:rsidRPr="0018721E" w:rsidRDefault="00A95E35" w:rsidP="00B00E08">
      <w:pPr>
        <w:shd w:val="clear" w:color="auto" w:fill="FFFFFF"/>
        <w:spacing w:after="0" w:line="240" w:lineRule="auto"/>
        <w:jc w:val="both"/>
        <w:rPr>
          <w:rFonts w:ascii="Times New Roman" w:eastAsia="Times New Roman" w:hAnsi="Times New Roman" w:cs="Times New Roman"/>
          <w:i/>
          <w:sz w:val="24"/>
          <w:szCs w:val="24"/>
          <w:lang w:eastAsia="ru-RU"/>
        </w:rPr>
      </w:pPr>
    </w:p>
    <w:p w14:paraId="69B86D28" w14:textId="5D40FFBA"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lastRenderedPageBreak/>
        <w:t>Тема</w:t>
      </w:r>
      <w:r w:rsidR="00A95E35" w:rsidRPr="0018721E">
        <w:rPr>
          <w:rFonts w:ascii="Times New Roman" w:eastAsia="Times New Roman" w:hAnsi="Times New Roman" w:cs="Times New Roman"/>
          <w:b/>
          <w:sz w:val="24"/>
          <w:szCs w:val="24"/>
          <w:lang w:eastAsia="ru-RU"/>
        </w:rPr>
        <w:t xml:space="preserve"> 4</w:t>
      </w:r>
      <w:r w:rsidRPr="0018721E">
        <w:rPr>
          <w:rFonts w:ascii="Times New Roman" w:eastAsia="Times New Roman" w:hAnsi="Times New Roman" w:cs="Times New Roman"/>
          <w:b/>
          <w:sz w:val="24"/>
          <w:szCs w:val="24"/>
          <w:lang w:eastAsia="ru-RU"/>
        </w:rPr>
        <w:t>: «Процесс закрепощения крестьянства по Судебнику 1497 года»</w:t>
      </w:r>
    </w:p>
    <w:p w14:paraId="63408201" w14:textId="77777777" w:rsidR="00734227" w:rsidRPr="0018721E" w:rsidRDefault="00734227" w:rsidP="00B00E08">
      <w:pPr>
        <w:shd w:val="clear" w:color="auto" w:fill="FFFFFF"/>
        <w:spacing w:after="0" w:line="240" w:lineRule="auto"/>
        <w:ind w:firstLine="1134"/>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b/>
          <w:sz w:val="24"/>
          <w:szCs w:val="24"/>
          <w:lang w:eastAsia="ru-RU"/>
        </w:rPr>
        <w:t>Проектное задание:</w:t>
      </w:r>
      <w:r w:rsidRPr="0018721E">
        <w:rPr>
          <w:rFonts w:ascii="Times New Roman" w:eastAsia="Times New Roman" w:hAnsi="Times New Roman" w:cs="Times New Roman"/>
          <w:sz w:val="24"/>
          <w:szCs w:val="24"/>
          <w:lang w:eastAsia="ru-RU"/>
        </w:rPr>
        <w:t xml:space="preserve"> Григорий Шелест промышлял нападениями на</w:t>
      </w:r>
    </w:p>
    <w:p w14:paraId="3CC83E79" w14:textId="77777777" w:rsidR="00734227" w:rsidRPr="0018721E" w:rsidRDefault="00734227" w:rsidP="00B00E08">
      <w:pPr>
        <w:shd w:val="clear" w:color="auto" w:fill="FFFFFF"/>
        <w:spacing w:after="0" w:line="240" w:lineRule="auto"/>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sz w:val="24"/>
          <w:szCs w:val="24"/>
          <w:lang w:eastAsia="ru-RU"/>
        </w:rPr>
        <w:t>купцов, проезжавших по смоленской дороге. Однажды он напал на ехавшего на службу государю сына боярского Андрея Капусту, приняв его по ошибке за купца. Андрей Капуста, будучи вооружен, смог схватить и обезвредить Шелеста. Шелест был доставлен в Москву. В Москве нашлось два десятка купцов, пострадавших от нападений Шелеста, которые его опознали.</w:t>
      </w:r>
    </w:p>
    <w:p w14:paraId="69118730" w14:textId="77777777"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8721E">
        <w:rPr>
          <w:rFonts w:ascii="Times New Roman" w:eastAsia="Times New Roman" w:hAnsi="Times New Roman" w:cs="Times New Roman"/>
          <w:i/>
          <w:sz w:val="24"/>
          <w:szCs w:val="24"/>
          <w:lang w:eastAsia="ru-RU"/>
        </w:rPr>
        <w:t>Какое наказание грозит Григорию Шелесту?</w:t>
      </w:r>
    </w:p>
    <w:p w14:paraId="3CAE1B9B" w14:textId="77777777" w:rsidR="00A95E35" w:rsidRPr="0018721E" w:rsidRDefault="00A95E35" w:rsidP="00B00E08">
      <w:pPr>
        <w:shd w:val="clear" w:color="auto" w:fill="FFFFFF"/>
        <w:spacing w:after="0" w:line="240" w:lineRule="auto"/>
        <w:ind w:firstLine="567"/>
        <w:jc w:val="both"/>
        <w:rPr>
          <w:rFonts w:ascii="Times New Roman" w:eastAsia="Times New Roman" w:hAnsi="Times New Roman" w:cs="Times New Roman"/>
          <w:i/>
          <w:sz w:val="24"/>
          <w:szCs w:val="24"/>
          <w:lang w:eastAsia="ru-RU"/>
        </w:rPr>
      </w:pPr>
    </w:p>
    <w:p w14:paraId="607C3778" w14:textId="7C329C96" w:rsidR="00734227" w:rsidRPr="0018721E" w:rsidRDefault="00734227" w:rsidP="00B00E08">
      <w:pPr>
        <w:shd w:val="clear" w:color="auto" w:fill="FFFFFF"/>
        <w:spacing w:after="0" w:line="240" w:lineRule="auto"/>
        <w:ind w:firstLine="1134"/>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Тема</w:t>
      </w:r>
      <w:r w:rsidR="00A95E35" w:rsidRPr="0018721E">
        <w:rPr>
          <w:rFonts w:ascii="Times New Roman" w:eastAsia="Times New Roman" w:hAnsi="Times New Roman" w:cs="Times New Roman"/>
          <w:b/>
          <w:sz w:val="24"/>
          <w:szCs w:val="24"/>
          <w:lang w:eastAsia="ru-RU"/>
        </w:rPr>
        <w:t xml:space="preserve"> 5</w:t>
      </w:r>
      <w:r w:rsidRPr="0018721E">
        <w:rPr>
          <w:rFonts w:ascii="Times New Roman" w:eastAsia="Times New Roman" w:hAnsi="Times New Roman" w:cs="Times New Roman"/>
          <w:b/>
          <w:sz w:val="24"/>
          <w:szCs w:val="24"/>
          <w:lang w:eastAsia="ru-RU"/>
        </w:rPr>
        <w:t>: «Соборное Уложение 1649 г. как кодекс феодального права»</w:t>
      </w:r>
    </w:p>
    <w:p w14:paraId="1868DA2D" w14:textId="77777777" w:rsidR="00734227" w:rsidRPr="0018721E" w:rsidRDefault="00734227" w:rsidP="00B00E08">
      <w:pPr>
        <w:shd w:val="clear" w:color="auto" w:fill="FFFFFF"/>
        <w:spacing w:after="0" w:line="240" w:lineRule="auto"/>
        <w:ind w:firstLine="1134"/>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b/>
          <w:sz w:val="24"/>
          <w:szCs w:val="24"/>
          <w:lang w:eastAsia="ru-RU"/>
        </w:rPr>
        <w:t>Проектное задание:</w:t>
      </w:r>
      <w:r w:rsidRPr="0018721E">
        <w:rPr>
          <w:rFonts w:ascii="Times New Roman" w:eastAsia="Times New Roman" w:hAnsi="Times New Roman" w:cs="Times New Roman"/>
          <w:sz w:val="24"/>
          <w:szCs w:val="24"/>
          <w:lang w:eastAsia="ru-RU"/>
        </w:rPr>
        <w:t xml:space="preserve"> В 1678 г. Дворянин Раскольников, при наличии</w:t>
      </w:r>
    </w:p>
    <w:p w14:paraId="0986B330" w14:textId="77777777" w:rsidR="00734227" w:rsidRPr="0018721E" w:rsidRDefault="00734227" w:rsidP="00B00E08">
      <w:pPr>
        <w:shd w:val="clear" w:color="auto" w:fill="FFFFFF"/>
        <w:spacing w:after="0" w:line="240" w:lineRule="auto"/>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sz w:val="24"/>
          <w:szCs w:val="24"/>
          <w:lang w:eastAsia="ru-RU"/>
        </w:rPr>
        <w:t>живых сыновей, завещал свою землю любимой дочери. Но, после его смерти, сыновья Раскольникова обратились в суд, считая, что отец составил</w:t>
      </w:r>
    </w:p>
    <w:p w14:paraId="0F94ECD1" w14:textId="77777777" w:rsidR="00734227" w:rsidRPr="0018721E" w:rsidRDefault="00734227" w:rsidP="00B00E08">
      <w:pPr>
        <w:shd w:val="clear" w:color="auto" w:fill="FFFFFF"/>
        <w:spacing w:after="0" w:line="240" w:lineRule="auto"/>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sz w:val="24"/>
          <w:szCs w:val="24"/>
          <w:lang w:eastAsia="ru-RU"/>
        </w:rPr>
        <w:t xml:space="preserve">завещание в нарушение закона. </w:t>
      </w:r>
    </w:p>
    <w:p w14:paraId="5F4DC020" w14:textId="77777777" w:rsidR="00734227" w:rsidRPr="0018721E" w:rsidRDefault="00734227" w:rsidP="00B00E08">
      <w:pPr>
        <w:shd w:val="clear" w:color="auto" w:fill="FFFFFF"/>
        <w:spacing w:after="0" w:line="240" w:lineRule="auto"/>
        <w:jc w:val="both"/>
        <w:rPr>
          <w:rFonts w:ascii="Times New Roman" w:eastAsia="Times New Roman" w:hAnsi="Times New Roman" w:cs="Times New Roman"/>
          <w:i/>
          <w:sz w:val="24"/>
          <w:szCs w:val="24"/>
          <w:lang w:eastAsia="ru-RU"/>
        </w:rPr>
      </w:pPr>
      <w:r w:rsidRPr="0018721E">
        <w:rPr>
          <w:rFonts w:ascii="Times New Roman" w:eastAsia="Times New Roman" w:hAnsi="Times New Roman" w:cs="Times New Roman"/>
          <w:i/>
          <w:sz w:val="24"/>
          <w:szCs w:val="24"/>
          <w:lang w:eastAsia="ru-RU"/>
        </w:rPr>
        <w:t>В чью пользу будет принято судебное</w:t>
      </w:r>
    </w:p>
    <w:p w14:paraId="44D0804A" w14:textId="77777777" w:rsidR="00734227" w:rsidRPr="0018721E" w:rsidRDefault="00734227" w:rsidP="00B00E08">
      <w:pPr>
        <w:shd w:val="clear" w:color="auto" w:fill="FFFFFF"/>
        <w:spacing w:after="0" w:line="240" w:lineRule="auto"/>
        <w:jc w:val="both"/>
        <w:rPr>
          <w:rFonts w:ascii="Times New Roman" w:eastAsia="Times New Roman" w:hAnsi="Times New Roman" w:cs="Times New Roman"/>
          <w:i/>
          <w:sz w:val="24"/>
          <w:szCs w:val="24"/>
          <w:lang w:eastAsia="ru-RU"/>
        </w:rPr>
      </w:pPr>
      <w:r w:rsidRPr="0018721E">
        <w:rPr>
          <w:rFonts w:ascii="Times New Roman" w:eastAsia="Times New Roman" w:hAnsi="Times New Roman" w:cs="Times New Roman"/>
          <w:i/>
          <w:sz w:val="24"/>
          <w:szCs w:val="24"/>
          <w:lang w:eastAsia="ru-RU"/>
        </w:rPr>
        <w:t>решение?</w:t>
      </w:r>
    </w:p>
    <w:p w14:paraId="0DD6699B" w14:textId="56AD191B"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Тема</w:t>
      </w:r>
      <w:r w:rsidR="00A95E35" w:rsidRPr="0018721E">
        <w:rPr>
          <w:rFonts w:ascii="Times New Roman" w:eastAsia="Times New Roman" w:hAnsi="Times New Roman" w:cs="Times New Roman"/>
          <w:b/>
          <w:sz w:val="24"/>
          <w:szCs w:val="24"/>
          <w:lang w:eastAsia="ru-RU"/>
        </w:rPr>
        <w:t xml:space="preserve"> 6</w:t>
      </w:r>
      <w:r w:rsidRPr="0018721E">
        <w:rPr>
          <w:rFonts w:ascii="Times New Roman" w:eastAsia="Times New Roman" w:hAnsi="Times New Roman" w:cs="Times New Roman"/>
          <w:b/>
          <w:sz w:val="24"/>
          <w:szCs w:val="24"/>
          <w:lang w:eastAsia="ru-RU"/>
        </w:rPr>
        <w:t>: «Становление и юридическое оформление абсолютной монархии в России»</w:t>
      </w:r>
    </w:p>
    <w:p w14:paraId="759E2729" w14:textId="77777777" w:rsidR="00734227" w:rsidRPr="0018721E" w:rsidRDefault="00734227" w:rsidP="00B00E08">
      <w:pPr>
        <w:shd w:val="clear" w:color="auto" w:fill="FFFFFF"/>
        <w:spacing w:after="0" w:line="240" w:lineRule="auto"/>
        <w:ind w:firstLine="1134"/>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b/>
          <w:sz w:val="24"/>
          <w:szCs w:val="24"/>
          <w:lang w:eastAsia="ru-RU"/>
        </w:rPr>
        <w:t>Проектное задание</w:t>
      </w:r>
      <w:r w:rsidRPr="0018721E">
        <w:rPr>
          <w:rFonts w:ascii="Times New Roman" w:eastAsia="Times New Roman" w:hAnsi="Times New Roman" w:cs="Times New Roman"/>
          <w:sz w:val="24"/>
          <w:szCs w:val="24"/>
          <w:lang w:eastAsia="ru-RU"/>
        </w:rPr>
        <w:t>: Два офицера Преображенского полка мирно</w:t>
      </w:r>
    </w:p>
    <w:p w14:paraId="4F515784" w14:textId="77777777"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sz w:val="24"/>
          <w:szCs w:val="24"/>
          <w:lang w:eastAsia="ru-RU"/>
        </w:rPr>
        <w:t>праздновали в кабаке день рождения одного из них. Внезапно в кабак</w:t>
      </w:r>
    </w:p>
    <w:p w14:paraId="7E9733F2" w14:textId="77777777"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sz w:val="24"/>
          <w:szCs w:val="24"/>
          <w:lang w:eastAsia="ru-RU"/>
        </w:rPr>
        <w:t>ворвалась толпа пьяных офицеров из другого полка и потребовала у всех</w:t>
      </w:r>
    </w:p>
    <w:p w14:paraId="09B0D8AF" w14:textId="77777777"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sz w:val="24"/>
          <w:szCs w:val="24"/>
          <w:lang w:eastAsia="ru-RU"/>
        </w:rPr>
        <w:t xml:space="preserve">присутствующих очистить помещение. </w:t>
      </w:r>
      <w:proofErr w:type="spellStart"/>
      <w:r w:rsidRPr="0018721E">
        <w:rPr>
          <w:rFonts w:ascii="Times New Roman" w:eastAsia="Times New Roman" w:hAnsi="Times New Roman" w:cs="Times New Roman"/>
          <w:sz w:val="24"/>
          <w:szCs w:val="24"/>
          <w:lang w:eastAsia="ru-RU"/>
        </w:rPr>
        <w:t>Преображенцы</w:t>
      </w:r>
      <w:proofErr w:type="spellEnd"/>
      <w:r w:rsidRPr="0018721E">
        <w:rPr>
          <w:rFonts w:ascii="Times New Roman" w:eastAsia="Times New Roman" w:hAnsi="Times New Roman" w:cs="Times New Roman"/>
          <w:sz w:val="24"/>
          <w:szCs w:val="24"/>
          <w:lang w:eastAsia="ru-RU"/>
        </w:rPr>
        <w:t xml:space="preserve"> отказались</w:t>
      </w:r>
    </w:p>
    <w:p w14:paraId="60755829" w14:textId="77777777"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sz w:val="24"/>
          <w:szCs w:val="24"/>
          <w:lang w:eastAsia="ru-RU"/>
        </w:rPr>
        <w:t>подчиниться. Тогда один из пришедших, прапорщик Колобов, схватил</w:t>
      </w:r>
    </w:p>
    <w:p w14:paraId="10C40BA4" w14:textId="77777777"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sz w:val="24"/>
          <w:szCs w:val="24"/>
          <w:lang w:eastAsia="ru-RU"/>
        </w:rPr>
        <w:t>бутылку и плеснул вином в лицо одному из офицеров Преображенского</w:t>
      </w:r>
    </w:p>
    <w:p w14:paraId="4BFF57E3" w14:textId="77777777"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sz w:val="24"/>
          <w:szCs w:val="24"/>
          <w:lang w:eastAsia="ru-RU"/>
        </w:rPr>
        <w:t xml:space="preserve">полка. Завязалась драка. </w:t>
      </w:r>
    </w:p>
    <w:p w14:paraId="1DDB79FB" w14:textId="77777777"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8721E">
        <w:rPr>
          <w:rFonts w:ascii="Times New Roman" w:eastAsia="Times New Roman" w:hAnsi="Times New Roman" w:cs="Times New Roman"/>
          <w:i/>
          <w:sz w:val="24"/>
          <w:szCs w:val="24"/>
          <w:lang w:eastAsia="ru-RU"/>
        </w:rPr>
        <w:t>Как следует поступить с зачинщиком драки?</w:t>
      </w:r>
    </w:p>
    <w:p w14:paraId="07E355D9" w14:textId="77777777"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8721E">
        <w:rPr>
          <w:rFonts w:ascii="Times New Roman" w:eastAsia="Times New Roman" w:hAnsi="Times New Roman" w:cs="Times New Roman"/>
          <w:i/>
          <w:sz w:val="24"/>
          <w:szCs w:val="24"/>
          <w:lang w:eastAsia="ru-RU"/>
        </w:rPr>
        <w:t>Будут ли наказаны офицеры Преображенского полка?</w:t>
      </w:r>
    </w:p>
    <w:p w14:paraId="37611A22" w14:textId="760B7CCA"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Тема</w:t>
      </w:r>
      <w:r w:rsidR="00A95E35" w:rsidRPr="0018721E">
        <w:rPr>
          <w:rFonts w:ascii="Times New Roman" w:eastAsia="Times New Roman" w:hAnsi="Times New Roman" w:cs="Times New Roman"/>
          <w:b/>
          <w:sz w:val="24"/>
          <w:szCs w:val="24"/>
          <w:lang w:eastAsia="ru-RU"/>
        </w:rPr>
        <w:t xml:space="preserve"> 7</w:t>
      </w:r>
      <w:r w:rsidRPr="0018721E">
        <w:rPr>
          <w:rFonts w:ascii="Times New Roman" w:eastAsia="Times New Roman" w:hAnsi="Times New Roman" w:cs="Times New Roman"/>
          <w:b/>
          <w:sz w:val="24"/>
          <w:szCs w:val="24"/>
          <w:lang w:eastAsia="ru-RU"/>
        </w:rPr>
        <w:t>: «Государственно-правовые преобразования России периода «зрелого» абсолютизма»</w:t>
      </w:r>
    </w:p>
    <w:p w14:paraId="5CCDF2A8" w14:textId="381059F4" w:rsidR="00734227" w:rsidRPr="0018721E" w:rsidRDefault="00734227" w:rsidP="00931232">
      <w:pPr>
        <w:shd w:val="clear" w:color="auto" w:fill="FFFFFF"/>
        <w:spacing w:after="0" w:line="240" w:lineRule="auto"/>
        <w:ind w:firstLine="1134"/>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b/>
          <w:sz w:val="24"/>
          <w:szCs w:val="24"/>
          <w:lang w:eastAsia="ru-RU"/>
        </w:rPr>
        <w:t>Проектное задание:</w:t>
      </w:r>
      <w:r w:rsidRPr="0018721E">
        <w:rPr>
          <w:rFonts w:ascii="Times New Roman" w:eastAsia="Times New Roman" w:hAnsi="Times New Roman" w:cs="Times New Roman"/>
          <w:sz w:val="24"/>
          <w:szCs w:val="24"/>
          <w:lang w:eastAsia="ru-RU"/>
        </w:rPr>
        <w:t xml:space="preserve"> Потомствен</w:t>
      </w:r>
      <w:r w:rsidR="00931232" w:rsidRPr="0018721E">
        <w:rPr>
          <w:rFonts w:ascii="Times New Roman" w:eastAsia="Times New Roman" w:hAnsi="Times New Roman" w:cs="Times New Roman"/>
          <w:sz w:val="24"/>
          <w:szCs w:val="24"/>
          <w:lang w:eastAsia="ru-RU"/>
        </w:rPr>
        <w:t xml:space="preserve">ная дворянка Чехова влюбилась в </w:t>
      </w:r>
      <w:r w:rsidRPr="0018721E">
        <w:rPr>
          <w:rFonts w:ascii="Times New Roman" w:eastAsia="Times New Roman" w:hAnsi="Times New Roman" w:cs="Times New Roman"/>
          <w:sz w:val="24"/>
          <w:szCs w:val="24"/>
          <w:lang w:eastAsia="ru-RU"/>
        </w:rPr>
        <w:t xml:space="preserve">мещанина Козлова. Последний предложил </w:t>
      </w:r>
      <w:r w:rsidR="00931232" w:rsidRPr="0018721E">
        <w:rPr>
          <w:rFonts w:ascii="Times New Roman" w:eastAsia="Times New Roman" w:hAnsi="Times New Roman" w:cs="Times New Roman"/>
          <w:sz w:val="24"/>
          <w:szCs w:val="24"/>
          <w:lang w:eastAsia="ru-RU"/>
        </w:rPr>
        <w:t xml:space="preserve">ей выйти за него замуж. Чехова, </w:t>
      </w:r>
      <w:r w:rsidRPr="0018721E">
        <w:rPr>
          <w:rFonts w:ascii="Times New Roman" w:eastAsia="Times New Roman" w:hAnsi="Times New Roman" w:cs="Times New Roman"/>
          <w:sz w:val="24"/>
          <w:szCs w:val="24"/>
          <w:lang w:eastAsia="ru-RU"/>
        </w:rPr>
        <w:t>несмотря на протест родителей, вступила с Козловым в брак. Отец Чехов</w:t>
      </w:r>
      <w:r w:rsidR="00931232" w:rsidRPr="0018721E">
        <w:rPr>
          <w:rFonts w:ascii="Times New Roman" w:eastAsia="Times New Roman" w:hAnsi="Times New Roman" w:cs="Times New Roman"/>
          <w:sz w:val="24"/>
          <w:szCs w:val="24"/>
          <w:lang w:eastAsia="ru-RU"/>
        </w:rPr>
        <w:t xml:space="preserve">ой, </w:t>
      </w:r>
      <w:r w:rsidRPr="0018721E">
        <w:rPr>
          <w:rFonts w:ascii="Times New Roman" w:eastAsia="Times New Roman" w:hAnsi="Times New Roman" w:cs="Times New Roman"/>
          <w:sz w:val="24"/>
          <w:szCs w:val="24"/>
          <w:lang w:eastAsia="ru-RU"/>
        </w:rPr>
        <w:t>которая была у него единственной</w:t>
      </w:r>
      <w:r w:rsidR="00931232" w:rsidRPr="0018721E">
        <w:rPr>
          <w:rFonts w:ascii="Times New Roman" w:eastAsia="Times New Roman" w:hAnsi="Times New Roman" w:cs="Times New Roman"/>
          <w:sz w:val="24"/>
          <w:szCs w:val="24"/>
          <w:lang w:eastAsia="ru-RU"/>
        </w:rPr>
        <w:t xml:space="preserve"> дочерью, заявил, что лишает ее </w:t>
      </w:r>
      <w:r w:rsidRPr="0018721E">
        <w:rPr>
          <w:rFonts w:ascii="Times New Roman" w:eastAsia="Times New Roman" w:hAnsi="Times New Roman" w:cs="Times New Roman"/>
          <w:sz w:val="24"/>
          <w:szCs w:val="24"/>
          <w:lang w:eastAsia="ru-RU"/>
        </w:rPr>
        <w:t>наследства. Кроме того, отец пригрозил, что</w:t>
      </w:r>
      <w:r w:rsidR="00931232" w:rsidRPr="0018721E">
        <w:rPr>
          <w:rFonts w:ascii="Times New Roman" w:eastAsia="Times New Roman" w:hAnsi="Times New Roman" w:cs="Times New Roman"/>
          <w:sz w:val="24"/>
          <w:szCs w:val="24"/>
          <w:lang w:eastAsia="ru-RU"/>
        </w:rPr>
        <w:t xml:space="preserve"> ей также придется распрощаться </w:t>
      </w:r>
      <w:r w:rsidRPr="0018721E">
        <w:rPr>
          <w:rFonts w:ascii="Times New Roman" w:eastAsia="Times New Roman" w:hAnsi="Times New Roman" w:cs="Times New Roman"/>
          <w:sz w:val="24"/>
          <w:szCs w:val="24"/>
          <w:lang w:eastAsia="ru-RU"/>
        </w:rPr>
        <w:t xml:space="preserve">со </w:t>
      </w:r>
      <w:r w:rsidR="00931232" w:rsidRPr="0018721E">
        <w:rPr>
          <w:rFonts w:ascii="Times New Roman" w:eastAsia="Times New Roman" w:hAnsi="Times New Roman" w:cs="Times New Roman"/>
          <w:sz w:val="24"/>
          <w:szCs w:val="24"/>
          <w:lang w:eastAsia="ru-RU"/>
        </w:rPr>
        <w:t xml:space="preserve">своим дворянским достоинством. </w:t>
      </w:r>
      <w:r w:rsidRPr="0018721E">
        <w:rPr>
          <w:rFonts w:ascii="Times New Roman" w:eastAsia="Times New Roman" w:hAnsi="Times New Roman" w:cs="Times New Roman"/>
          <w:i/>
          <w:sz w:val="24"/>
          <w:szCs w:val="24"/>
          <w:lang w:eastAsia="ru-RU"/>
        </w:rPr>
        <w:t xml:space="preserve">Будет ли Чехова за брак с </w:t>
      </w:r>
      <w:proofErr w:type="spellStart"/>
      <w:r w:rsidRPr="0018721E">
        <w:rPr>
          <w:rFonts w:ascii="Times New Roman" w:eastAsia="Times New Roman" w:hAnsi="Times New Roman" w:cs="Times New Roman"/>
          <w:i/>
          <w:sz w:val="24"/>
          <w:szCs w:val="24"/>
          <w:lang w:eastAsia="ru-RU"/>
        </w:rPr>
        <w:t>недворянином</w:t>
      </w:r>
      <w:proofErr w:type="spellEnd"/>
      <w:r w:rsidRPr="0018721E">
        <w:rPr>
          <w:rFonts w:ascii="Times New Roman" w:eastAsia="Times New Roman" w:hAnsi="Times New Roman" w:cs="Times New Roman"/>
          <w:i/>
          <w:sz w:val="24"/>
          <w:szCs w:val="24"/>
          <w:lang w:eastAsia="ru-RU"/>
        </w:rPr>
        <w:t xml:space="preserve"> лишена дворянского состояния? Если нет, то сможет ли она передать дворянство мужу и детям?</w:t>
      </w:r>
    </w:p>
    <w:p w14:paraId="74863211" w14:textId="77777777" w:rsidR="00931232" w:rsidRPr="0018721E" w:rsidRDefault="00931232" w:rsidP="00B00E08">
      <w:pPr>
        <w:shd w:val="clear" w:color="auto" w:fill="FFFFFF"/>
        <w:spacing w:after="0" w:line="240" w:lineRule="auto"/>
        <w:jc w:val="both"/>
        <w:rPr>
          <w:rFonts w:ascii="Times New Roman" w:eastAsia="Times New Roman" w:hAnsi="Times New Roman" w:cs="Times New Roman"/>
          <w:i/>
          <w:sz w:val="24"/>
          <w:szCs w:val="24"/>
          <w:lang w:eastAsia="ru-RU"/>
        </w:rPr>
      </w:pPr>
    </w:p>
    <w:p w14:paraId="63E3100A" w14:textId="1070BE49"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Тема</w:t>
      </w:r>
      <w:r w:rsidR="00A95E35" w:rsidRPr="0018721E">
        <w:rPr>
          <w:rFonts w:ascii="Times New Roman" w:eastAsia="Times New Roman" w:hAnsi="Times New Roman" w:cs="Times New Roman"/>
          <w:b/>
          <w:sz w:val="24"/>
          <w:szCs w:val="24"/>
          <w:lang w:eastAsia="ru-RU"/>
        </w:rPr>
        <w:t xml:space="preserve"> 8</w:t>
      </w:r>
      <w:r w:rsidRPr="0018721E">
        <w:rPr>
          <w:rFonts w:ascii="Times New Roman" w:eastAsia="Times New Roman" w:hAnsi="Times New Roman" w:cs="Times New Roman"/>
          <w:b/>
          <w:sz w:val="24"/>
          <w:szCs w:val="24"/>
          <w:lang w:eastAsia="ru-RU"/>
        </w:rPr>
        <w:t>: «О</w:t>
      </w:r>
      <w:r w:rsidR="00931232" w:rsidRPr="0018721E">
        <w:rPr>
          <w:rFonts w:ascii="Times New Roman" w:eastAsia="Times New Roman" w:hAnsi="Times New Roman" w:cs="Times New Roman"/>
          <w:b/>
          <w:sz w:val="24"/>
          <w:szCs w:val="24"/>
          <w:lang w:eastAsia="ru-RU"/>
        </w:rPr>
        <w:t>рганы местного самоуправления в</w:t>
      </w:r>
      <w:r w:rsidRPr="0018721E">
        <w:rPr>
          <w:rFonts w:ascii="Times New Roman" w:eastAsia="Times New Roman" w:hAnsi="Times New Roman" w:cs="Times New Roman"/>
          <w:b/>
          <w:sz w:val="24"/>
          <w:szCs w:val="24"/>
          <w:lang w:eastAsia="ru-RU"/>
        </w:rPr>
        <w:t xml:space="preserve"> России второй половины XIX века»</w:t>
      </w:r>
    </w:p>
    <w:p w14:paraId="269476B4" w14:textId="33C7D4B0" w:rsidR="00734227" w:rsidRPr="0018721E" w:rsidRDefault="00734227" w:rsidP="0093123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b/>
          <w:sz w:val="24"/>
          <w:szCs w:val="24"/>
          <w:lang w:eastAsia="ru-RU"/>
        </w:rPr>
        <w:t>Проектное задание</w:t>
      </w:r>
      <w:r w:rsidRPr="0018721E">
        <w:rPr>
          <w:rFonts w:ascii="Times New Roman" w:eastAsia="Times New Roman" w:hAnsi="Times New Roman" w:cs="Times New Roman"/>
          <w:sz w:val="24"/>
          <w:szCs w:val="24"/>
          <w:lang w:eastAsia="ru-RU"/>
        </w:rPr>
        <w:t>: Земское собрани</w:t>
      </w:r>
      <w:r w:rsidR="00931232" w:rsidRPr="0018721E">
        <w:rPr>
          <w:rFonts w:ascii="Times New Roman" w:eastAsia="Times New Roman" w:hAnsi="Times New Roman" w:cs="Times New Roman"/>
          <w:sz w:val="24"/>
          <w:szCs w:val="24"/>
          <w:lang w:eastAsia="ru-RU"/>
        </w:rPr>
        <w:t>е N-</w:t>
      </w:r>
      <w:proofErr w:type="spellStart"/>
      <w:r w:rsidR="00931232" w:rsidRPr="0018721E">
        <w:rPr>
          <w:rFonts w:ascii="Times New Roman" w:eastAsia="Times New Roman" w:hAnsi="Times New Roman" w:cs="Times New Roman"/>
          <w:sz w:val="24"/>
          <w:szCs w:val="24"/>
          <w:lang w:eastAsia="ru-RU"/>
        </w:rPr>
        <w:t>ского</w:t>
      </w:r>
      <w:proofErr w:type="spellEnd"/>
      <w:r w:rsidR="00931232" w:rsidRPr="0018721E">
        <w:rPr>
          <w:rFonts w:ascii="Times New Roman" w:eastAsia="Times New Roman" w:hAnsi="Times New Roman" w:cs="Times New Roman"/>
          <w:sz w:val="24"/>
          <w:szCs w:val="24"/>
          <w:lang w:eastAsia="ru-RU"/>
        </w:rPr>
        <w:t xml:space="preserve"> уезда приняло решение </w:t>
      </w:r>
      <w:r w:rsidRPr="0018721E">
        <w:rPr>
          <w:rFonts w:ascii="Times New Roman" w:eastAsia="Times New Roman" w:hAnsi="Times New Roman" w:cs="Times New Roman"/>
          <w:sz w:val="24"/>
          <w:szCs w:val="24"/>
          <w:lang w:eastAsia="ru-RU"/>
        </w:rPr>
        <w:t xml:space="preserve">открыть в селе Петровка, входившее в данный уезд, ярмарку. </w:t>
      </w:r>
      <w:r w:rsidR="00931232" w:rsidRPr="0018721E">
        <w:rPr>
          <w:rFonts w:ascii="Times New Roman" w:eastAsia="Times New Roman" w:hAnsi="Times New Roman" w:cs="Times New Roman"/>
          <w:sz w:val="24"/>
          <w:szCs w:val="24"/>
          <w:lang w:eastAsia="ru-RU"/>
        </w:rPr>
        <w:t xml:space="preserve">Село Петровка </w:t>
      </w:r>
      <w:r w:rsidRPr="0018721E">
        <w:rPr>
          <w:rFonts w:ascii="Times New Roman" w:eastAsia="Times New Roman" w:hAnsi="Times New Roman" w:cs="Times New Roman"/>
          <w:sz w:val="24"/>
          <w:szCs w:val="24"/>
          <w:lang w:eastAsia="ru-RU"/>
        </w:rPr>
        <w:t>было расположено на пересечении кр</w:t>
      </w:r>
      <w:r w:rsidR="00931232" w:rsidRPr="0018721E">
        <w:rPr>
          <w:rFonts w:ascii="Times New Roman" w:eastAsia="Times New Roman" w:hAnsi="Times New Roman" w:cs="Times New Roman"/>
          <w:sz w:val="24"/>
          <w:szCs w:val="24"/>
          <w:lang w:eastAsia="ru-RU"/>
        </w:rPr>
        <w:t xml:space="preserve">упных торговых путей, и Земское </w:t>
      </w:r>
      <w:r w:rsidRPr="0018721E">
        <w:rPr>
          <w:rFonts w:ascii="Times New Roman" w:eastAsia="Times New Roman" w:hAnsi="Times New Roman" w:cs="Times New Roman"/>
          <w:sz w:val="24"/>
          <w:szCs w:val="24"/>
          <w:lang w:eastAsia="ru-RU"/>
        </w:rPr>
        <w:t>собрание рассчитывало, что ярмар</w:t>
      </w:r>
      <w:r w:rsidR="00931232" w:rsidRPr="0018721E">
        <w:rPr>
          <w:rFonts w:ascii="Times New Roman" w:eastAsia="Times New Roman" w:hAnsi="Times New Roman" w:cs="Times New Roman"/>
          <w:sz w:val="24"/>
          <w:szCs w:val="24"/>
          <w:lang w:eastAsia="ru-RU"/>
        </w:rPr>
        <w:t xml:space="preserve">ка будет приносить уезду доход, </w:t>
      </w:r>
      <w:r w:rsidRPr="0018721E">
        <w:rPr>
          <w:rFonts w:ascii="Times New Roman" w:eastAsia="Times New Roman" w:hAnsi="Times New Roman" w:cs="Times New Roman"/>
          <w:sz w:val="24"/>
          <w:szCs w:val="24"/>
          <w:lang w:eastAsia="ru-RU"/>
        </w:rPr>
        <w:t>сопоставимый с доходом, получае</w:t>
      </w:r>
      <w:r w:rsidR="00931232" w:rsidRPr="0018721E">
        <w:rPr>
          <w:rFonts w:ascii="Times New Roman" w:eastAsia="Times New Roman" w:hAnsi="Times New Roman" w:cs="Times New Roman"/>
          <w:sz w:val="24"/>
          <w:szCs w:val="24"/>
          <w:lang w:eastAsia="ru-RU"/>
        </w:rPr>
        <w:t xml:space="preserve">мым от всех торговых учреждений губернии. </w:t>
      </w:r>
      <w:r w:rsidRPr="0018721E">
        <w:rPr>
          <w:rFonts w:ascii="Times New Roman" w:eastAsia="Times New Roman" w:hAnsi="Times New Roman" w:cs="Times New Roman"/>
          <w:i/>
          <w:sz w:val="24"/>
          <w:szCs w:val="24"/>
          <w:lang w:eastAsia="ru-RU"/>
        </w:rPr>
        <w:t>Было ли уездным Земским собранием допущено превышение</w:t>
      </w:r>
      <w:r w:rsidR="00931232" w:rsidRPr="0018721E">
        <w:rPr>
          <w:rFonts w:ascii="Times New Roman" w:eastAsia="Times New Roman" w:hAnsi="Times New Roman" w:cs="Times New Roman"/>
          <w:sz w:val="24"/>
          <w:szCs w:val="24"/>
          <w:lang w:eastAsia="ru-RU"/>
        </w:rPr>
        <w:t xml:space="preserve"> </w:t>
      </w:r>
      <w:r w:rsidRPr="0018721E">
        <w:rPr>
          <w:rFonts w:ascii="Times New Roman" w:eastAsia="Times New Roman" w:hAnsi="Times New Roman" w:cs="Times New Roman"/>
          <w:i/>
          <w:sz w:val="24"/>
          <w:szCs w:val="24"/>
          <w:lang w:eastAsia="ru-RU"/>
        </w:rPr>
        <w:t>полномочий? Если да, то какой орган уполномочен принимать подобное</w:t>
      </w:r>
      <w:r w:rsidR="00931232" w:rsidRPr="0018721E">
        <w:rPr>
          <w:rFonts w:ascii="Times New Roman" w:eastAsia="Times New Roman" w:hAnsi="Times New Roman" w:cs="Times New Roman"/>
          <w:sz w:val="24"/>
          <w:szCs w:val="24"/>
          <w:lang w:eastAsia="ru-RU"/>
        </w:rPr>
        <w:t xml:space="preserve"> </w:t>
      </w:r>
      <w:r w:rsidRPr="0018721E">
        <w:rPr>
          <w:rFonts w:ascii="Times New Roman" w:eastAsia="Times New Roman" w:hAnsi="Times New Roman" w:cs="Times New Roman"/>
          <w:i/>
          <w:sz w:val="24"/>
          <w:szCs w:val="24"/>
          <w:lang w:eastAsia="ru-RU"/>
        </w:rPr>
        <w:t>решение?</w:t>
      </w:r>
    </w:p>
    <w:p w14:paraId="2112858E" w14:textId="4959EA59" w:rsidR="00734227" w:rsidRPr="0018721E" w:rsidRDefault="00734227" w:rsidP="00B00E08">
      <w:pPr>
        <w:shd w:val="clear" w:color="auto" w:fill="FFFFFF"/>
        <w:spacing w:after="0" w:line="240" w:lineRule="auto"/>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sz w:val="24"/>
          <w:szCs w:val="24"/>
          <w:lang w:eastAsia="ru-RU"/>
        </w:rPr>
        <w:t>Городская дума губернского город</w:t>
      </w:r>
      <w:r w:rsidR="00931232" w:rsidRPr="0018721E">
        <w:rPr>
          <w:rFonts w:ascii="Times New Roman" w:eastAsia="Times New Roman" w:hAnsi="Times New Roman" w:cs="Times New Roman"/>
          <w:sz w:val="24"/>
          <w:szCs w:val="24"/>
          <w:lang w:eastAsia="ru-RU"/>
        </w:rPr>
        <w:t>а избрала городским головой 45-</w:t>
      </w:r>
      <w:r w:rsidRPr="0018721E">
        <w:rPr>
          <w:rFonts w:ascii="Times New Roman" w:eastAsia="Times New Roman" w:hAnsi="Times New Roman" w:cs="Times New Roman"/>
          <w:sz w:val="24"/>
          <w:szCs w:val="24"/>
          <w:lang w:eastAsia="ru-RU"/>
        </w:rPr>
        <w:t>летнего Баранова, русского подданного, в</w:t>
      </w:r>
      <w:r w:rsidR="00931232" w:rsidRPr="0018721E">
        <w:rPr>
          <w:rFonts w:ascii="Times New Roman" w:eastAsia="Times New Roman" w:hAnsi="Times New Roman" w:cs="Times New Roman"/>
          <w:sz w:val="24"/>
          <w:szCs w:val="24"/>
          <w:lang w:eastAsia="ru-RU"/>
        </w:rPr>
        <w:t xml:space="preserve">ладевшего в данном городе рядом </w:t>
      </w:r>
      <w:r w:rsidRPr="0018721E">
        <w:rPr>
          <w:rFonts w:ascii="Times New Roman" w:eastAsia="Times New Roman" w:hAnsi="Times New Roman" w:cs="Times New Roman"/>
          <w:sz w:val="24"/>
          <w:szCs w:val="24"/>
          <w:lang w:eastAsia="ru-RU"/>
        </w:rPr>
        <w:t>промышленных предприятий. После избрания Баранов был утвержден в</w:t>
      </w:r>
    </w:p>
    <w:p w14:paraId="63CEAC2B" w14:textId="63B5EED0" w:rsidR="00734227" w:rsidRPr="0018721E" w:rsidRDefault="00734227" w:rsidP="00B00E08">
      <w:pPr>
        <w:shd w:val="clear" w:color="auto" w:fill="FFFFFF"/>
        <w:spacing w:after="0" w:line="240" w:lineRule="auto"/>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sz w:val="24"/>
          <w:szCs w:val="24"/>
          <w:lang w:eastAsia="ru-RU"/>
        </w:rPr>
        <w:t>д</w:t>
      </w:r>
      <w:r w:rsidR="00931232" w:rsidRPr="0018721E">
        <w:rPr>
          <w:rFonts w:ascii="Times New Roman" w:eastAsia="Times New Roman" w:hAnsi="Times New Roman" w:cs="Times New Roman"/>
          <w:sz w:val="24"/>
          <w:szCs w:val="24"/>
          <w:lang w:eastAsia="ru-RU"/>
        </w:rPr>
        <w:t xml:space="preserve">олжности местным губернатором. </w:t>
      </w:r>
      <w:r w:rsidRPr="0018721E">
        <w:rPr>
          <w:rFonts w:ascii="Times New Roman" w:eastAsia="Times New Roman" w:hAnsi="Times New Roman" w:cs="Times New Roman"/>
          <w:i/>
          <w:sz w:val="24"/>
          <w:szCs w:val="24"/>
          <w:lang w:eastAsia="ru-RU"/>
        </w:rPr>
        <w:t>Было ли допущено в данном случае</w:t>
      </w:r>
    </w:p>
    <w:p w14:paraId="0AAFD434" w14:textId="77777777" w:rsidR="00734227" w:rsidRPr="0018721E" w:rsidRDefault="00734227" w:rsidP="00B00E08">
      <w:pPr>
        <w:shd w:val="clear" w:color="auto" w:fill="FFFFFF"/>
        <w:spacing w:after="0" w:line="240" w:lineRule="auto"/>
        <w:jc w:val="both"/>
        <w:rPr>
          <w:rFonts w:ascii="Times New Roman" w:eastAsia="Times New Roman" w:hAnsi="Times New Roman" w:cs="Times New Roman"/>
          <w:i/>
          <w:sz w:val="24"/>
          <w:szCs w:val="24"/>
          <w:lang w:eastAsia="ru-RU"/>
        </w:rPr>
      </w:pPr>
      <w:r w:rsidRPr="0018721E">
        <w:rPr>
          <w:rFonts w:ascii="Times New Roman" w:eastAsia="Times New Roman" w:hAnsi="Times New Roman" w:cs="Times New Roman"/>
          <w:i/>
          <w:sz w:val="24"/>
          <w:szCs w:val="24"/>
          <w:lang w:eastAsia="ru-RU"/>
        </w:rPr>
        <w:t>нарушение закона?</w:t>
      </w:r>
    </w:p>
    <w:p w14:paraId="166C758E" w14:textId="5ABB1956" w:rsidR="00734227" w:rsidRPr="0018721E" w:rsidRDefault="00931232" w:rsidP="00B00E08">
      <w:pPr>
        <w:shd w:val="clear" w:color="auto" w:fill="FFFFFF"/>
        <w:spacing w:after="0" w:line="240" w:lineRule="auto"/>
        <w:ind w:firstLine="1134"/>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Тема</w:t>
      </w:r>
      <w:r w:rsidR="00A95E35" w:rsidRPr="0018721E">
        <w:rPr>
          <w:rFonts w:ascii="Times New Roman" w:eastAsia="Times New Roman" w:hAnsi="Times New Roman" w:cs="Times New Roman"/>
          <w:b/>
          <w:sz w:val="24"/>
          <w:szCs w:val="24"/>
          <w:lang w:eastAsia="ru-RU"/>
        </w:rPr>
        <w:t xml:space="preserve"> 9</w:t>
      </w:r>
      <w:r w:rsidRPr="0018721E">
        <w:rPr>
          <w:rFonts w:ascii="Times New Roman" w:eastAsia="Times New Roman" w:hAnsi="Times New Roman" w:cs="Times New Roman"/>
          <w:b/>
          <w:sz w:val="24"/>
          <w:szCs w:val="24"/>
          <w:lang w:eastAsia="ru-RU"/>
        </w:rPr>
        <w:t xml:space="preserve">: «Суд и процесс в </w:t>
      </w:r>
      <w:r w:rsidR="00734227" w:rsidRPr="0018721E">
        <w:rPr>
          <w:rFonts w:ascii="Times New Roman" w:eastAsia="Times New Roman" w:hAnsi="Times New Roman" w:cs="Times New Roman"/>
          <w:b/>
          <w:sz w:val="24"/>
          <w:szCs w:val="24"/>
          <w:lang w:eastAsia="ru-RU"/>
        </w:rPr>
        <w:t>России второй половины XIX века»</w:t>
      </w:r>
    </w:p>
    <w:p w14:paraId="33A5A4C4" w14:textId="58608216" w:rsidR="00734227" w:rsidRPr="0018721E" w:rsidRDefault="00734227" w:rsidP="00931232">
      <w:pPr>
        <w:shd w:val="clear" w:color="auto" w:fill="FFFFFF"/>
        <w:spacing w:after="0" w:line="240" w:lineRule="auto"/>
        <w:ind w:firstLine="1134"/>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b/>
          <w:sz w:val="24"/>
          <w:szCs w:val="24"/>
          <w:lang w:eastAsia="ru-RU"/>
        </w:rPr>
        <w:lastRenderedPageBreak/>
        <w:t>Проектное задание</w:t>
      </w:r>
      <w:r w:rsidRPr="0018721E">
        <w:rPr>
          <w:rFonts w:ascii="Times New Roman" w:eastAsia="Times New Roman" w:hAnsi="Times New Roman" w:cs="Times New Roman"/>
          <w:sz w:val="24"/>
          <w:szCs w:val="24"/>
          <w:lang w:eastAsia="ru-RU"/>
        </w:rPr>
        <w:t>: В 1869 г. Орлов</w:t>
      </w:r>
      <w:r w:rsidR="00931232" w:rsidRPr="0018721E">
        <w:rPr>
          <w:rFonts w:ascii="Times New Roman" w:eastAsia="Times New Roman" w:hAnsi="Times New Roman" w:cs="Times New Roman"/>
          <w:sz w:val="24"/>
          <w:szCs w:val="24"/>
          <w:lang w:eastAsia="ru-RU"/>
        </w:rPr>
        <w:t xml:space="preserve"> совершил кражу курицы у своего </w:t>
      </w:r>
      <w:r w:rsidRPr="0018721E">
        <w:rPr>
          <w:rFonts w:ascii="Times New Roman" w:eastAsia="Times New Roman" w:hAnsi="Times New Roman" w:cs="Times New Roman"/>
          <w:sz w:val="24"/>
          <w:szCs w:val="24"/>
          <w:lang w:eastAsia="ru-RU"/>
        </w:rPr>
        <w:t>соседа Назарова. Когда Орлов был задержан</w:t>
      </w:r>
      <w:r w:rsidR="00931232" w:rsidRPr="0018721E">
        <w:rPr>
          <w:rFonts w:ascii="Times New Roman" w:eastAsia="Times New Roman" w:hAnsi="Times New Roman" w:cs="Times New Roman"/>
          <w:sz w:val="24"/>
          <w:szCs w:val="24"/>
          <w:lang w:eastAsia="ru-RU"/>
        </w:rPr>
        <w:t xml:space="preserve">, он потребовал, чтобы его дело </w:t>
      </w:r>
      <w:r w:rsidRPr="0018721E">
        <w:rPr>
          <w:rFonts w:ascii="Times New Roman" w:eastAsia="Times New Roman" w:hAnsi="Times New Roman" w:cs="Times New Roman"/>
          <w:sz w:val="24"/>
          <w:szCs w:val="24"/>
          <w:lang w:eastAsia="ru-RU"/>
        </w:rPr>
        <w:t>рассматривалось в суде присяжных.</w:t>
      </w:r>
    </w:p>
    <w:p w14:paraId="74AEB36A" w14:textId="77777777" w:rsidR="00734227" w:rsidRPr="0018721E" w:rsidRDefault="00734227" w:rsidP="00B00E08">
      <w:pPr>
        <w:shd w:val="clear" w:color="auto" w:fill="FFFFFF"/>
        <w:spacing w:after="0" w:line="240" w:lineRule="auto"/>
        <w:jc w:val="both"/>
        <w:rPr>
          <w:rFonts w:ascii="Times New Roman" w:eastAsia="Times New Roman" w:hAnsi="Times New Roman" w:cs="Times New Roman"/>
          <w:i/>
          <w:sz w:val="24"/>
          <w:szCs w:val="24"/>
          <w:lang w:eastAsia="ru-RU"/>
        </w:rPr>
      </w:pPr>
      <w:r w:rsidRPr="0018721E">
        <w:rPr>
          <w:rFonts w:ascii="Times New Roman" w:eastAsia="Times New Roman" w:hAnsi="Times New Roman" w:cs="Times New Roman"/>
          <w:i/>
          <w:sz w:val="24"/>
          <w:szCs w:val="24"/>
          <w:lang w:eastAsia="ru-RU"/>
        </w:rPr>
        <w:t xml:space="preserve">Имеются ли основания для удовлетворения требования Орлова? </w:t>
      </w:r>
    </w:p>
    <w:p w14:paraId="6D25DCE5" w14:textId="77777777" w:rsidR="00734227" w:rsidRPr="0018721E" w:rsidRDefault="00734227" w:rsidP="00B00E08">
      <w:pPr>
        <w:shd w:val="clear" w:color="auto" w:fill="FFFFFF"/>
        <w:spacing w:after="0" w:line="240" w:lineRule="auto"/>
        <w:jc w:val="both"/>
        <w:rPr>
          <w:rFonts w:ascii="Times New Roman" w:eastAsia="Times New Roman" w:hAnsi="Times New Roman" w:cs="Times New Roman"/>
          <w:i/>
          <w:sz w:val="24"/>
          <w:szCs w:val="24"/>
          <w:lang w:eastAsia="ru-RU"/>
        </w:rPr>
      </w:pPr>
      <w:r w:rsidRPr="0018721E">
        <w:rPr>
          <w:rFonts w:ascii="Times New Roman" w:eastAsia="Times New Roman" w:hAnsi="Times New Roman" w:cs="Times New Roman"/>
          <w:i/>
          <w:sz w:val="24"/>
          <w:szCs w:val="24"/>
          <w:lang w:eastAsia="ru-RU"/>
        </w:rPr>
        <w:t>Какой суд, по вашему мнению, будет расследовать данное дело?</w:t>
      </w:r>
    </w:p>
    <w:p w14:paraId="1FE6E414" w14:textId="5B8C928C" w:rsidR="00734227" w:rsidRPr="0018721E" w:rsidRDefault="00734227" w:rsidP="00B00E08">
      <w:pPr>
        <w:shd w:val="clear" w:color="auto" w:fill="FFFFFF"/>
        <w:spacing w:after="0" w:line="240" w:lineRule="auto"/>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sz w:val="24"/>
          <w:szCs w:val="24"/>
          <w:lang w:eastAsia="ru-RU"/>
        </w:rPr>
        <w:t xml:space="preserve">Скворцов по повестке явился на призывной пункт. Согласно </w:t>
      </w:r>
      <w:proofErr w:type="gramStart"/>
      <w:r w:rsidRPr="0018721E">
        <w:rPr>
          <w:rFonts w:ascii="Times New Roman" w:eastAsia="Times New Roman" w:hAnsi="Times New Roman" w:cs="Times New Roman"/>
          <w:sz w:val="24"/>
          <w:szCs w:val="24"/>
          <w:lang w:eastAsia="ru-RU"/>
        </w:rPr>
        <w:t>номеру</w:t>
      </w:r>
      <w:r w:rsidR="00931232" w:rsidRPr="0018721E">
        <w:rPr>
          <w:rFonts w:ascii="Times New Roman" w:eastAsia="Times New Roman" w:hAnsi="Times New Roman" w:cs="Times New Roman"/>
          <w:sz w:val="24"/>
          <w:szCs w:val="24"/>
          <w:lang w:eastAsia="ru-RU"/>
        </w:rPr>
        <w:t xml:space="preserve"> </w:t>
      </w:r>
      <w:r w:rsidRPr="0018721E">
        <w:rPr>
          <w:rFonts w:ascii="Times New Roman" w:eastAsia="Times New Roman" w:hAnsi="Times New Roman" w:cs="Times New Roman"/>
          <w:sz w:val="24"/>
          <w:szCs w:val="24"/>
          <w:lang w:eastAsia="ru-RU"/>
        </w:rPr>
        <w:t>вытянутого им жребия</w:t>
      </w:r>
      <w:proofErr w:type="gramEnd"/>
      <w:r w:rsidRPr="0018721E">
        <w:rPr>
          <w:rFonts w:ascii="Times New Roman" w:eastAsia="Times New Roman" w:hAnsi="Times New Roman" w:cs="Times New Roman"/>
          <w:sz w:val="24"/>
          <w:szCs w:val="24"/>
          <w:lang w:eastAsia="ru-RU"/>
        </w:rPr>
        <w:t xml:space="preserve"> Скворцов подл</w:t>
      </w:r>
      <w:r w:rsidR="00931232" w:rsidRPr="0018721E">
        <w:rPr>
          <w:rFonts w:ascii="Times New Roman" w:eastAsia="Times New Roman" w:hAnsi="Times New Roman" w:cs="Times New Roman"/>
          <w:sz w:val="24"/>
          <w:szCs w:val="24"/>
          <w:lang w:eastAsia="ru-RU"/>
        </w:rPr>
        <w:t xml:space="preserve">ежал призыву на военную службу. </w:t>
      </w:r>
      <w:r w:rsidRPr="0018721E">
        <w:rPr>
          <w:rFonts w:ascii="Times New Roman" w:eastAsia="Times New Roman" w:hAnsi="Times New Roman" w:cs="Times New Roman"/>
          <w:sz w:val="24"/>
          <w:szCs w:val="24"/>
          <w:lang w:eastAsia="ru-RU"/>
        </w:rPr>
        <w:t>Скворцов предложил начальнику призы</w:t>
      </w:r>
      <w:r w:rsidR="00931232" w:rsidRPr="0018721E">
        <w:rPr>
          <w:rFonts w:ascii="Times New Roman" w:eastAsia="Times New Roman" w:hAnsi="Times New Roman" w:cs="Times New Roman"/>
          <w:sz w:val="24"/>
          <w:szCs w:val="24"/>
          <w:lang w:eastAsia="ru-RU"/>
        </w:rPr>
        <w:t xml:space="preserve">вного пункта выплатить денежный </w:t>
      </w:r>
      <w:r w:rsidRPr="0018721E">
        <w:rPr>
          <w:rFonts w:ascii="Times New Roman" w:eastAsia="Times New Roman" w:hAnsi="Times New Roman" w:cs="Times New Roman"/>
          <w:sz w:val="24"/>
          <w:szCs w:val="24"/>
          <w:lang w:eastAsia="ru-RU"/>
        </w:rPr>
        <w:t xml:space="preserve">выкуп за свое освобождение от воинской повинности. </w:t>
      </w:r>
    </w:p>
    <w:p w14:paraId="77C899B2" w14:textId="77777777" w:rsidR="00734227" w:rsidRPr="0018721E" w:rsidRDefault="00734227" w:rsidP="00B00E08">
      <w:pPr>
        <w:shd w:val="clear" w:color="auto" w:fill="FFFFFF"/>
        <w:spacing w:after="0" w:line="240" w:lineRule="auto"/>
        <w:jc w:val="both"/>
        <w:rPr>
          <w:rFonts w:ascii="Times New Roman" w:eastAsia="Times New Roman" w:hAnsi="Times New Roman" w:cs="Times New Roman"/>
          <w:i/>
          <w:sz w:val="24"/>
          <w:szCs w:val="24"/>
          <w:lang w:eastAsia="ru-RU"/>
        </w:rPr>
      </w:pPr>
      <w:r w:rsidRPr="0018721E">
        <w:rPr>
          <w:rFonts w:ascii="Times New Roman" w:eastAsia="Times New Roman" w:hAnsi="Times New Roman" w:cs="Times New Roman"/>
          <w:i/>
          <w:sz w:val="24"/>
          <w:szCs w:val="24"/>
          <w:lang w:eastAsia="ru-RU"/>
        </w:rPr>
        <w:t>Возможно ли было освобождение от воинской повинности через денежный выкуп?</w:t>
      </w:r>
    </w:p>
    <w:p w14:paraId="65BD37F9" w14:textId="4AB3A2B9"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Тема</w:t>
      </w:r>
      <w:r w:rsidR="00A95E35" w:rsidRPr="0018721E">
        <w:rPr>
          <w:rFonts w:ascii="Times New Roman" w:eastAsia="Times New Roman" w:hAnsi="Times New Roman" w:cs="Times New Roman"/>
          <w:b/>
          <w:sz w:val="24"/>
          <w:szCs w:val="24"/>
          <w:lang w:eastAsia="ru-RU"/>
        </w:rPr>
        <w:t xml:space="preserve"> 10</w:t>
      </w:r>
      <w:r w:rsidRPr="0018721E">
        <w:rPr>
          <w:rFonts w:ascii="Times New Roman" w:eastAsia="Times New Roman" w:hAnsi="Times New Roman" w:cs="Times New Roman"/>
          <w:b/>
          <w:sz w:val="24"/>
          <w:szCs w:val="24"/>
          <w:lang w:eastAsia="ru-RU"/>
        </w:rPr>
        <w:t>: «Процесс развития парламентаризма в России (1905 – 1907гг.)»</w:t>
      </w:r>
    </w:p>
    <w:p w14:paraId="27194478" w14:textId="77777777"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b/>
          <w:sz w:val="24"/>
          <w:szCs w:val="24"/>
          <w:lang w:eastAsia="ru-RU"/>
        </w:rPr>
        <w:t>Проектное задание</w:t>
      </w:r>
      <w:r w:rsidRPr="0018721E">
        <w:rPr>
          <w:rFonts w:ascii="Times New Roman" w:eastAsia="Times New Roman" w:hAnsi="Times New Roman" w:cs="Times New Roman"/>
          <w:sz w:val="24"/>
          <w:szCs w:val="24"/>
          <w:lang w:eastAsia="ru-RU"/>
        </w:rPr>
        <w:t xml:space="preserve">: Депутат Государственной Думы Антонов в течение трех месяцев без уважительных причин и без оформления отпуска не посетил ни одного заседания Государственной Думы. </w:t>
      </w:r>
    </w:p>
    <w:p w14:paraId="0F64707C" w14:textId="77777777"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8721E">
        <w:rPr>
          <w:rFonts w:ascii="Times New Roman" w:eastAsia="Times New Roman" w:hAnsi="Times New Roman" w:cs="Times New Roman"/>
          <w:i/>
          <w:sz w:val="24"/>
          <w:szCs w:val="24"/>
          <w:lang w:eastAsia="ru-RU"/>
        </w:rPr>
        <w:t>Можно ли по этой причине исключить Антонова из состава Государственной Думы?</w:t>
      </w:r>
    </w:p>
    <w:p w14:paraId="3ADEF434" w14:textId="77777777" w:rsidR="00931232" w:rsidRPr="0018721E" w:rsidRDefault="00931232" w:rsidP="00B00E08">
      <w:pPr>
        <w:shd w:val="clear" w:color="auto" w:fill="FFFFFF"/>
        <w:spacing w:after="0" w:line="240" w:lineRule="auto"/>
        <w:ind w:firstLine="567"/>
        <w:jc w:val="both"/>
        <w:rPr>
          <w:rFonts w:ascii="Times New Roman" w:eastAsia="Times New Roman" w:hAnsi="Times New Roman" w:cs="Times New Roman"/>
          <w:i/>
          <w:sz w:val="24"/>
          <w:szCs w:val="24"/>
          <w:lang w:eastAsia="ru-RU"/>
        </w:rPr>
      </w:pPr>
    </w:p>
    <w:p w14:paraId="1B3C0410" w14:textId="233C4BC8"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Тема</w:t>
      </w:r>
      <w:r w:rsidR="00A95E35" w:rsidRPr="0018721E">
        <w:rPr>
          <w:rFonts w:ascii="Times New Roman" w:eastAsia="Times New Roman" w:hAnsi="Times New Roman" w:cs="Times New Roman"/>
          <w:b/>
          <w:sz w:val="24"/>
          <w:szCs w:val="24"/>
          <w:lang w:eastAsia="ru-RU"/>
        </w:rPr>
        <w:t xml:space="preserve"> 11</w:t>
      </w:r>
      <w:r w:rsidRPr="0018721E">
        <w:rPr>
          <w:rFonts w:ascii="Times New Roman" w:eastAsia="Times New Roman" w:hAnsi="Times New Roman" w:cs="Times New Roman"/>
          <w:b/>
          <w:sz w:val="24"/>
          <w:szCs w:val="24"/>
          <w:lang w:eastAsia="ru-RU"/>
        </w:rPr>
        <w:t>: «Процесс создания государства диктатуры пролетариата в России»</w:t>
      </w:r>
    </w:p>
    <w:p w14:paraId="52DC0571" w14:textId="7C2FADA0" w:rsidR="00734227" w:rsidRPr="0018721E" w:rsidRDefault="00734227" w:rsidP="00931232">
      <w:pPr>
        <w:shd w:val="clear" w:color="auto" w:fill="FFFFFF"/>
        <w:spacing w:after="0" w:line="240" w:lineRule="auto"/>
        <w:ind w:firstLine="1134"/>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b/>
          <w:sz w:val="24"/>
          <w:szCs w:val="24"/>
          <w:lang w:eastAsia="ru-RU"/>
        </w:rPr>
        <w:t>Проектное задание</w:t>
      </w:r>
      <w:r w:rsidRPr="0018721E">
        <w:rPr>
          <w:rFonts w:ascii="Times New Roman" w:eastAsia="Times New Roman" w:hAnsi="Times New Roman" w:cs="Times New Roman"/>
          <w:sz w:val="24"/>
          <w:szCs w:val="24"/>
          <w:lang w:eastAsia="ru-RU"/>
        </w:rPr>
        <w:t>: В 1919 г. Бывши</w:t>
      </w:r>
      <w:r w:rsidR="00931232" w:rsidRPr="0018721E">
        <w:rPr>
          <w:rFonts w:ascii="Times New Roman" w:eastAsia="Times New Roman" w:hAnsi="Times New Roman" w:cs="Times New Roman"/>
          <w:sz w:val="24"/>
          <w:szCs w:val="24"/>
          <w:lang w:eastAsia="ru-RU"/>
        </w:rPr>
        <w:t>й сотрудник царской полиции 45-</w:t>
      </w:r>
      <w:r w:rsidRPr="0018721E">
        <w:rPr>
          <w:rFonts w:ascii="Times New Roman" w:eastAsia="Times New Roman" w:hAnsi="Times New Roman" w:cs="Times New Roman"/>
          <w:sz w:val="24"/>
          <w:szCs w:val="24"/>
          <w:lang w:eastAsia="ru-RU"/>
        </w:rPr>
        <w:t>летний Колосов явился на избирательны</w:t>
      </w:r>
      <w:r w:rsidR="00931232" w:rsidRPr="0018721E">
        <w:rPr>
          <w:rFonts w:ascii="Times New Roman" w:eastAsia="Times New Roman" w:hAnsi="Times New Roman" w:cs="Times New Roman"/>
          <w:sz w:val="24"/>
          <w:szCs w:val="24"/>
          <w:lang w:eastAsia="ru-RU"/>
        </w:rPr>
        <w:t xml:space="preserve">й участок для участия в выборах </w:t>
      </w:r>
      <w:r w:rsidRPr="0018721E">
        <w:rPr>
          <w:rFonts w:ascii="Times New Roman" w:eastAsia="Times New Roman" w:hAnsi="Times New Roman" w:cs="Times New Roman"/>
          <w:sz w:val="24"/>
          <w:szCs w:val="24"/>
          <w:lang w:eastAsia="ru-RU"/>
        </w:rPr>
        <w:t>местного совета. Но в праве принять участие в выборах ему было отказано.</w:t>
      </w:r>
    </w:p>
    <w:p w14:paraId="5DC9ACEC" w14:textId="77777777"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8721E">
        <w:rPr>
          <w:rFonts w:ascii="Times New Roman" w:eastAsia="Times New Roman" w:hAnsi="Times New Roman" w:cs="Times New Roman"/>
          <w:i/>
          <w:sz w:val="24"/>
          <w:szCs w:val="24"/>
          <w:lang w:eastAsia="ru-RU"/>
        </w:rPr>
        <w:t>По какой причине Колосов не был допущен к участию в выборах?</w:t>
      </w:r>
    </w:p>
    <w:p w14:paraId="53BB4B3C" w14:textId="77777777" w:rsidR="00A377A1" w:rsidRPr="0018721E" w:rsidRDefault="00A377A1" w:rsidP="00B00E08">
      <w:pPr>
        <w:shd w:val="clear" w:color="auto" w:fill="FFFFFF"/>
        <w:spacing w:after="0" w:line="240" w:lineRule="auto"/>
        <w:ind w:firstLine="567"/>
        <w:jc w:val="both"/>
        <w:rPr>
          <w:rFonts w:ascii="Times New Roman" w:eastAsia="Times New Roman" w:hAnsi="Times New Roman" w:cs="Times New Roman"/>
          <w:i/>
          <w:sz w:val="24"/>
          <w:szCs w:val="24"/>
          <w:lang w:eastAsia="ru-RU"/>
        </w:rPr>
      </w:pPr>
    </w:p>
    <w:p w14:paraId="1CFBB0A7" w14:textId="170C5A9A" w:rsidR="00734227" w:rsidRPr="0018721E" w:rsidRDefault="00734227" w:rsidP="00A95E35">
      <w:pPr>
        <w:shd w:val="clear" w:color="auto" w:fill="FFFFFF"/>
        <w:spacing w:after="0" w:line="240" w:lineRule="auto"/>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Тема</w:t>
      </w:r>
      <w:r w:rsidR="00A95E35" w:rsidRPr="0018721E">
        <w:rPr>
          <w:rFonts w:ascii="Times New Roman" w:eastAsia="Times New Roman" w:hAnsi="Times New Roman" w:cs="Times New Roman"/>
          <w:b/>
          <w:sz w:val="24"/>
          <w:szCs w:val="24"/>
          <w:lang w:eastAsia="ru-RU"/>
        </w:rPr>
        <w:t xml:space="preserve"> 12</w:t>
      </w:r>
      <w:r w:rsidRPr="0018721E">
        <w:rPr>
          <w:rFonts w:ascii="Times New Roman" w:eastAsia="Times New Roman" w:hAnsi="Times New Roman" w:cs="Times New Roman"/>
          <w:b/>
          <w:sz w:val="24"/>
          <w:szCs w:val="24"/>
          <w:lang w:eastAsia="ru-RU"/>
        </w:rPr>
        <w:t>: «Законодательство СССР в годы НЭПа»</w:t>
      </w:r>
    </w:p>
    <w:p w14:paraId="7EB4C51D" w14:textId="77777777" w:rsidR="00734227" w:rsidRPr="0018721E" w:rsidRDefault="00734227" w:rsidP="00B00E08">
      <w:pPr>
        <w:shd w:val="clear" w:color="auto" w:fill="FFFFFF"/>
        <w:spacing w:after="0" w:line="240" w:lineRule="auto"/>
        <w:ind w:firstLine="1134"/>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b/>
          <w:sz w:val="24"/>
          <w:szCs w:val="24"/>
          <w:lang w:eastAsia="ru-RU"/>
        </w:rPr>
        <w:t>Проектное задание</w:t>
      </w:r>
      <w:r w:rsidRPr="0018721E">
        <w:rPr>
          <w:rFonts w:ascii="Times New Roman" w:eastAsia="Times New Roman" w:hAnsi="Times New Roman" w:cs="Times New Roman"/>
          <w:sz w:val="24"/>
          <w:szCs w:val="24"/>
          <w:lang w:eastAsia="ru-RU"/>
        </w:rPr>
        <w:t xml:space="preserve">: Бывший подполковник </w:t>
      </w:r>
      <w:proofErr w:type="spellStart"/>
      <w:r w:rsidRPr="0018721E">
        <w:rPr>
          <w:rFonts w:ascii="Times New Roman" w:eastAsia="Times New Roman" w:hAnsi="Times New Roman" w:cs="Times New Roman"/>
          <w:sz w:val="24"/>
          <w:szCs w:val="24"/>
          <w:lang w:eastAsia="ru-RU"/>
        </w:rPr>
        <w:t>колчаковской</w:t>
      </w:r>
      <w:proofErr w:type="spellEnd"/>
      <w:r w:rsidRPr="0018721E">
        <w:rPr>
          <w:rFonts w:ascii="Times New Roman" w:eastAsia="Times New Roman" w:hAnsi="Times New Roman" w:cs="Times New Roman"/>
          <w:sz w:val="24"/>
          <w:szCs w:val="24"/>
          <w:lang w:eastAsia="ru-RU"/>
        </w:rPr>
        <w:t xml:space="preserve"> армии</w:t>
      </w:r>
    </w:p>
    <w:p w14:paraId="70EB5D90" w14:textId="3E9A574A" w:rsidR="00734227" w:rsidRPr="0018721E" w:rsidRDefault="00734227" w:rsidP="0093123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sz w:val="24"/>
          <w:szCs w:val="24"/>
          <w:lang w:eastAsia="ru-RU"/>
        </w:rPr>
        <w:t>Самохвалов организовал на территории К</w:t>
      </w:r>
      <w:r w:rsidR="00931232" w:rsidRPr="0018721E">
        <w:rPr>
          <w:rFonts w:ascii="Times New Roman" w:eastAsia="Times New Roman" w:hAnsi="Times New Roman" w:cs="Times New Roman"/>
          <w:sz w:val="24"/>
          <w:szCs w:val="24"/>
          <w:lang w:eastAsia="ru-RU"/>
        </w:rPr>
        <w:t xml:space="preserve">итая вооруженный отряд, который </w:t>
      </w:r>
      <w:r w:rsidRPr="0018721E">
        <w:rPr>
          <w:rFonts w:ascii="Times New Roman" w:eastAsia="Times New Roman" w:hAnsi="Times New Roman" w:cs="Times New Roman"/>
          <w:sz w:val="24"/>
          <w:szCs w:val="24"/>
          <w:lang w:eastAsia="ru-RU"/>
        </w:rPr>
        <w:t xml:space="preserve">несколько раз вторгался в приграничные районы СССР. Во время последнего вторжения отряд был разгромлен, а Самохвалов схвачен сотрудниками НКВД. Вместе с </w:t>
      </w:r>
      <w:proofErr w:type="spellStart"/>
      <w:r w:rsidRPr="0018721E">
        <w:rPr>
          <w:rFonts w:ascii="Times New Roman" w:eastAsia="Times New Roman" w:hAnsi="Times New Roman" w:cs="Times New Roman"/>
          <w:sz w:val="24"/>
          <w:szCs w:val="24"/>
          <w:lang w:eastAsia="ru-RU"/>
        </w:rPr>
        <w:t>Самохваловым</w:t>
      </w:r>
      <w:proofErr w:type="spellEnd"/>
      <w:r w:rsidRPr="0018721E">
        <w:rPr>
          <w:rFonts w:ascii="Times New Roman" w:eastAsia="Times New Roman" w:hAnsi="Times New Roman" w:cs="Times New Roman"/>
          <w:sz w:val="24"/>
          <w:szCs w:val="24"/>
          <w:lang w:eastAsia="ru-RU"/>
        </w:rPr>
        <w:t xml:space="preserve"> был захвачен член его отряда гражданин Китая Ван Лунь.</w:t>
      </w:r>
    </w:p>
    <w:p w14:paraId="10713F66" w14:textId="77777777"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8721E">
        <w:rPr>
          <w:rFonts w:ascii="Times New Roman" w:eastAsia="Times New Roman" w:hAnsi="Times New Roman" w:cs="Times New Roman"/>
          <w:i/>
          <w:sz w:val="24"/>
          <w:szCs w:val="24"/>
          <w:lang w:eastAsia="ru-RU"/>
        </w:rPr>
        <w:t xml:space="preserve">Как должны быть квалифицированы действия </w:t>
      </w:r>
      <w:proofErr w:type="spellStart"/>
      <w:r w:rsidRPr="0018721E">
        <w:rPr>
          <w:rFonts w:ascii="Times New Roman" w:eastAsia="Times New Roman" w:hAnsi="Times New Roman" w:cs="Times New Roman"/>
          <w:i/>
          <w:sz w:val="24"/>
          <w:szCs w:val="24"/>
          <w:lang w:eastAsia="ru-RU"/>
        </w:rPr>
        <w:t>Самохвалова</w:t>
      </w:r>
      <w:proofErr w:type="spellEnd"/>
      <w:r w:rsidRPr="0018721E">
        <w:rPr>
          <w:rFonts w:ascii="Times New Roman" w:eastAsia="Times New Roman" w:hAnsi="Times New Roman" w:cs="Times New Roman"/>
          <w:i/>
          <w:sz w:val="24"/>
          <w:szCs w:val="24"/>
          <w:lang w:eastAsia="ru-RU"/>
        </w:rPr>
        <w:t xml:space="preserve">? </w:t>
      </w:r>
    </w:p>
    <w:p w14:paraId="6399D6B0" w14:textId="77777777"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8721E">
        <w:rPr>
          <w:rFonts w:ascii="Times New Roman" w:eastAsia="Times New Roman" w:hAnsi="Times New Roman" w:cs="Times New Roman"/>
          <w:i/>
          <w:sz w:val="24"/>
          <w:szCs w:val="24"/>
          <w:lang w:eastAsia="ru-RU"/>
        </w:rPr>
        <w:t xml:space="preserve">Какое наказание может быть ему назначено? </w:t>
      </w:r>
    </w:p>
    <w:p w14:paraId="1FCE0557" w14:textId="77777777"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8721E">
        <w:rPr>
          <w:rFonts w:ascii="Times New Roman" w:eastAsia="Times New Roman" w:hAnsi="Times New Roman" w:cs="Times New Roman"/>
          <w:i/>
          <w:sz w:val="24"/>
          <w:szCs w:val="24"/>
          <w:lang w:eastAsia="ru-RU"/>
        </w:rPr>
        <w:t>Будет ли Ван Лунь привлечен к уголовной ответственности?</w:t>
      </w:r>
    </w:p>
    <w:p w14:paraId="1D574C47" w14:textId="77777777" w:rsidR="00A377A1" w:rsidRPr="0018721E" w:rsidRDefault="00A377A1" w:rsidP="00B00E08">
      <w:pPr>
        <w:shd w:val="clear" w:color="auto" w:fill="FFFFFF"/>
        <w:spacing w:after="0" w:line="240" w:lineRule="auto"/>
        <w:ind w:firstLine="567"/>
        <w:jc w:val="both"/>
        <w:rPr>
          <w:rFonts w:ascii="Times New Roman" w:eastAsia="Times New Roman" w:hAnsi="Times New Roman" w:cs="Times New Roman"/>
          <w:i/>
          <w:sz w:val="24"/>
          <w:szCs w:val="24"/>
          <w:lang w:eastAsia="ru-RU"/>
        </w:rPr>
      </w:pPr>
    </w:p>
    <w:p w14:paraId="3DAFA78F" w14:textId="234C7B99" w:rsidR="00734227" w:rsidRPr="0018721E" w:rsidRDefault="00734227" w:rsidP="00B00E08">
      <w:pPr>
        <w:shd w:val="clear" w:color="auto" w:fill="FFFFFF"/>
        <w:spacing w:after="0" w:line="240" w:lineRule="auto"/>
        <w:ind w:firstLine="1134"/>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Тема</w:t>
      </w:r>
      <w:r w:rsidR="00A95E35" w:rsidRPr="0018721E">
        <w:rPr>
          <w:rFonts w:ascii="Times New Roman" w:eastAsia="Times New Roman" w:hAnsi="Times New Roman" w:cs="Times New Roman"/>
          <w:b/>
          <w:sz w:val="24"/>
          <w:szCs w:val="24"/>
          <w:lang w:eastAsia="ru-RU"/>
        </w:rPr>
        <w:t xml:space="preserve"> 13</w:t>
      </w:r>
      <w:r w:rsidRPr="0018721E">
        <w:rPr>
          <w:rFonts w:ascii="Times New Roman" w:eastAsia="Times New Roman" w:hAnsi="Times New Roman" w:cs="Times New Roman"/>
          <w:b/>
          <w:sz w:val="24"/>
          <w:szCs w:val="24"/>
          <w:lang w:eastAsia="ru-RU"/>
        </w:rPr>
        <w:t>: «Уголовное право в России 20-х годов XX века»</w:t>
      </w:r>
    </w:p>
    <w:p w14:paraId="2E80FA0F" w14:textId="387699AC" w:rsidR="00734227" w:rsidRPr="0018721E" w:rsidRDefault="00734227" w:rsidP="00A377A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b/>
          <w:sz w:val="24"/>
          <w:szCs w:val="24"/>
          <w:lang w:eastAsia="ru-RU"/>
        </w:rPr>
        <w:t>Проектное задание</w:t>
      </w:r>
      <w:r w:rsidRPr="0018721E">
        <w:rPr>
          <w:rFonts w:ascii="Times New Roman" w:eastAsia="Times New Roman" w:hAnsi="Times New Roman" w:cs="Times New Roman"/>
          <w:sz w:val="24"/>
          <w:szCs w:val="24"/>
          <w:lang w:eastAsia="ru-RU"/>
        </w:rPr>
        <w:t>: В 1920 г. рабочий Токарев, вернувшись домой,</w:t>
      </w:r>
      <w:r w:rsidR="00A377A1" w:rsidRPr="0018721E">
        <w:rPr>
          <w:rFonts w:ascii="Times New Roman" w:eastAsia="Times New Roman" w:hAnsi="Times New Roman" w:cs="Times New Roman"/>
          <w:sz w:val="24"/>
          <w:szCs w:val="24"/>
          <w:lang w:eastAsia="ru-RU"/>
        </w:rPr>
        <w:t xml:space="preserve"> </w:t>
      </w:r>
      <w:r w:rsidRPr="0018721E">
        <w:rPr>
          <w:rFonts w:ascii="Times New Roman" w:eastAsia="Times New Roman" w:hAnsi="Times New Roman" w:cs="Times New Roman"/>
          <w:sz w:val="24"/>
          <w:szCs w:val="24"/>
          <w:lang w:eastAsia="ru-RU"/>
        </w:rPr>
        <w:t xml:space="preserve">застал свою жену в постели с </w:t>
      </w:r>
      <w:proofErr w:type="spellStart"/>
      <w:r w:rsidRPr="0018721E">
        <w:rPr>
          <w:rFonts w:ascii="Times New Roman" w:eastAsia="Times New Roman" w:hAnsi="Times New Roman" w:cs="Times New Roman"/>
          <w:sz w:val="24"/>
          <w:szCs w:val="24"/>
          <w:lang w:eastAsia="ru-RU"/>
        </w:rPr>
        <w:t>Прош</w:t>
      </w:r>
      <w:r w:rsidR="00A377A1" w:rsidRPr="0018721E">
        <w:rPr>
          <w:rFonts w:ascii="Times New Roman" w:eastAsia="Times New Roman" w:hAnsi="Times New Roman" w:cs="Times New Roman"/>
          <w:sz w:val="24"/>
          <w:szCs w:val="24"/>
          <w:lang w:eastAsia="ru-RU"/>
        </w:rPr>
        <w:t>киным</w:t>
      </w:r>
      <w:proofErr w:type="spellEnd"/>
      <w:r w:rsidR="00A377A1" w:rsidRPr="0018721E">
        <w:rPr>
          <w:rFonts w:ascii="Times New Roman" w:eastAsia="Times New Roman" w:hAnsi="Times New Roman" w:cs="Times New Roman"/>
          <w:sz w:val="24"/>
          <w:szCs w:val="24"/>
          <w:lang w:eastAsia="ru-RU"/>
        </w:rPr>
        <w:t xml:space="preserve">, бывшим владельцем банка. </w:t>
      </w:r>
      <w:r w:rsidRPr="0018721E">
        <w:rPr>
          <w:rFonts w:ascii="Times New Roman" w:eastAsia="Times New Roman" w:hAnsi="Times New Roman" w:cs="Times New Roman"/>
          <w:sz w:val="24"/>
          <w:szCs w:val="24"/>
          <w:lang w:eastAsia="ru-RU"/>
        </w:rPr>
        <w:t xml:space="preserve">Разъяренный Токарев выбросил </w:t>
      </w:r>
      <w:proofErr w:type="spellStart"/>
      <w:r w:rsidRPr="0018721E">
        <w:rPr>
          <w:rFonts w:ascii="Times New Roman" w:eastAsia="Times New Roman" w:hAnsi="Times New Roman" w:cs="Times New Roman"/>
          <w:sz w:val="24"/>
          <w:szCs w:val="24"/>
          <w:lang w:eastAsia="ru-RU"/>
        </w:rPr>
        <w:t>Прошкина</w:t>
      </w:r>
      <w:proofErr w:type="spellEnd"/>
      <w:r w:rsidRPr="0018721E">
        <w:rPr>
          <w:rFonts w:ascii="Times New Roman" w:eastAsia="Times New Roman" w:hAnsi="Times New Roman" w:cs="Times New Roman"/>
          <w:sz w:val="24"/>
          <w:szCs w:val="24"/>
          <w:lang w:eastAsia="ru-RU"/>
        </w:rPr>
        <w:t xml:space="preserve"> в окно. В результате падения с 3</w:t>
      </w:r>
      <w:r w:rsidR="00A377A1" w:rsidRPr="0018721E">
        <w:rPr>
          <w:rFonts w:ascii="Times New Roman" w:eastAsia="Times New Roman" w:hAnsi="Times New Roman" w:cs="Times New Roman"/>
          <w:sz w:val="24"/>
          <w:szCs w:val="24"/>
          <w:lang w:eastAsia="ru-RU"/>
        </w:rPr>
        <w:t xml:space="preserve"> </w:t>
      </w:r>
      <w:r w:rsidRPr="0018721E">
        <w:rPr>
          <w:rFonts w:ascii="Times New Roman" w:eastAsia="Times New Roman" w:hAnsi="Times New Roman" w:cs="Times New Roman"/>
          <w:sz w:val="24"/>
          <w:szCs w:val="24"/>
          <w:lang w:eastAsia="ru-RU"/>
        </w:rPr>
        <w:t xml:space="preserve">этажа </w:t>
      </w:r>
      <w:proofErr w:type="spellStart"/>
      <w:r w:rsidRPr="0018721E">
        <w:rPr>
          <w:rFonts w:ascii="Times New Roman" w:eastAsia="Times New Roman" w:hAnsi="Times New Roman" w:cs="Times New Roman"/>
          <w:sz w:val="24"/>
          <w:szCs w:val="24"/>
          <w:lang w:eastAsia="ru-RU"/>
        </w:rPr>
        <w:t>Прошкин</w:t>
      </w:r>
      <w:proofErr w:type="spellEnd"/>
      <w:r w:rsidRPr="0018721E">
        <w:rPr>
          <w:rFonts w:ascii="Times New Roman" w:eastAsia="Times New Roman" w:hAnsi="Times New Roman" w:cs="Times New Roman"/>
          <w:sz w:val="24"/>
          <w:szCs w:val="24"/>
          <w:lang w:eastAsia="ru-RU"/>
        </w:rPr>
        <w:t xml:space="preserve"> скончался. Во время</w:t>
      </w:r>
      <w:r w:rsidR="00A377A1" w:rsidRPr="0018721E">
        <w:rPr>
          <w:rFonts w:ascii="Times New Roman" w:eastAsia="Times New Roman" w:hAnsi="Times New Roman" w:cs="Times New Roman"/>
          <w:sz w:val="24"/>
          <w:szCs w:val="24"/>
          <w:lang w:eastAsia="ru-RU"/>
        </w:rPr>
        <w:t xml:space="preserve"> судебного разбирательства было </w:t>
      </w:r>
      <w:r w:rsidRPr="0018721E">
        <w:rPr>
          <w:rFonts w:ascii="Times New Roman" w:eastAsia="Times New Roman" w:hAnsi="Times New Roman" w:cs="Times New Roman"/>
          <w:sz w:val="24"/>
          <w:szCs w:val="24"/>
          <w:lang w:eastAsia="ru-RU"/>
        </w:rPr>
        <w:t xml:space="preserve">установлено, что </w:t>
      </w:r>
      <w:proofErr w:type="spellStart"/>
      <w:r w:rsidRPr="0018721E">
        <w:rPr>
          <w:rFonts w:ascii="Times New Roman" w:eastAsia="Times New Roman" w:hAnsi="Times New Roman" w:cs="Times New Roman"/>
          <w:sz w:val="24"/>
          <w:szCs w:val="24"/>
          <w:lang w:eastAsia="ru-RU"/>
        </w:rPr>
        <w:t>Прошкин</w:t>
      </w:r>
      <w:proofErr w:type="spellEnd"/>
      <w:r w:rsidRPr="0018721E">
        <w:rPr>
          <w:rFonts w:ascii="Times New Roman" w:eastAsia="Times New Roman" w:hAnsi="Times New Roman" w:cs="Times New Roman"/>
          <w:sz w:val="24"/>
          <w:szCs w:val="24"/>
          <w:lang w:eastAsia="ru-RU"/>
        </w:rPr>
        <w:t xml:space="preserve"> после </w:t>
      </w:r>
      <w:r w:rsidR="00A377A1" w:rsidRPr="0018721E">
        <w:rPr>
          <w:rFonts w:ascii="Times New Roman" w:eastAsia="Times New Roman" w:hAnsi="Times New Roman" w:cs="Times New Roman"/>
          <w:sz w:val="24"/>
          <w:szCs w:val="24"/>
          <w:lang w:eastAsia="ru-RU"/>
        </w:rPr>
        <w:t xml:space="preserve">национализации его банка жил на </w:t>
      </w:r>
      <w:r w:rsidRPr="0018721E">
        <w:rPr>
          <w:rFonts w:ascii="Times New Roman" w:eastAsia="Times New Roman" w:hAnsi="Times New Roman" w:cs="Times New Roman"/>
          <w:sz w:val="24"/>
          <w:szCs w:val="24"/>
          <w:lang w:eastAsia="ru-RU"/>
        </w:rPr>
        <w:t>нетрудовые доходы, промышляя спекуляцией. Токарев просил суд оправдать его, учитывая обстоятельства происшествия и утверждая, что в момент совершения преступления он был охвачен чувством ненависти к</w:t>
      </w:r>
      <w:r w:rsidR="00A377A1" w:rsidRPr="0018721E">
        <w:rPr>
          <w:rFonts w:ascii="Times New Roman" w:eastAsia="Times New Roman" w:hAnsi="Times New Roman" w:cs="Times New Roman"/>
          <w:sz w:val="24"/>
          <w:szCs w:val="24"/>
          <w:lang w:eastAsia="ru-RU"/>
        </w:rPr>
        <w:t xml:space="preserve"> </w:t>
      </w:r>
      <w:r w:rsidRPr="0018721E">
        <w:rPr>
          <w:rFonts w:ascii="Times New Roman" w:eastAsia="Times New Roman" w:hAnsi="Times New Roman" w:cs="Times New Roman"/>
          <w:sz w:val="24"/>
          <w:szCs w:val="24"/>
          <w:lang w:eastAsia="ru-RU"/>
        </w:rPr>
        <w:t xml:space="preserve">представителю класса эксплуататоров. </w:t>
      </w:r>
    </w:p>
    <w:p w14:paraId="2505EAC4" w14:textId="77777777" w:rsidR="00734227" w:rsidRPr="0018721E" w:rsidRDefault="00734227" w:rsidP="00A377A1">
      <w:pPr>
        <w:shd w:val="clear" w:color="auto" w:fill="FFFFFF"/>
        <w:spacing w:after="0" w:line="240" w:lineRule="auto"/>
        <w:ind w:firstLine="709"/>
        <w:rPr>
          <w:rFonts w:ascii="Times New Roman" w:eastAsia="Times New Roman" w:hAnsi="Times New Roman" w:cs="Times New Roman"/>
          <w:i/>
          <w:sz w:val="24"/>
          <w:szCs w:val="24"/>
          <w:lang w:eastAsia="ru-RU"/>
        </w:rPr>
      </w:pPr>
      <w:r w:rsidRPr="0018721E">
        <w:rPr>
          <w:rFonts w:ascii="Times New Roman" w:eastAsia="Times New Roman" w:hAnsi="Times New Roman" w:cs="Times New Roman"/>
          <w:i/>
          <w:sz w:val="24"/>
          <w:szCs w:val="24"/>
          <w:lang w:eastAsia="ru-RU"/>
        </w:rPr>
        <w:t>Мог ли по закону народный суд оправдать Токарева?</w:t>
      </w:r>
    </w:p>
    <w:p w14:paraId="29281D39" w14:textId="77777777" w:rsidR="00A377A1" w:rsidRPr="0018721E" w:rsidRDefault="00A377A1" w:rsidP="00B00E08">
      <w:pPr>
        <w:shd w:val="clear" w:color="auto" w:fill="FFFFFF"/>
        <w:spacing w:after="0" w:line="240" w:lineRule="auto"/>
        <w:ind w:firstLine="567"/>
        <w:jc w:val="both"/>
        <w:rPr>
          <w:rFonts w:ascii="Times New Roman" w:eastAsia="Times New Roman" w:hAnsi="Times New Roman" w:cs="Times New Roman"/>
          <w:i/>
          <w:sz w:val="24"/>
          <w:szCs w:val="24"/>
          <w:lang w:eastAsia="ru-RU"/>
        </w:rPr>
      </w:pPr>
    </w:p>
    <w:p w14:paraId="080A6FCD" w14:textId="77777777" w:rsidR="00931232" w:rsidRPr="0018721E" w:rsidRDefault="00931232" w:rsidP="00B00E08">
      <w:pPr>
        <w:shd w:val="clear" w:color="auto" w:fill="FFFFFF"/>
        <w:spacing w:after="0" w:line="240" w:lineRule="auto"/>
        <w:ind w:firstLine="567"/>
        <w:jc w:val="both"/>
        <w:rPr>
          <w:rFonts w:ascii="Times New Roman" w:eastAsia="Times New Roman" w:hAnsi="Times New Roman" w:cs="Times New Roman"/>
          <w:i/>
          <w:sz w:val="24"/>
          <w:szCs w:val="24"/>
          <w:lang w:eastAsia="ru-RU"/>
        </w:rPr>
      </w:pPr>
    </w:p>
    <w:p w14:paraId="6F0C2875" w14:textId="37DE31CA" w:rsidR="00734227" w:rsidRPr="0018721E" w:rsidRDefault="00734227" w:rsidP="00B00E08">
      <w:pPr>
        <w:shd w:val="clear" w:color="auto" w:fill="FFFFFF"/>
        <w:spacing w:after="0" w:line="240" w:lineRule="auto"/>
        <w:ind w:firstLine="1134"/>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Тема</w:t>
      </w:r>
      <w:r w:rsidR="00A95E35" w:rsidRPr="0018721E">
        <w:rPr>
          <w:rFonts w:ascii="Times New Roman" w:eastAsia="Times New Roman" w:hAnsi="Times New Roman" w:cs="Times New Roman"/>
          <w:b/>
          <w:sz w:val="24"/>
          <w:szCs w:val="24"/>
          <w:lang w:eastAsia="ru-RU"/>
        </w:rPr>
        <w:t xml:space="preserve"> 14</w:t>
      </w:r>
      <w:r w:rsidRPr="0018721E">
        <w:rPr>
          <w:rFonts w:ascii="Times New Roman" w:eastAsia="Times New Roman" w:hAnsi="Times New Roman" w:cs="Times New Roman"/>
          <w:b/>
          <w:sz w:val="24"/>
          <w:szCs w:val="24"/>
          <w:lang w:eastAsia="ru-RU"/>
        </w:rPr>
        <w:t xml:space="preserve">: «Ограничения гражданской правоспособности </w:t>
      </w:r>
    </w:p>
    <w:p w14:paraId="407906BE" w14:textId="2B8DB4BD" w:rsidR="00734227" w:rsidRPr="0018721E" w:rsidRDefault="00A377A1" w:rsidP="00A377A1">
      <w:pPr>
        <w:shd w:val="clear" w:color="auto" w:fill="FFFFFF"/>
        <w:spacing w:after="0" w:line="240" w:lineRule="auto"/>
        <w:jc w:val="center"/>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по</w:t>
      </w:r>
      <w:r w:rsidR="00734227" w:rsidRPr="0018721E">
        <w:rPr>
          <w:rFonts w:ascii="Times New Roman" w:eastAsia="Times New Roman" w:hAnsi="Times New Roman" w:cs="Times New Roman"/>
          <w:b/>
          <w:sz w:val="24"/>
          <w:szCs w:val="24"/>
          <w:lang w:eastAsia="ru-RU"/>
        </w:rPr>
        <w:t xml:space="preserve"> законодательству СССР в 20-е годы XX века»</w:t>
      </w:r>
    </w:p>
    <w:p w14:paraId="33856BBD" w14:textId="056AFDBD" w:rsidR="00931232" w:rsidRPr="0018721E" w:rsidRDefault="00734227" w:rsidP="00931232">
      <w:pPr>
        <w:shd w:val="clear" w:color="auto" w:fill="FFFFFF"/>
        <w:spacing w:after="0" w:line="240" w:lineRule="auto"/>
        <w:ind w:firstLine="1134"/>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b/>
          <w:sz w:val="24"/>
          <w:szCs w:val="24"/>
          <w:lang w:eastAsia="ru-RU"/>
        </w:rPr>
        <w:t>Проектное задание:</w:t>
      </w:r>
      <w:r w:rsidRPr="0018721E">
        <w:rPr>
          <w:rFonts w:ascii="Times New Roman" w:eastAsia="Times New Roman" w:hAnsi="Times New Roman" w:cs="Times New Roman"/>
          <w:sz w:val="24"/>
          <w:szCs w:val="24"/>
          <w:lang w:eastAsia="ru-RU"/>
        </w:rPr>
        <w:t xml:space="preserve"> Бывший </w:t>
      </w:r>
      <w:r w:rsidR="00931232" w:rsidRPr="0018721E">
        <w:rPr>
          <w:rFonts w:ascii="Times New Roman" w:eastAsia="Times New Roman" w:hAnsi="Times New Roman" w:cs="Times New Roman"/>
          <w:sz w:val="24"/>
          <w:szCs w:val="24"/>
          <w:lang w:eastAsia="ru-RU"/>
        </w:rPr>
        <w:t xml:space="preserve">помещик Круглов и бывший офицер </w:t>
      </w:r>
      <w:r w:rsidRPr="0018721E">
        <w:rPr>
          <w:rFonts w:ascii="Times New Roman" w:eastAsia="Times New Roman" w:hAnsi="Times New Roman" w:cs="Times New Roman"/>
          <w:sz w:val="24"/>
          <w:szCs w:val="24"/>
          <w:lang w:eastAsia="ru-RU"/>
        </w:rPr>
        <w:t>полиции Соколов, ранее принадлеж</w:t>
      </w:r>
      <w:r w:rsidR="00931232" w:rsidRPr="0018721E">
        <w:rPr>
          <w:rFonts w:ascii="Times New Roman" w:eastAsia="Times New Roman" w:hAnsi="Times New Roman" w:cs="Times New Roman"/>
          <w:sz w:val="24"/>
          <w:szCs w:val="24"/>
          <w:lang w:eastAsia="ru-RU"/>
        </w:rPr>
        <w:t xml:space="preserve">авшие к потомственным дворянам, </w:t>
      </w:r>
      <w:r w:rsidRPr="0018721E">
        <w:rPr>
          <w:rFonts w:ascii="Times New Roman" w:eastAsia="Times New Roman" w:hAnsi="Times New Roman" w:cs="Times New Roman"/>
          <w:sz w:val="24"/>
          <w:szCs w:val="24"/>
          <w:lang w:eastAsia="ru-RU"/>
        </w:rPr>
        <w:t>решили создать товарищество, сферой д</w:t>
      </w:r>
      <w:r w:rsidR="00931232" w:rsidRPr="0018721E">
        <w:rPr>
          <w:rFonts w:ascii="Times New Roman" w:eastAsia="Times New Roman" w:hAnsi="Times New Roman" w:cs="Times New Roman"/>
          <w:sz w:val="24"/>
          <w:szCs w:val="24"/>
          <w:lang w:eastAsia="ru-RU"/>
        </w:rPr>
        <w:t xml:space="preserve">еятельности которого </w:t>
      </w:r>
      <w:proofErr w:type="gramStart"/>
      <w:r w:rsidR="00931232" w:rsidRPr="0018721E">
        <w:rPr>
          <w:rFonts w:ascii="Times New Roman" w:eastAsia="Times New Roman" w:hAnsi="Times New Roman" w:cs="Times New Roman"/>
          <w:sz w:val="24"/>
          <w:szCs w:val="24"/>
          <w:lang w:eastAsia="ru-RU"/>
        </w:rPr>
        <w:t xml:space="preserve">должен был </w:t>
      </w:r>
      <w:r w:rsidRPr="0018721E">
        <w:rPr>
          <w:rFonts w:ascii="Times New Roman" w:eastAsia="Times New Roman" w:hAnsi="Times New Roman" w:cs="Times New Roman"/>
          <w:sz w:val="24"/>
          <w:szCs w:val="24"/>
          <w:lang w:eastAsia="ru-RU"/>
        </w:rPr>
        <w:t>стать</w:t>
      </w:r>
      <w:proofErr w:type="gramEnd"/>
      <w:r w:rsidRPr="0018721E">
        <w:rPr>
          <w:rFonts w:ascii="Times New Roman" w:eastAsia="Times New Roman" w:hAnsi="Times New Roman" w:cs="Times New Roman"/>
          <w:sz w:val="24"/>
          <w:szCs w:val="24"/>
          <w:lang w:eastAsia="ru-RU"/>
        </w:rPr>
        <w:t xml:space="preserve"> пошив одежды. Круглов и Сок</w:t>
      </w:r>
      <w:r w:rsidR="00931232" w:rsidRPr="0018721E">
        <w:rPr>
          <w:rFonts w:ascii="Times New Roman" w:eastAsia="Times New Roman" w:hAnsi="Times New Roman" w:cs="Times New Roman"/>
          <w:sz w:val="24"/>
          <w:szCs w:val="24"/>
          <w:lang w:eastAsia="ru-RU"/>
        </w:rPr>
        <w:t xml:space="preserve">олов заключили договор и подали </w:t>
      </w:r>
      <w:r w:rsidRPr="0018721E">
        <w:rPr>
          <w:rFonts w:ascii="Times New Roman" w:eastAsia="Times New Roman" w:hAnsi="Times New Roman" w:cs="Times New Roman"/>
          <w:sz w:val="24"/>
          <w:szCs w:val="24"/>
          <w:lang w:eastAsia="ru-RU"/>
        </w:rPr>
        <w:t>заявление о включении их товариществ</w:t>
      </w:r>
      <w:r w:rsidR="00931232" w:rsidRPr="0018721E">
        <w:rPr>
          <w:rFonts w:ascii="Times New Roman" w:eastAsia="Times New Roman" w:hAnsi="Times New Roman" w:cs="Times New Roman"/>
          <w:sz w:val="24"/>
          <w:szCs w:val="24"/>
          <w:lang w:eastAsia="ru-RU"/>
        </w:rPr>
        <w:t xml:space="preserve">а в торговый реестр. Однако, во </w:t>
      </w:r>
      <w:r w:rsidRPr="0018721E">
        <w:rPr>
          <w:rFonts w:ascii="Times New Roman" w:eastAsia="Times New Roman" w:hAnsi="Times New Roman" w:cs="Times New Roman"/>
          <w:sz w:val="24"/>
          <w:szCs w:val="24"/>
          <w:lang w:eastAsia="ru-RU"/>
        </w:rPr>
        <w:t xml:space="preserve">внесении их товарищества в торговый реестр им было отказано, по </w:t>
      </w:r>
      <w:r w:rsidRPr="0018721E">
        <w:rPr>
          <w:rFonts w:ascii="Times New Roman" w:eastAsia="Times New Roman" w:hAnsi="Times New Roman" w:cs="Times New Roman"/>
          <w:sz w:val="24"/>
          <w:szCs w:val="24"/>
          <w:lang w:eastAsia="ru-RU"/>
        </w:rPr>
        <w:lastRenderedPageBreak/>
        <w:t>мотиву</w:t>
      </w:r>
      <w:r w:rsidR="00931232" w:rsidRPr="0018721E">
        <w:rPr>
          <w:rFonts w:ascii="Times New Roman" w:eastAsia="Times New Roman" w:hAnsi="Times New Roman" w:cs="Times New Roman"/>
          <w:sz w:val="24"/>
          <w:szCs w:val="24"/>
          <w:lang w:eastAsia="ru-RU"/>
        </w:rPr>
        <w:t xml:space="preserve"> </w:t>
      </w:r>
      <w:r w:rsidRPr="0018721E">
        <w:rPr>
          <w:rFonts w:ascii="Times New Roman" w:eastAsia="Times New Roman" w:hAnsi="Times New Roman" w:cs="Times New Roman"/>
          <w:sz w:val="24"/>
          <w:szCs w:val="24"/>
          <w:lang w:eastAsia="ru-RU"/>
        </w:rPr>
        <w:t>непролетарского происхождения членов товарищества – принадлежности к</w:t>
      </w:r>
      <w:r w:rsidR="00931232" w:rsidRPr="0018721E">
        <w:rPr>
          <w:rFonts w:ascii="Times New Roman" w:eastAsia="Times New Roman" w:hAnsi="Times New Roman" w:cs="Times New Roman"/>
          <w:sz w:val="24"/>
          <w:szCs w:val="24"/>
          <w:lang w:eastAsia="ru-RU"/>
        </w:rPr>
        <w:t xml:space="preserve"> </w:t>
      </w:r>
      <w:r w:rsidRPr="0018721E">
        <w:rPr>
          <w:rFonts w:ascii="Times New Roman" w:eastAsia="Times New Roman" w:hAnsi="Times New Roman" w:cs="Times New Roman"/>
          <w:sz w:val="24"/>
          <w:szCs w:val="24"/>
          <w:lang w:eastAsia="ru-RU"/>
        </w:rPr>
        <w:t>быв</w:t>
      </w:r>
      <w:r w:rsidR="00931232" w:rsidRPr="0018721E">
        <w:rPr>
          <w:rFonts w:ascii="Times New Roman" w:eastAsia="Times New Roman" w:hAnsi="Times New Roman" w:cs="Times New Roman"/>
          <w:sz w:val="24"/>
          <w:szCs w:val="24"/>
          <w:lang w:eastAsia="ru-RU"/>
        </w:rPr>
        <w:t>шему эксплуататорскому классу.</w:t>
      </w:r>
    </w:p>
    <w:p w14:paraId="79C90A06" w14:textId="2082F71F" w:rsidR="00734227" w:rsidRPr="0018721E" w:rsidRDefault="00734227" w:rsidP="0093123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i/>
          <w:sz w:val="24"/>
          <w:szCs w:val="24"/>
          <w:lang w:eastAsia="ru-RU"/>
        </w:rPr>
        <w:t>Имелись ли какие-либо ограничения в гражданской правоспособности, связанные с происхождением?</w:t>
      </w:r>
    </w:p>
    <w:p w14:paraId="33283939" w14:textId="77777777" w:rsidR="00A377A1" w:rsidRPr="0018721E" w:rsidRDefault="00A377A1" w:rsidP="00B00E08">
      <w:pPr>
        <w:shd w:val="clear" w:color="auto" w:fill="FFFFFF"/>
        <w:spacing w:after="0" w:line="240" w:lineRule="auto"/>
        <w:ind w:firstLine="567"/>
        <w:jc w:val="both"/>
        <w:rPr>
          <w:rFonts w:ascii="Times New Roman" w:eastAsia="Times New Roman" w:hAnsi="Times New Roman" w:cs="Times New Roman"/>
          <w:i/>
          <w:sz w:val="24"/>
          <w:szCs w:val="24"/>
          <w:lang w:eastAsia="ru-RU"/>
        </w:rPr>
      </w:pPr>
    </w:p>
    <w:p w14:paraId="30928DA1" w14:textId="1BAD9D00" w:rsidR="00734227" w:rsidRPr="0018721E" w:rsidRDefault="00734227" w:rsidP="00B00E08">
      <w:pPr>
        <w:shd w:val="clear" w:color="auto" w:fill="FFFFFF"/>
        <w:spacing w:after="0" w:line="240" w:lineRule="auto"/>
        <w:ind w:firstLine="1134"/>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Тема</w:t>
      </w:r>
      <w:r w:rsidR="00A95E35" w:rsidRPr="0018721E">
        <w:rPr>
          <w:rFonts w:ascii="Times New Roman" w:eastAsia="Times New Roman" w:hAnsi="Times New Roman" w:cs="Times New Roman"/>
          <w:b/>
          <w:sz w:val="24"/>
          <w:szCs w:val="24"/>
          <w:lang w:eastAsia="ru-RU"/>
        </w:rPr>
        <w:t xml:space="preserve"> 15</w:t>
      </w:r>
      <w:r w:rsidRPr="0018721E">
        <w:rPr>
          <w:rFonts w:ascii="Times New Roman" w:eastAsia="Times New Roman" w:hAnsi="Times New Roman" w:cs="Times New Roman"/>
          <w:b/>
          <w:sz w:val="24"/>
          <w:szCs w:val="24"/>
          <w:lang w:eastAsia="ru-RU"/>
        </w:rPr>
        <w:t>: «Советское право в 1930 – 1941 годах»</w:t>
      </w:r>
    </w:p>
    <w:p w14:paraId="0150204D" w14:textId="77777777"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b/>
          <w:sz w:val="24"/>
          <w:szCs w:val="24"/>
          <w:lang w:eastAsia="ru-RU"/>
        </w:rPr>
        <w:t>Проектное задание:</w:t>
      </w:r>
      <w:r w:rsidRPr="0018721E">
        <w:rPr>
          <w:rFonts w:ascii="Times New Roman" w:eastAsia="Times New Roman" w:hAnsi="Times New Roman" w:cs="Times New Roman"/>
          <w:sz w:val="24"/>
          <w:szCs w:val="24"/>
          <w:lang w:eastAsia="ru-RU"/>
        </w:rPr>
        <w:t xml:space="preserve"> В 1940 г. сын бывшего помещика Василий Куракин по достижении призывного возраста явился в военкомат, заявив о желании служить в Рабоче-крестьянской Красной Армии. Куракину было отказано на том основании, что по своему социальному происхождению он относится к нетрудовым элементам, которые не имеют права служить в Красной Армии.</w:t>
      </w:r>
    </w:p>
    <w:p w14:paraId="79F3D008" w14:textId="77777777"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8721E">
        <w:rPr>
          <w:rFonts w:ascii="Times New Roman" w:eastAsia="Times New Roman" w:hAnsi="Times New Roman" w:cs="Times New Roman"/>
          <w:i/>
          <w:sz w:val="24"/>
          <w:szCs w:val="24"/>
          <w:lang w:eastAsia="ru-RU"/>
        </w:rPr>
        <w:t>Оцените действия сотрудников военкомата с точки зрения соответствия</w:t>
      </w:r>
    </w:p>
    <w:p w14:paraId="1980CD9A" w14:textId="77777777"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8721E">
        <w:rPr>
          <w:rFonts w:ascii="Times New Roman" w:eastAsia="Times New Roman" w:hAnsi="Times New Roman" w:cs="Times New Roman"/>
          <w:i/>
          <w:sz w:val="24"/>
          <w:szCs w:val="24"/>
          <w:lang w:eastAsia="ru-RU"/>
        </w:rPr>
        <w:t>Конституции СССР 1936 года.</w:t>
      </w:r>
    </w:p>
    <w:p w14:paraId="028E964A" w14:textId="77777777" w:rsidR="00A377A1" w:rsidRPr="0018721E" w:rsidRDefault="00A377A1" w:rsidP="00B00E08">
      <w:pPr>
        <w:shd w:val="clear" w:color="auto" w:fill="FFFFFF"/>
        <w:spacing w:after="0" w:line="240" w:lineRule="auto"/>
        <w:ind w:firstLine="567"/>
        <w:jc w:val="both"/>
        <w:rPr>
          <w:rFonts w:ascii="Times New Roman" w:eastAsia="Times New Roman" w:hAnsi="Times New Roman" w:cs="Times New Roman"/>
          <w:i/>
          <w:sz w:val="24"/>
          <w:szCs w:val="24"/>
          <w:lang w:eastAsia="ru-RU"/>
        </w:rPr>
      </w:pPr>
    </w:p>
    <w:p w14:paraId="7D5C5433" w14:textId="5CDAC23E"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Тема</w:t>
      </w:r>
      <w:r w:rsidR="00A95E35" w:rsidRPr="0018721E">
        <w:rPr>
          <w:rFonts w:ascii="Times New Roman" w:eastAsia="Times New Roman" w:hAnsi="Times New Roman" w:cs="Times New Roman"/>
          <w:b/>
          <w:sz w:val="24"/>
          <w:szCs w:val="24"/>
          <w:lang w:eastAsia="ru-RU"/>
        </w:rPr>
        <w:t xml:space="preserve"> 16</w:t>
      </w:r>
      <w:r w:rsidRPr="0018721E">
        <w:rPr>
          <w:rFonts w:ascii="Times New Roman" w:eastAsia="Times New Roman" w:hAnsi="Times New Roman" w:cs="Times New Roman"/>
          <w:b/>
          <w:sz w:val="24"/>
          <w:szCs w:val="24"/>
          <w:lang w:eastAsia="ru-RU"/>
        </w:rPr>
        <w:t>: «Государственно-правовая система в годы Великой Отечественной войны»</w:t>
      </w:r>
    </w:p>
    <w:p w14:paraId="5A171EC3" w14:textId="77777777"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b/>
          <w:sz w:val="24"/>
          <w:szCs w:val="24"/>
          <w:lang w:eastAsia="ru-RU"/>
        </w:rPr>
        <w:t>Проектное задание</w:t>
      </w:r>
      <w:r w:rsidRPr="0018721E">
        <w:rPr>
          <w:rFonts w:ascii="Times New Roman" w:eastAsia="Times New Roman" w:hAnsi="Times New Roman" w:cs="Times New Roman"/>
          <w:sz w:val="24"/>
          <w:szCs w:val="24"/>
          <w:lang w:eastAsia="ru-RU"/>
        </w:rPr>
        <w:t xml:space="preserve">: </w:t>
      </w:r>
      <w:proofErr w:type="gramStart"/>
      <w:r w:rsidRPr="0018721E">
        <w:rPr>
          <w:rFonts w:ascii="Times New Roman" w:eastAsia="Times New Roman" w:hAnsi="Times New Roman" w:cs="Times New Roman"/>
          <w:sz w:val="24"/>
          <w:szCs w:val="24"/>
          <w:lang w:eastAsia="ru-RU"/>
        </w:rPr>
        <w:t>В</w:t>
      </w:r>
      <w:proofErr w:type="gramEnd"/>
      <w:r w:rsidRPr="0018721E">
        <w:rPr>
          <w:rFonts w:ascii="Times New Roman" w:eastAsia="Times New Roman" w:hAnsi="Times New Roman" w:cs="Times New Roman"/>
          <w:sz w:val="24"/>
          <w:szCs w:val="24"/>
          <w:lang w:eastAsia="ru-RU"/>
        </w:rPr>
        <w:t xml:space="preserve"> августе 1941 г. в деревне Лесной, находящейся в 10 километрах от фронта, был расквартирован батальон пехоты. Вследствие отсутствия необходимого количества транспортных средств батальон испытывал недостаток боеприпасов, которых не на чем было привозить. Командир батальона майор Кириллов приказал председателю местного колхоза и всем жителям деревни отдать своих лошадей в распоряжение военных. Колхозники отказались выполнить данный приказ, ссылаясь на Конституцию СССР 1936 г.</w:t>
      </w:r>
    </w:p>
    <w:p w14:paraId="440410CE" w14:textId="77777777"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8721E">
        <w:rPr>
          <w:rFonts w:ascii="Times New Roman" w:eastAsia="Times New Roman" w:hAnsi="Times New Roman" w:cs="Times New Roman"/>
          <w:i/>
          <w:sz w:val="24"/>
          <w:szCs w:val="24"/>
          <w:lang w:eastAsia="ru-RU"/>
        </w:rPr>
        <w:t xml:space="preserve">Кто прав в данной ситуации? </w:t>
      </w:r>
    </w:p>
    <w:p w14:paraId="6B05933D" w14:textId="77777777"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8721E">
        <w:rPr>
          <w:rFonts w:ascii="Times New Roman" w:eastAsia="Times New Roman" w:hAnsi="Times New Roman" w:cs="Times New Roman"/>
          <w:i/>
          <w:sz w:val="24"/>
          <w:szCs w:val="24"/>
          <w:lang w:eastAsia="ru-RU"/>
        </w:rPr>
        <w:t>Чем руководствовался майор Кириллов, отдавая подобный приказ?</w:t>
      </w:r>
    </w:p>
    <w:p w14:paraId="5ECD3C49" w14:textId="77777777" w:rsidR="00A377A1" w:rsidRPr="0018721E" w:rsidRDefault="00A377A1" w:rsidP="00B00E08">
      <w:pPr>
        <w:shd w:val="clear" w:color="auto" w:fill="FFFFFF"/>
        <w:spacing w:after="0" w:line="240" w:lineRule="auto"/>
        <w:ind w:firstLine="567"/>
        <w:jc w:val="both"/>
        <w:rPr>
          <w:rFonts w:ascii="Times New Roman" w:eastAsia="Times New Roman" w:hAnsi="Times New Roman" w:cs="Times New Roman"/>
          <w:i/>
          <w:sz w:val="24"/>
          <w:szCs w:val="24"/>
          <w:lang w:eastAsia="ru-RU"/>
        </w:rPr>
      </w:pPr>
    </w:p>
    <w:p w14:paraId="4FEE7449" w14:textId="61C22FBB" w:rsidR="00734227" w:rsidRPr="0018721E" w:rsidRDefault="00734227" w:rsidP="00A95E35">
      <w:pPr>
        <w:shd w:val="clear" w:color="auto" w:fill="FFFFFF"/>
        <w:spacing w:after="0" w:line="240" w:lineRule="auto"/>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Тема</w:t>
      </w:r>
      <w:r w:rsidR="00A95E35" w:rsidRPr="0018721E">
        <w:rPr>
          <w:rFonts w:ascii="Times New Roman" w:eastAsia="Times New Roman" w:hAnsi="Times New Roman" w:cs="Times New Roman"/>
          <w:b/>
          <w:sz w:val="24"/>
          <w:szCs w:val="24"/>
          <w:lang w:eastAsia="ru-RU"/>
        </w:rPr>
        <w:t xml:space="preserve"> 17</w:t>
      </w:r>
      <w:r w:rsidRPr="0018721E">
        <w:rPr>
          <w:rFonts w:ascii="Times New Roman" w:eastAsia="Times New Roman" w:hAnsi="Times New Roman" w:cs="Times New Roman"/>
          <w:b/>
          <w:sz w:val="24"/>
          <w:szCs w:val="24"/>
          <w:lang w:eastAsia="ru-RU"/>
        </w:rPr>
        <w:t>: «Советское законодательство в период «хрущевской оттепели»</w:t>
      </w:r>
    </w:p>
    <w:p w14:paraId="53B21B70" w14:textId="61E5B0F0" w:rsidR="00734227" w:rsidRPr="0018721E" w:rsidRDefault="00734227" w:rsidP="00931232">
      <w:pPr>
        <w:shd w:val="clear" w:color="auto" w:fill="FFFFFF"/>
        <w:spacing w:after="0" w:line="240" w:lineRule="auto"/>
        <w:ind w:firstLine="1134"/>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b/>
          <w:sz w:val="24"/>
          <w:szCs w:val="24"/>
          <w:lang w:eastAsia="ru-RU"/>
        </w:rPr>
        <w:t>Проектное задание:</w:t>
      </w:r>
      <w:r w:rsidRPr="0018721E">
        <w:rPr>
          <w:rFonts w:ascii="Times New Roman" w:eastAsia="Times New Roman" w:hAnsi="Times New Roman" w:cs="Times New Roman"/>
          <w:sz w:val="24"/>
          <w:szCs w:val="24"/>
          <w:lang w:eastAsia="ru-RU"/>
        </w:rPr>
        <w:t xml:space="preserve"> В 1957 г. р</w:t>
      </w:r>
      <w:r w:rsidR="00931232" w:rsidRPr="0018721E">
        <w:rPr>
          <w:rFonts w:ascii="Times New Roman" w:eastAsia="Times New Roman" w:hAnsi="Times New Roman" w:cs="Times New Roman"/>
          <w:sz w:val="24"/>
          <w:szCs w:val="24"/>
          <w:lang w:eastAsia="ru-RU"/>
        </w:rPr>
        <w:t xml:space="preserve">абочий металлургического завода </w:t>
      </w:r>
      <w:r w:rsidRPr="0018721E">
        <w:rPr>
          <w:rFonts w:ascii="Times New Roman" w:eastAsia="Times New Roman" w:hAnsi="Times New Roman" w:cs="Times New Roman"/>
          <w:sz w:val="24"/>
          <w:szCs w:val="24"/>
          <w:lang w:eastAsia="ru-RU"/>
        </w:rPr>
        <w:t xml:space="preserve">Михайлов самовольно оставил рабочее место до окончания смены. </w:t>
      </w:r>
    </w:p>
    <w:p w14:paraId="72D387DA" w14:textId="77777777"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8721E">
        <w:rPr>
          <w:rFonts w:ascii="Times New Roman" w:eastAsia="Times New Roman" w:hAnsi="Times New Roman" w:cs="Times New Roman"/>
          <w:i/>
          <w:sz w:val="24"/>
          <w:szCs w:val="24"/>
          <w:lang w:eastAsia="ru-RU"/>
        </w:rPr>
        <w:t>К какому виду ответственности будет привлечен Михайлов?</w:t>
      </w:r>
    </w:p>
    <w:p w14:paraId="3DFE45EC" w14:textId="77777777" w:rsidR="00A377A1" w:rsidRPr="0018721E" w:rsidRDefault="00A377A1" w:rsidP="00B00E08">
      <w:pPr>
        <w:shd w:val="clear" w:color="auto" w:fill="FFFFFF"/>
        <w:spacing w:after="0" w:line="240" w:lineRule="auto"/>
        <w:ind w:firstLine="567"/>
        <w:jc w:val="both"/>
        <w:rPr>
          <w:rFonts w:ascii="Times New Roman" w:eastAsia="Times New Roman" w:hAnsi="Times New Roman" w:cs="Times New Roman"/>
          <w:i/>
          <w:sz w:val="24"/>
          <w:szCs w:val="24"/>
          <w:lang w:eastAsia="ru-RU"/>
        </w:rPr>
      </w:pPr>
    </w:p>
    <w:p w14:paraId="380FB32D" w14:textId="3E3DEE71" w:rsidR="00734227" w:rsidRPr="0018721E" w:rsidRDefault="00734227" w:rsidP="00B00E08">
      <w:pPr>
        <w:shd w:val="clear" w:color="auto" w:fill="FFFFFF"/>
        <w:spacing w:after="0" w:line="240" w:lineRule="auto"/>
        <w:ind w:firstLine="1134"/>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Тема</w:t>
      </w:r>
      <w:r w:rsidR="00A95E35" w:rsidRPr="0018721E">
        <w:rPr>
          <w:rFonts w:ascii="Times New Roman" w:eastAsia="Times New Roman" w:hAnsi="Times New Roman" w:cs="Times New Roman"/>
          <w:b/>
          <w:sz w:val="24"/>
          <w:szCs w:val="24"/>
          <w:lang w:eastAsia="ru-RU"/>
        </w:rPr>
        <w:t xml:space="preserve"> 18</w:t>
      </w:r>
      <w:r w:rsidRPr="0018721E">
        <w:rPr>
          <w:rFonts w:ascii="Times New Roman" w:eastAsia="Times New Roman" w:hAnsi="Times New Roman" w:cs="Times New Roman"/>
          <w:b/>
          <w:sz w:val="24"/>
          <w:szCs w:val="24"/>
          <w:lang w:eastAsia="ru-RU"/>
        </w:rPr>
        <w:t xml:space="preserve">: «Законодательство СССР </w:t>
      </w:r>
      <w:proofErr w:type="gramStart"/>
      <w:r w:rsidRPr="0018721E">
        <w:rPr>
          <w:rFonts w:ascii="Times New Roman" w:eastAsia="Times New Roman" w:hAnsi="Times New Roman" w:cs="Times New Roman"/>
          <w:b/>
          <w:sz w:val="24"/>
          <w:szCs w:val="24"/>
          <w:lang w:eastAsia="ru-RU"/>
        </w:rPr>
        <w:t>в периода</w:t>
      </w:r>
      <w:proofErr w:type="gramEnd"/>
      <w:r w:rsidRPr="0018721E">
        <w:rPr>
          <w:rFonts w:ascii="Times New Roman" w:eastAsia="Times New Roman" w:hAnsi="Times New Roman" w:cs="Times New Roman"/>
          <w:b/>
          <w:sz w:val="24"/>
          <w:szCs w:val="24"/>
          <w:lang w:eastAsia="ru-RU"/>
        </w:rPr>
        <w:t xml:space="preserve"> «перестройки»</w:t>
      </w:r>
    </w:p>
    <w:p w14:paraId="4B82E9DD" w14:textId="63AD1373" w:rsidR="00734227" w:rsidRPr="0018721E" w:rsidRDefault="00734227" w:rsidP="00931232">
      <w:pPr>
        <w:shd w:val="clear" w:color="auto" w:fill="FFFFFF"/>
        <w:spacing w:after="0" w:line="240" w:lineRule="auto"/>
        <w:ind w:firstLine="1134"/>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b/>
          <w:sz w:val="24"/>
          <w:szCs w:val="24"/>
          <w:lang w:eastAsia="ru-RU"/>
        </w:rPr>
        <w:t>Проектное задание</w:t>
      </w:r>
      <w:r w:rsidRPr="0018721E">
        <w:rPr>
          <w:rFonts w:ascii="Times New Roman" w:eastAsia="Times New Roman" w:hAnsi="Times New Roman" w:cs="Times New Roman"/>
          <w:sz w:val="24"/>
          <w:szCs w:val="24"/>
          <w:lang w:eastAsia="ru-RU"/>
        </w:rPr>
        <w:t xml:space="preserve">: Офицеры </w:t>
      </w:r>
      <w:r w:rsidR="00931232" w:rsidRPr="0018721E">
        <w:rPr>
          <w:rFonts w:ascii="Times New Roman" w:eastAsia="Times New Roman" w:hAnsi="Times New Roman" w:cs="Times New Roman"/>
          <w:sz w:val="24"/>
          <w:szCs w:val="24"/>
          <w:lang w:eastAsia="ru-RU"/>
        </w:rPr>
        <w:t xml:space="preserve">и солдаты военной части провели </w:t>
      </w:r>
      <w:r w:rsidRPr="0018721E">
        <w:rPr>
          <w:rFonts w:ascii="Times New Roman" w:eastAsia="Times New Roman" w:hAnsi="Times New Roman" w:cs="Times New Roman"/>
          <w:sz w:val="24"/>
          <w:szCs w:val="24"/>
          <w:lang w:eastAsia="ru-RU"/>
        </w:rPr>
        <w:t>собрание, на котором выдвинули кандидатом в депутаты на выборах Съезда</w:t>
      </w:r>
      <w:r w:rsidR="00931232" w:rsidRPr="0018721E">
        <w:rPr>
          <w:rFonts w:ascii="Times New Roman" w:eastAsia="Times New Roman" w:hAnsi="Times New Roman" w:cs="Times New Roman"/>
          <w:sz w:val="24"/>
          <w:szCs w:val="24"/>
          <w:lang w:eastAsia="ru-RU"/>
        </w:rPr>
        <w:t xml:space="preserve"> </w:t>
      </w:r>
      <w:r w:rsidRPr="0018721E">
        <w:rPr>
          <w:rFonts w:ascii="Times New Roman" w:eastAsia="Times New Roman" w:hAnsi="Times New Roman" w:cs="Times New Roman"/>
          <w:sz w:val="24"/>
          <w:szCs w:val="24"/>
          <w:lang w:eastAsia="ru-RU"/>
        </w:rPr>
        <w:t>народных депутатов СССР прапорщи</w:t>
      </w:r>
      <w:r w:rsidR="00931232" w:rsidRPr="0018721E">
        <w:rPr>
          <w:rFonts w:ascii="Times New Roman" w:eastAsia="Times New Roman" w:hAnsi="Times New Roman" w:cs="Times New Roman"/>
          <w:sz w:val="24"/>
          <w:szCs w:val="24"/>
          <w:lang w:eastAsia="ru-RU"/>
        </w:rPr>
        <w:t xml:space="preserve">ка </w:t>
      </w:r>
      <w:proofErr w:type="spellStart"/>
      <w:r w:rsidR="00931232" w:rsidRPr="0018721E">
        <w:rPr>
          <w:rFonts w:ascii="Times New Roman" w:eastAsia="Times New Roman" w:hAnsi="Times New Roman" w:cs="Times New Roman"/>
          <w:sz w:val="24"/>
          <w:szCs w:val="24"/>
          <w:lang w:eastAsia="ru-RU"/>
        </w:rPr>
        <w:t>Матрешкина</w:t>
      </w:r>
      <w:proofErr w:type="spellEnd"/>
      <w:r w:rsidR="00931232" w:rsidRPr="0018721E">
        <w:rPr>
          <w:rFonts w:ascii="Times New Roman" w:eastAsia="Times New Roman" w:hAnsi="Times New Roman" w:cs="Times New Roman"/>
          <w:sz w:val="24"/>
          <w:szCs w:val="24"/>
          <w:lang w:eastAsia="ru-RU"/>
        </w:rPr>
        <w:t xml:space="preserve">. Командир дивизии </w:t>
      </w:r>
      <w:r w:rsidRPr="0018721E">
        <w:rPr>
          <w:rFonts w:ascii="Times New Roman" w:eastAsia="Times New Roman" w:hAnsi="Times New Roman" w:cs="Times New Roman"/>
          <w:sz w:val="24"/>
          <w:szCs w:val="24"/>
          <w:lang w:eastAsia="ru-RU"/>
        </w:rPr>
        <w:t>Васильев, узнав об этом, потр</w:t>
      </w:r>
      <w:r w:rsidR="00931232" w:rsidRPr="0018721E">
        <w:rPr>
          <w:rFonts w:ascii="Times New Roman" w:eastAsia="Times New Roman" w:hAnsi="Times New Roman" w:cs="Times New Roman"/>
          <w:sz w:val="24"/>
          <w:szCs w:val="24"/>
          <w:lang w:eastAsia="ru-RU"/>
        </w:rPr>
        <w:t xml:space="preserve">ебовал от </w:t>
      </w:r>
      <w:proofErr w:type="spellStart"/>
      <w:r w:rsidR="00931232" w:rsidRPr="0018721E">
        <w:rPr>
          <w:rFonts w:ascii="Times New Roman" w:eastAsia="Times New Roman" w:hAnsi="Times New Roman" w:cs="Times New Roman"/>
          <w:sz w:val="24"/>
          <w:szCs w:val="24"/>
          <w:lang w:eastAsia="ru-RU"/>
        </w:rPr>
        <w:t>Матрешкина</w:t>
      </w:r>
      <w:proofErr w:type="spellEnd"/>
      <w:r w:rsidR="00931232" w:rsidRPr="0018721E">
        <w:rPr>
          <w:rFonts w:ascii="Times New Roman" w:eastAsia="Times New Roman" w:hAnsi="Times New Roman" w:cs="Times New Roman"/>
          <w:sz w:val="24"/>
          <w:szCs w:val="24"/>
          <w:lang w:eastAsia="ru-RU"/>
        </w:rPr>
        <w:t xml:space="preserve"> снять свою </w:t>
      </w:r>
      <w:r w:rsidRPr="0018721E">
        <w:rPr>
          <w:rFonts w:ascii="Times New Roman" w:eastAsia="Times New Roman" w:hAnsi="Times New Roman" w:cs="Times New Roman"/>
          <w:sz w:val="24"/>
          <w:szCs w:val="24"/>
          <w:lang w:eastAsia="ru-RU"/>
        </w:rPr>
        <w:t>кандидатуру, так как, по мнению Василье</w:t>
      </w:r>
      <w:r w:rsidR="00931232" w:rsidRPr="0018721E">
        <w:rPr>
          <w:rFonts w:ascii="Times New Roman" w:eastAsia="Times New Roman" w:hAnsi="Times New Roman" w:cs="Times New Roman"/>
          <w:sz w:val="24"/>
          <w:szCs w:val="24"/>
          <w:lang w:eastAsia="ru-RU"/>
        </w:rPr>
        <w:t xml:space="preserve">ва, армия стоит вне политики, и </w:t>
      </w:r>
      <w:r w:rsidRPr="0018721E">
        <w:rPr>
          <w:rFonts w:ascii="Times New Roman" w:eastAsia="Times New Roman" w:hAnsi="Times New Roman" w:cs="Times New Roman"/>
          <w:sz w:val="24"/>
          <w:szCs w:val="24"/>
          <w:lang w:eastAsia="ru-RU"/>
        </w:rPr>
        <w:t xml:space="preserve">военнослужащие не правомочны никого выдвигать. </w:t>
      </w:r>
    </w:p>
    <w:p w14:paraId="78528E83" w14:textId="77777777"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8721E">
        <w:rPr>
          <w:rFonts w:ascii="Times New Roman" w:eastAsia="Times New Roman" w:hAnsi="Times New Roman" w:cs="Times New Roman"/>
          <w:i/>
          <w:sz w:val="24"/>
          <w:szCs w:val="24"/>
          <w:lang w:eastAsia="ru-RU"/>
        </w:rPr>
        <w:t xml:space="preserve">Было ли со стороны военнослужащих допущено нарушение закона? </w:t>
      </w:r>
    </w:p>
    <w:p w14:paraId="12321F85" w14:textId="77777777" w:rsidR="00734227" w:rsidRPr="0018721E" w:rsidRDefault="00734227" w:rsidP="00B00E08">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8721E">
        <w:rPr>
          <w:rFonts w:ascii="Times New Roman" w:eastAsia="Times New Roman" w:hAnsi="Times New Roman" w:cs="Times New Roman"/>
          <w:i/>
          <w:sz w:val="24"/>
          <w:szCs w:val="24"/>
          <w:lang w:eastAsia="ru-RU"/>
        </w:rPr>
        <w:t>Правомочен ли Васильев отдавать подобные распоряжения?</w:t>
      </w:r>
    </w:p>
    <w:p w14:paraId="73A7BFB6" w14:textId="77777777" w:rsidR="009B7663" w:rsidRPr="0018721E" w:rsidRDefault="009B7663" w:rsidP="00B00E08">
      <w:pPr>
        <w:shd w:val="clear" w:color="auto" w:fill="FFFFFF"/>
        <w:spacing w:after="0" w:line="240" w:lineRule="auto"/>
        <w:ind w:firstLine="567"/>
        <w:jc w:val="both"/>
        <w:rPr>
          <w:rFonts w:ascii="Times New Roman" w:eastAsia="Times New Roman" w:hAnsi="Times New Roman" w:cs="Times New Roman"/>
          <w:i/>
          <w:sz w:val="24"/>
          <w:szCs w:val="24"/>
          <w:lang w:eastAsia="ru-RU"/>
        </w:rPr>
      </w:pPr>
    </w:p>
    <w:p w14:paraId="0572AB32" w14:textId="548A64BD" w:rsidR="009B7663" w:rsidRPr="0018721E" w:rsidRDefault="009B7663" w:rsidP="00B00E08">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 xml:space="preserve">Разработчик: </w:t>
      </w:r>
      <w:proofErr w:type="spellStart"/>
      <w:r w:rsidRPr="0018721E">
        <w:rPr>
          <w:rFonts w:ascii="Times New Roman" w:eastAsia="Times New Roman" w:hAnsi="Times New Roman" w:cs="Times New Roman"/>
          <w:sz w:val="24"/>
          <w:szCs w:val="24"/>
          <w:lang w:eastAsia="ru-RU"/>
        </w:rPr>
        <w:t>к.ю.н</w:t>
      </w:r>
      <w:proofErr w:type="spellEnd"/>
      <w:r w:rsidRPr="0018721E">
        <w:rPr>
          <w:rFonts w:ascii="Times New Roman" w:eastAsia="Times New Roman" w:hAnsi="Times New Roman" w:cs="Times New Roman"/>
          <w:sz w:val="24"/>
          <w:szCs w:val="24"/>
          <w:lang w:eastAsia="ru-RU"/>
        </w:rPr>
        <w:t>, доцент кафедры истории государства и права</w:t>
      </w:r>
      <w:r w:rsidRPr="0018721E">
        <w:rPr>
          <w:rFonts w:ascii="Times New Roman" w:eastAsia="Times New Roman" w:hAnsi="Times New Roman" w:cs="Times New Roman"/>
          <w:b/>
          <w:sz w:val="24"/>
          <w:szCs w:val="24"/>
          <w:lang w:eastAsia="ru-RU"/>
        </w:rPr>
        <w:t xml:space="preserve"> О.С. Сурков.</w:t>
      </w:r>
    </w:p>
    <w:p w14:paraId="399AAA27" w14:textId="77777777" w:rsidR="009B7663" w:rsidRPr="0018721E" w:rsidRDefault="009B7663" w:rsidP="00B00E08">
      <w:pPr>
        <w:shd w:val="clear" w:color="auto" w:fill="FFFFFF"/>
        <w:spacing w:after="0" w:line="240" w:lineRule="auto"/>
        <w:ind w:firstLine="567"/>
        <w:jc w:val="both"/>
        <w:rPr>
          <w:rFonts w:ascii="Times New Roman" w:eastAsia="Times New Roman" w:hAnsi="Times New Roman" w:cs="Times New Roman"/>
          <w:b/>
          <w:sz w:val="24"/>
          <w:szCs w:val="24"/>
          <w:lang w:eastAsia="ru-RU"/>
        </w:rPr>
      </w:pPr>
    </w:p>
    <w:p w14:paraId="51E5868F" w14:textId="77777777" w:rsidR="009B7663" w:rsidRPr="0018721E" w:rsidRDefault="009B7663" w:rsidP="009B7663">
      <w:pPr>
        <w:ind w:firstLine="709"/>
        <w:jc w:val="both"/>
        <w:rPr>
          <w:rFonts w:ascii="Times New Roman" w:hAnsi="Times New Roman" w:cs="Times New Roman"/>
          <w:b/>
          <w:sz w:val="24"/>
          <w:szCs w:val="24"/>
        </w:rPr>
      </w:pPr>
      <w:r w:rsidRPr="0018721E">
        <w:rPr>
          <w:rFonts w:ascii="Times New Roman" w:hAnsi="Times New Roman" w:cs="Times New Roman"/>
          <w:b/>
          <w:sz w:val="24"/>
          <w:szCs w:val="24"/>
        </w:rPr>
        <w:t xml:space="preserve">Тема 1: Правовые основы регулирования акцизных сборов в России в начале </w:t>
      </w:r>
      <w:r w:rsidRPr="0018721E">
        <w:rPr>
          <w:rFonts w:ascii="Times New Roman" w:hAnsi="Times New Roman" w:cs="Times New Roman"/>
          <w:b/>
          <w:sz w:val="24"/>
          <w:szCs w:val="24"/>
          <w:lang w:val="en-US"/>
        </w:rPr>
        <w:t>XX</w:t>
      </w:r>
      <w:r w:rsidRPr="0018721E">
        <w:rPr>
          <w:rFonts w:ascii="Times New Roman" w:hAnsi="Times New Roman" w:cs="Times New Roman"/>
          <w:b/>
          <w:sz w:val="24"/>
          <w:szCs w:val="24"/>
        </w:rPr>
        <w:t xml:space="preserve"> в. </w:t>
      </w:r>
    </w:p>
    <w:p w14:paraId="6D680838" w14:textId="77777777" w:rsidR="009B7663" w:rsidRPr="0018721E" w:rsidRDefault="009B7663" w:rsidP="009B7663">
      <w:pPr>
        <w:ind w:firstLine="709"/>
        <w:jc w:val="both"/>
        <w:rPr>
          <w:rFonts w:ascii="Times New Roman" w:hAnsi="Times New Roman" w:cs="Times New Roman"/>
          <w:sz w:val="24"/>
          <w:szCs w:val="24"/>
        </w:rPr>
      </w:pPr>
      <w:r w:rsidRPr="0018721E">
        <w:rPr>
          <w:rFonts w:ascii="Times New Roman" w:hAnsi="Times New Roman" w:cs="Times New Roman"/>
          <w:b/>
          <w:sz w:val="24"/>
          <w:szCs w:val="24"/>
        </w:rPr>
        <w:t>Проектное задание:</w:t>
      </w:r>
      <w:r w:rsidRPr="0018721E">
        <w:rPr>
          <w:rFonts w:ascii="Times New Roman" w:hAnsi="Times New Roman" w:cs="Times New Roman"/>
          <w:sz w:val="24"/>
          <w:szCs w:val="24"/>
        </w:rPr>
        <w:t xml:space="preserve"> Используя статьи Свода Законов Российской империи от 1912 года издания из второго раздела пятого тома, содержащие Устав о питейном сборе, определите способы и объекты правовой регламентации обложения производства и распространения алкогольной продукции в исследуемый период. Выделите императивные и диспозитивные типы регламентации регулирования оборота алкогольной продукции.</w:t>
      </w:r>
    </w:p>
    <w:p w14:paraId="4B10383D" w14:textId="77777777" w:rsidR="009B7663" w:rsidRPr="0018721E" w:rsidRDefault="009B7663" w:rsidP="009B7663">
      <w:pPr>
        <w:ind w:firstLine="709"/>
        <w:jc w:val="both"/>
        <w:rPr>
          <w:rFonts w:ascii="Times New Roman" w:hAnsi="Times New Roman" w:cs="Times New Roman"/>
          <w:sz w:val="24"/>
          <w:szCs w:val="24"/>
        </w:rPr>
      </w:pPr>
      <w:r w:rsidRPr="0018721E">
        <w:rPr>
          <w:rFonts w:ascii="Times New Roman" w:hAnsi="Times New Roman" w:cs="Times New Roman"/>
          <w:b/>
          <w:sz w:val="24"/>
          <w:szCs w:val="24"/>
        </w:rPr>
        <w:lastRenderedPageBreak/>
        <w:t>Тема 2:</w:t>
      </w:r>
      <w:r w:rsidRPr="0018721E">
        <w:rPr>
          <w:rFonts w:ascii="Times New Roman" w:hAnsi="Times New Roman" w:cs="Times New Roman"/>
          <w:sz w:val="24"/>
          <w:szCs w:val="24"/>
        </w:rPr>
        <w:t xml:space="preserve"> </w:t>
      </w:r>
      <w:r w:rsidRPr="0018721E">
        <w:rPr>
          <w:rFonts w:ascii="Times New Roman" w:hAnsi="Times New Roman" w:cs="Times New Roman"/>
          <w:b/>
          <w:sz w:val="24"/>
          <w:szCs w:val="24"/>
        </w:rPr>
        <w:t xml:space="preserve">Эволюция системы наследования престола в Российской империи </w:t>
      </w:r>
      <w:r w:rsidRPr="0018721E">
        <w:rPr>
          <w:rFonts w:ascii="Times New Roman" w:hAnsi="Times New Roman" w:cs="Times New Roman"/>
          <w:b/>
          <w:sz w:val="24"/>
          <w:szCs w:val="24"/>
          <w:lang w:val="en-US"/>
        </w:rPr>
        <w:t>XVIII</w:t>
      </w:r>
      <w:r w:rsidRPr="0018721E">
        <w:rPr>
          <w:rFonts w:ascii="Times New Roman" w:hAnsi="Times New Roman" w:cs="Times New Roman"/>
          <w:b/>
          <w:sz w:val="24"/>
          <w:szCs w:val="24"/>
        </w:rPr>
        <w:t xml:space="preserve"> – первой трети </w:t>
      </w:r>
      <w:r w:rsidRPr="0018721E">
        <w:rPr>
          <w:rFonts w:ascii="Times New Roman" w:hAnsi="Times New Roman" w:cs="Times New Roman"/>
          <w:b/>
          <w:sz w:val="24"/>
          <w:szCs w:val="24"/>
          <w:lang w:val="en-US"/>
        </w:rPr>
        <w:t>XIX</w:t>
      </w:r>
      <w:r w:rsidRPr="0018721E">
        <w:rPr>
          <w:rFonts w:ascii="Times New Roman" w:hAnsi="Times New Roman" w:cs="Times New Roman"/>
          <w:b/>
          <w:sz w:val="24"/>
          <w:szCs w:val="24"/>
        </w:rPr>
        <w:t xml:space="preserve"> вв.</w:t>
      </w:r>
      <w:r w:rsidRPr="0018721E">
        <w:rPr>
          <w:rFonts w:ascii="Times New Roman" w:hAnsi="Times New Roman" w:cs="Times New Roman"/>
          <w:sz w:val="24"/>
          <w:szCs w:val="24"/>
        </w:rPr>
        <w:t xml:space="preserve"> </w:t>
      </w:r>
    </w:p>
    <w:p w14:paraId="484A6B94" w14:textId="77777777" w:rsidR="009B7663" w:rsidRPr="0018721E" w:rsidRDefault="009B7663" w:rsidP="009B7663">
      <w:pPr>
        <w:ind w:firstLine="709"/>
        <w:jc w:val="both"/>
        <w:rPr>
          <w:rFonts w:ascii="Times New Roman" w:hAnsi="Times New Roman" w:cs="Times New Roman"/>
          <w:sz w:val="24"/>
          <w:szCs w:val="24"/>
        </w:rPr>
      </w:pPr>
      <w:r w:rsidRPr="0018721E">
        <w:rPr>
          <w:rFonts w:ascii="Times New Roman" w:hAnsi="Times New Roman" w:cs="Times New Roman"/>
          <w:b/>
          <w:sz w:val="24"/>
          <w:szCs w:val="24"/>
        </w:rPr>
        <w:t>Проектное задание:</w:t>
      </w:r>
      <w:r w:rsidRPr="0018721E">
        <w:rPr>
          <w:rFonts w:ascii="Times New Roman" w:hAnsi="Times New Roman" w:cs="Times New Roman"/>
          <w:sz w:val="24"/>
          <w:szCs w:val="24"/>
        </w:rPr>
        <w:t xml:space="preserve"> На основании статей Свода Основных Государственных Законов из тома первого части первой раздела второго Учреждения о Императорской Фамилии Свода Законов Российской империи на 1906 год определите порядок наследования престола за умершим императором при условии, что у него не осталось прямых наследников (детей), а также не осталось наследников мужского пола у родных братьев императора. </w:t>
      </w:r>
    </w:p>
    <w:p w14:paraId="6A0DEA6C" w14:textId="77777777" w:rsidR="009B7663" w:rsidRPr="0018721E" w:rsidRDefault="009B7663" w:rsidP="009B7663">
      <w:pPr>
        <w:ind w:firstLine="709"/>
        <w:jc w:val="both"/>
        <w:rPr>
          <w:rFonts w:ascii="Times New Roman" w:hAnsi="Times New Roman" w:cs="Times New Roman"/>
          <w:b/>
          <w:sz w:val="24"/>
          <w:szCs w:val="24"/>
        </w:rPr>
      </w:pPr>
      <w:r w:rsidRPr="0018721E">
        <w:rPr>
          <w:rFonts w:ascii="Times New Roman" w:hAnsi="Times New Roman" w:cs="Times New Roman"/>
          <w:b/>
          <w:sz w:val="24"/>
          <w:szCs w:val="24"/>
        </w:rPr>
        <w:t xml:space="preserve">Тема 3: Высшие органы финансового управления в России в начале </w:t>
      </w:r>
      <w:r w:rsidRPr="0018721E">
        <w:rPr>
          <w:rFonts w:ascii="Times New Roman" w:hAnsi="Times New Roman" w:cs="Times New Roman"/>
          <w:b/>
          <w:sz w:val="24"/>
          <w:szCs w:val="24"/>
          <w:lang w:val="en-US"/>
        </w:rPr>
        <w:t>XX</w:t>
      </w:r>
      <w:r w:rsidRPr="0018721E">
        <w:rPr>
          <w:rFonts w:ascii="Times New Roman" w:hAnsi="Times New Roman" w:cs="Times New Roman"/>
          <w:b/>
          <w:sz w:val="24"/>
          <w:szCs w:val="24"/>
        </w:rPr>
        <w:t xml:space="preserve"> века. </w:t>
      </w:r>
    </w:p>
    <w:p w14:paraId="32E73363" w14:textId="77777777" w:rsidR="009B7663" w:rsidRPr="0018721E" w:rsidRDefault="009B7663" w:rsidP="009B7663">
      <w:pPr>
        <w:ind w:firstLine="709"/>
        <w:jc w:val="both"/>
        <w:rPr>
          <w:rFonts w:ascii="Times New Roman" w:hAnsi="Times New Roman" w:cs="Times New Roman"/>
          <w:sz w:val="24"/>
          <w:szCs w:val="24"/>
        </w:rPr>
      </w:pPr>
      <w:r w:rsidRPr="0018721E">
        <w:rPr>
          <w:rFonts w:ascii="Times New Roman" w:hAnsi="Times New Roman" w:cs="Times New Roman"/>
          <w:b/>
          <w:sz w:val="24"/>
          <w:szCs w:val="24"/>
        </w:rPr>
        <w:t>Проектное задание:</w:t>
      </w:r>
      <w:r w:rsidRPr="0018721E">
        <w:rPr>
          <w:rFonts w:ascii="Times New Roman" w:hAnsi="Times New Roman" w:cs="Times New Roman"/>
          <w:sz w:val="24"/>
          <w:szCs w:val="24"/>
        </w:rPr>
        <w:t xml:space="preserve"> На основании статей Учреждения Комитета Финансов, содержащихся в первом томе части второй книге третьей Свода Законов Российской империи, определите роль Комитета Финансов в формировании бюджетной политики Российской империи, а также проанализируйте отношения Комитета Финансов и Совета Министров Российской империи. </w:t>
      </w:r>
    </w:p>
    <w:p w14:paraId="6AAB23FF" w14:textId="77777777" w:rsidR="009B7663" w:rsidRPr="0018721E" w:rsidRDefault="009B7663" w:rsidP="009B7663">
      <w:pPr>
        <w:ind w:firstLine="709"/>
        <w:jc w:val="both"/>
        <w:rPr>
          <w:rFonts w:ascii="Times New Roman" w:hAnsi="Times New Roman" w:cs="Times New Roman"/>
          <w:b/>
          <w:sz w:val="24"/>
          <w:szCs w:val="24"/>
        </w:rPr>
      </w:pPr>
      <w:r w:rsidRPr="0018721E">
        <w:rPr>
          <w:rFonts w:ascii="Times New Roman" w:hAnsi="Times New Roman" w:cs="Times New Roman"/>
          <w:b/>
          <w:sz w:val="24"/>
          <w:szCs w:val="24"/>
        </w:rPr>
        <w:t xml:space="preserve">Тема 4: Правовой статус дворянских организаций в России в начале </w:t>
      </w:r>
      <w:r w:rsidRPr="0018721E">
        <w:rPr>
          <w:rFonts w:ascii="Times New Roman" w:hAnsi="Times New Roman" w:cs="Times New Roman"/>
          <w:b/>
          <w:sz w:val="24"/>
          <w:szCs w:val="24"/>
          <w:lang w:val="en-US"/>
        </w:rPr>
        <w:t>XX</w:t>
      </w:r>
      <w:r w:rsidRPr="0018721E">
        <w:rPr>
          <w:rFonts w:ascii="Times New Roman" w:hAnsi="Times New Roman" w:cs="Times New Roman"/>
          <w:b/>
          <w:sz w:val="24"/>
          <w:szCs w:val="24"/>
        </w:rPr>
        <w:t xml:space="preserve"> в. </w:t>
      </w:r>
    </w:p>
    <w:p w14:paraId="4290CEF8" w14:textId="77777777" w:rsidR="009B7663" w:rsidRPr="0018721E" w:rsidRDefault="009B7663" w:rsidP="009B7663">
      <w:pPr>
        <w:ind w:firstLine="709"/>
        <w:jc w:val="both"/>
        <w:rPr>
          <w:rFonts w:ascii="Times New Roman" w:hAnsi="Times New Roman" w:cs="Times New Roman"/>
          <w:sz w:val="24"/>
          <w:szCs w:val="24"/>
        </w:rPr>
      </w:pPr>
      <w:r w:rsidRPr="0018721E">
        <w:rPr>
          <w:rFonts w:ascii="Times New Roman" w:hAnsi="Times New Roman" w:cs="Times New Roman"/>
          <w:b/>
          <w:sz w:val="24"/>
          <w:szCs w:val="24"/>
        </w:rPr>
        <w:t>Проектное задание:</w:t>
      </w:r>
      <w:r w:rsidRPr="0018721E">
        <w:rPr>
          <w:rFonts w:ascii="Times New Roman" w:hAnsi="Times New Roman" w:cs="Times New Roman"/>
          <w:sz w:val="24"/>
          <w:szCs w:val="24"/>
        </w:rPr>
        <w:t xml:space="preserve"> На основании статей Учреждения дворянских и городских опекунских установлений, содержащихся во втором томе разделе седьмом Свода Законов Российской империи, определите порядок учреждения дворянских опекунских учреждений в уездах. Также определите правовые основания для подачи жалобы на неправомерные действия органов дворянской опеки или злоупотребления своими полномочиями.</w:t>
      </w:r>
    </w:p>
    <w:p w14:paraId="4860D80F" w14:textId="77777777" w:rsidR="009B7663" w:rsidRPr="0018721E" w:rsidRDefault="009B7663" w:rsidP="009B7663">
      <w:pPr>
        <w:ind w:firstLine="709"/>
        <w:jc w:val="both"/>
        <w:rPr>
          <w:rFonts w:ascii="Times New Roman" w:hAnsi="Times New Roman" w:cs="Times New Roman"/>
          <w:b/>
          <w:sz w:val="24"/>
          <w:szCs w:val="24"/>
        </w:rPr>
      </w:pPr>
      <w:r w:rsidRPr="0018721E">
        <w:rPr>
          <w:rFonts w:ascii="Times New Roman" w:hAnsi="Times New Roman" w:cs="Times New Roman"/>
          <w:b/>
          <w:sz w:val="24"/>
          <w:szCs w:val="24"/>
        </w:rPr>
        <w:t xml:space="preserve">Тема 5: Правовой статус Царства Польского в составе Российской Империи. </w:t>
      </w:r>
    </w:p>
    <w:p w14:paraId="464D9ABB" w14:textId="77777777" w:rsidR="009B7663" w:rsidRPr="0018721E" w:rsidRDefault="009B7663" w:rsidP="009B7663">
      <w:pPr>
        <w:ind w:firstLine="709"/>
        <w:jc w:val="both"/>
        <w:rPr>
          <w:rFonts w:ascii="Times New Roman" w:hAnsi="Times New Roman" w:cs="Times New Roman"/>
          <w:sz w:val="24"/>
          <w:szCs w:val="24"/>
        </w:rPr>
      </w:pPr>
      <w:r w:rsidRPr="0018721E">
        <w:rPr>
          <w:rFonts w:ascii="Times New Roman" w:hAnsi="Times New Roman" w:cs="Times New Roman"/>
          <w:b/>
          <w:sz w:val="24"/>
          <w:szCs w:val="24"/>
        </w:rPr>
        <w:t>Проектное задание:</w:t>
      </w:r>
      <w:r w:rsidRPr="0018721E">
        <w:rPr>
          <w:rFonts w:ascii="Times New Roman" w:hAnsi="Times New Roman" w:cs="Times New Roman"/>
          <w:sz w:val="24"/>
          <w:szCs w:val="24"/>
        </w:rPr>
        <w:t xml:space="preserve"> На основании статей Учреждения управления губерний Царства Польского, которые содержатся во втором томе Свода Законов Российской империи от 1906 года, охарактеризуйте особый правовой статус Варшавского Генерал-Губернатора и его роль как проводника центральной власти. </w:t>
      </w:r>
    </w:p>
    <w:p w14:paraId="2A35C543" w14:textId="77777777" w:rsidR="009B7663" w:rsidRPr="0018721E" w:rsidRDefault="009B7663" w:rsidP="009B7663">
      <w:pPr>
        <w:ind w:firstLine="709"/>
        <w:jc w:val="both"/>
        <w:rPr>
          <w:rFonts w:ascii="Times New Roman" w:hAnsi="Times New Roman" w:cs="Times New Roman"/>
          <w:b/>
          <w:sz w:val="24"/>
          <w:szCs w:val="24"/>
        </w:rPr>
      </w:pPr>
      <w:r w:rsidRPr="0018721E">
        <w:rPr>
          <w:rFonts w:ascii="Times New Roman" w:hAnsi="Times New Roman" w:cs="Times New Roman"/>
          <w:b/>
          <w:sz w:val="24"/>
          <w:szCs w:val="24"/>
        </w:rPr>
        <w:t xml:space="preserve">Тема 6: Правовое регулирование религиозной жизни в России в конце </w:t>
      </w:r>
      <w:r w:rsidRPr="0018721E">
        <w:rPr>
          <w:rFonts w:ascii="Times New Roman" w:hAnsi="Times New Roman" w:cs="Times New Roman"/>
          <w:b/>
          <w:sz w:val="24"/>
          <w:szCs w:val="24"/>
          <w:lang w:val="en-US"/>
        </w:rPr>
        <w:t>XIX</w:t>
      </w:r>
      <w:r w:rsidRPr="0018721E">
        <w:rPr>
          <w:rFonts w:ascii="Times New Roman" w:hAnsi="Times New Roman" w:cs="Times New Roman"/>
          <w:b/>
          <w:sz w:val="24"/>
          <w:szCs w:val="24"/>
        </w:rPr>
        <w:t xml:space="preserve"> – начале </w:t>
      </w:r>
      <w:r w:rsidRPr="0018721E">
        <w:rPr>
          <w:rFonts w:ascii="Times New Roman" w:hAnsi="Times New Roman" w:cs="Times New Roman"/>
          <w:b/>
          <w:sz w:val="24"/>
          <w:szCs w:val="24"/>
          <w:lang w:val="en-US"/>
        </w:rPr>
        <w:t>XX</w:t>
      </w:r>
      <w:r w:rsidRPr="0018721E">
        <w:rPr>
          <w:rFonts w:ascii="Times New Roman" w:hAnsi="Times New Roman" w:cs="Times New Roman"/>
          <w:b/>
          <w:sz w:val="24"/>
          <w:szCs w:val="24"/>
        </w:rPr>
        <w:t xml:space="preserve"> века. </w:t>
      </w:r>
    </w:p>
    <w:p w14:paraId="6BDD6032" w14:textId="77777777" w:rsidR="009B7663" w:rsidRPr="0018721E" w:rsidRDefault="009B7663" w:rsidP="009B7663">
      <w:pPr>
        <w:ind w:firstLine="709"/>
        <w:jc w:val="both"/>
        <w:rPr>
          <w:rFonts w:ascii="Times New Roman" w:hAnsi="Times New Roman" w:cs="Times New Roman"/>
          <w:sz w:val="24"/>
          <w:szCs w:val="24"/>
        </w:rPr>
      </w:pPr>
      <w:r w:rsidRPr="0018721E">
        <w:rPr>
          <w:rFonts w:ascii="Times New Roman" w:hAnsi="Times New Roman" w:cs="Times New Roman"/>
          <w:b/>
          <w:sz w:val="24"/>
          <w:szCs w:val="24"/>
        </w:rPr>
        <w:t>Проектное задание:</w:t>
      </w:r>
      <w:r w:rsidRPr="0018721E">
        <w:rPr>
          <w:rFonts w:ascii="Times New Roman" w:hAnsi="Times New Roman" w:cs="Times New Roman"/>
          <w:sz w:val="24"/>
          <w:szCs w:val="24"/>
        </w:rPr>
        <w:t xml:space="preserve"> На основании статей закона «О управлении духовных дел Христиан Римско-Католического и Армяно-Католического исповеданий», которые содержатся в части первой книге первой тома одиннадцатого Свода Законов Российской Империи от 1906 года, определите правовой статус римско-католической церкви в указанных в данном нормативном акте губерниях Российской империи, а также укажите на наличие дискриминационных норм, если таковые имеются. </w:t>
      </w:r>
    </w:p>
    <w:p w14:paraId="26C05B99" w14:textId="77777777" w:rsidR="009B7663" w:rsidRPr="0018721E" w:rsidRDefault="009B7663" w:rsidP="009B7663">
      <w:pPr>
        <w:ind w:firstLine="709"/>
        <w:jc w:val="both"/>
        <w:rPr>
          <w:rFonts w:ascii="Times New Roman" w:hAnsi="Times New Roman" w:cs="Times New Roman"/>
          <w:b/>
          <w:sz w:val="24"/>
          <w:szCs w:val="24"/>
        </w:rPr>
      </w:pPr>
      <w:r w:rsidRPr="0018721E">
        <w:rPr>
          <w:rFonts w:ascii="Times New Roman" w:hAnsi="Times New Roman" w:cs="Times New Roman"/>
          <w:b/>
          <w:sz w:val="24"/>
          <w:szCs w:val="24"/>
        </w:rPr>
        <w:t xml:space="preserve">Тема 7: Правовой статус инородцев в России в конце </w:t>
      </w:r>
      <w:r w:rsidRPr="0018721E">
        <w:rPr>
          <w:rFonts w:ascii="Times New Roman" w:hAnsi="Times New Roman" w:cs="Times New Roman"/>
          <w:b/>
          <w:sz w:val="24"/>
          <w:szCs w:val="24"/>
          <w:lang w:val="en-US"/>
        </w:rPr>
        <w:t>XIX</w:t>
      </w:r>
      <w:r w:rsidRPr="0018721E">
        <w:rPr>
          <w:rFonts w:ascii="Times New Roman" w:hAnsi="Times New Roman" w:cs="Times New Roman"/>
          <w:b/>
          <w:sz w:val="24"/>
          <w:szCs w:val="24"/>
        </w:rPr>
        <w:t xml:space="preserve"> – начале </w:t>
      </w:r>
      <w:r w:rsidRPr="0018721E">
        <w:rPr>
          <w:rFonts w:ascii="Times New Roman" w:hAnsi="Times New Roman" w:cs="Times New Roman"/>
          <w:b/>
          <w:sz w:val="24"/>
          <w:szCs w:val="24"/>
          <w:lang w:val="en-US"/>
        </w:rPr>
        <w:t>XX</w:t>
      </w:r>
      <w:r w:rsidRPr="0018721E">
        <w:rPr>
          <w:rFonts w:ascii="Times New Roman" w:hAnsi="Times New Roman" w:cs="Times New Roman"/>
          <w:b/>
          <w:sz w:val="24"/>
          <w:szCs w:val="24"/>
        </w:rPr>
        <w:t xml:space="preserve"> в. </w:t>
      </w:r>
    </w:p>
    <w:p w14:paraId="27EFE265" w14:textId="7AB4797C" w:rsidR="00734227" w:rsidRPr="0018721E" w:rsidRDefault="009B7663" w:rsidP="007822D2">
      <w:pPr>
        <w:ind w:firstLine="709"/>
        <w:jc w:val="both"/>
        <w:rPr>
          <w:rFonts w:ascii="Times New Roman" w:hAnsi="Times New Roman" w:cs="Times New Roman"/>
          <w:sz w:val="24"/>
          <w:szCs w:val="24"/>
        </w:rPr>
      </w:pPr>
      <w:r w:rsidRPr="0018721E">
        <w:rPr>
          <w:rFonts w:ascii="Times New Roman" w:hAnsi="Times New Roman" w:cs="Times New Roman"/>
          <w:b/>
          <w:sz w:val="24"/>
          <w:szCs w:val="24"/>
        </w:rPr>
        <w:t>Проектное задание:</w:t>
      </w:r>
      <w:r w:rsidRPr="0018721E">
        <w:rPr>
          <w:rFonts w:ascii="Times New Roman" w:hAnsi="Times New Roman" w:cs="Times New Roman"/>
          <w:sz w:val="24"/>
          <w:szCs w:val="24"/>
        </w:rPr>
        <w:t xml:space="preserve"> На основание статей раздела </w:t>
      </w:r>
      <w:r w:rsidRPr="0018721E">
        <w:rPr>
          <w:rFonts w:ascii="Times New Roman" w:hAnsi="Times New Roman" w:cs="Times New Roman"/>
          <w:sz w:val="24"/>
          <w:szCs w:val="24"/>
          <w:lang w:val="en-US"/>
        </w:rPr>
        <w:t>IV</w:t>
      </w:r>
      <w:r w:rsidRPr="0018721E">
        <w:rPr>
          <w:rFonts w:ascii="Times New Roman" w:hAnsi="Times New Roman" w:cs="Times New Roman"/>
          <w:sz w:val="24"/>
          <w:szCs w:val="24"/>
        </w:rPr>
        <w:t xml:space="preserve"> Положения об инородцах, которые содержаться в томе втором Свода законов Российской империи и раздела пятого книги первой Свода Законов о Состояниях в Тома </w:t>
      </w:r>
      <w:r w:rsidRPr="0018721E">
        <w:rPr>
          <w:rFonts w:ascii="Times New Roman" w:hAnsi="Times New Roman" w:cs="Times New Roman"/>
          <w:sz w:val="24"/>
          <w:szCs w:val="24"/>
          <w:lang w:val="en-US"/>
        </w:rPr>
        <w:t>IX</w:t>
      </w:r>
      <w:r w:rsidRPr="0018721E">
        <w:rPr>
          <w:rFonts w:ascii="Times New Roman" w:hAnsi="Times New Roman" w:cs="Times New Roman"/>
          <w:sz w:val="24"/>
          <w:szCs w:val="24"/>
        </w:rPr>
        <w:t xml:space="preserve"> Свода Законов Российской империи </w:t>
      </w:r>
      <w:r w:rsidRPr="0018721E">
        <w:rPr>
          <w:rFonts w:ascii="Times New Roman" w:hAnsi="Times New Roman" w:cs="Times New Roman"/>
          <w:sz w:val="24"/>
          <w:szCs w:val="24"/>
        </w:rPr>
        <w:lastRenderedPageBreak/>
        <w:t>определите особенности правового статуса кочующих киргизов и калмыков. Представьте в виде перечня обязанности кочевых инородцев перед</w:t>
      </w:r>
      <w:r w:rsidR="007822D2" w:rsidRPr="0018721E">
        <w:rPr>
          <w:rFonts w:ascii="Times New Roman" w:hAnsi="Times New Roman" w:cs="Times New Roman"/>
          <w:sz w:val="24"/>
          <w:szCs w:val="24"/>
        </w:rPr>
        <w:t xml:space="preserve"> казной Российской Империи.    </w:t>
      </w:r>
    </w:p>
    <w:p w14:paraId="4F44E9F3" w14:textId="77777777" w:rsidR="00C55960" w:rsidRPr="0018721E" w:rsidRDefault="00C55960" w:rsidP="00B00E08">
      <w:pPr>
        <w:spacing w:after="0" w:line="240" w:lineRule="auto"/>
        <w:ind w:firstLine="567"/>
        <w:jc w:val="both"/>
        <w:rPr>
          <w:rFonts w:ascii="Times New Roman" w:hAnsi="Times New Roman" w:cs="Times New Roman"/>
          <w:sz w:val="24"/>
          <w:szCs w:val="24"/>
        </w:rPr>
      </w:pPr>
      <w:r w:rsidRPr="0018721E">
        <w:rPr>
          <w:rFonts w:ascii="Times New Roman" w:hAnsi="Times New Roman" w:cs="Times New Roman"/>
          <w:b/>
          <w:sz w:val="24"/>
          <w:szCs w:val="24"/>
        </w:rPr>
        <w:t xml:space="preserve">Разработчик: </w:t>
      </w:r>
      <w:r w:rsidRPr="0018721E">
        <w:rPr>
          <w:rFonts w:ascii="Times New Roman" w:hAnsi="Times New Roman" w:cs="Times New Roman"/>
          <w:sz w:val="24"/>
          <w:szCs w:val="24"/>
        </w:rPr>
        <w:t>д.ф.н., профессор, профессор кафедры истории государства и права С.В. Тихонова</w:t>
      </w:r>
    </w:p>
    <w:p w14:paraId="01D0192B" w14:textId="77777777" w:rsidR="00931232" w:rsidRPr="0018721E" w:rsidRDefault="00931232" w:rsidP="00B00E08">
      <w:pPr>
        <w:spacing w:after="0" w:line="240" w:lineRule="auto"/>
        <w:ind w:firstLine="567"/>
        <w:jc w:val="both"/>
        <w:rPr>
          <w:rFonts w:ascii="Times New Roman" w:hAnsi="Times New Roman" w:cs="Times New Roman"/>
          <w:sz w:val="24"/>
          <w:szCs w:val="24"/>
        </w:rPr>
      </w:pPr>
    </w:p>
    <w:p w14:paraId="21CFE1C7" w14:textId="624483C9" w:rsidR="00C55960" w:rsidRPr="0018721E" w:rsidRDefault="00C55960" w:rsidP="00931232">
      <w:pPr>
        <w:shd w:val="clear" w:color="auto" w:fill="FFFFFF"/>
        <w:spacing w:after="0" w:line="240" w:lineRule="auto"/>
        <w:ind w:firstLine="709"/>
        <w:jc w:val="both"/>
        <w:rPr>
          <w:rFonts w:ascii="Times New Roman" w:eastAsia="Times New Roman" w:hAnsi="Times New Roman" w:cs="Times New Roman"/>
          <w:b/>
          <w:bCs/>
          <w:sz w:val="24"/>
          <w:szCs w:val="24"/>
        </w:rPr>
      </w:pPr>
      <w:r w:rsidRPr="0018721E">
        <w:rPr>
          <w:rFonts w:ascii="Times New Roman" w:eastAsia="Times New Roman" w:hAnsi="Times New Roman" w:cs="Times New Roman"/>
          <w:b/>
          <w:bCs/>
          <w:sz w:val="24"/>
          <w:szCs w:val="24"/>
        </w:rPr>
        <w:t>Тема</w:t>
      </w:r>
      <w:r w:rsidR="00BE5390" w:rsidRPr="0018721E">
        <w:rPr>
          <w:rFonts w:ascii="Times New Roman" w:eastAsia="Times New Roman" w:hAnsi="Times New Roman" w:cs="Times New Roman"/>
          <w:b/>
          <w:bCs/>
          <w:sz w:val="24"/>
          <w:szCs w:val="24"/>
        </w:rPr>
        <w:t xml:space="preserve"> 1</w:t>
      </w:r>
      <w:r w:rsidRPr="0018721E">
        <w:rPr>
          <w:rFonts w:ascii="Times New Roman" w:eastAsia="Times New Roman" w:hAnsi="Times New Roman" w:cs="Times New Roman"/>
          <w:b/>
          <w:bCs/>
          <w:sz w:val="24"/>
          <w:szCs w:val="24"/>
        </w:rPr>
        <w:t xml:space="preserve">: </w:t>
      </w:r>
      <w:r w:rsidR="004D552A" w:rsidRPr="0018721E">
        <w:rPr>
          <w:rFonts w:ascii="Times New Roman" w:eastAsia="Times New Roman" w:hAnsi="Times New Roman" w:cs="Times New Roman"/>
          <w:b/>
          <w:bCs/>
          <w:sz w:val="24"/>
          <w:szCs w:val="24"/>
        </w:rPr>
        <w:t>«Проект цензурного устава по политико-правовому учению декабристов»</w:t>
      </w:r>
    </w:p>
    <w:p w14:paraId="3F15423F" w14:textId="77777777" w:rsidR="00C55960" w:rsidRPr="0018721E" w:rsidRDefault="00C55960" w:rsidP="00B00E08">
      <w:pPr>
        <w:pStyle w:val="a3"/>
        <w:shd w:val="clear" w:color="auto" w:fill="FFFFFF"/>
        <w:spacing w:after="0" w:line="240" w:lineRule="auto"/>
        <w:ind w:left="0" w:firstLine="709"/>
        <w:jc w:val="both"/>
        <w:rPr>
          <w:rFonts w:ascii="Times New Roman" w:eastAsia="Times New Roman" w:hAnsi="Times New Roman" w:cs="Times New Roman"/>
          <w:sz w:val="24"/>
          <w:szCs w:val="24"/>
        </w:rPr>
      </w:pPr>
      <w:r w:rsidRPr="0018721E">
        <w:rPr>
          <w:rFonts w:ascii="Times New Roman" w:eastAsia="Times New Roman" w:hAnsi="Times New Roman" w:cs="Times New Roman"/>
          <w:sz w:val="24"/>
          <w:szCs w:val="24"/>
        </w:rPr>
        <w:t>Изучите цензурные уставы 1804, 1826 и 1826 гг. Руководствуясь взглядами декабристов на государственное устройство и их конституционными проектами, разработайте проект «декабристского» цензурного устава.</w:t>
      </w:r>
    </w:p>
    <w:p w14:paraId="2D9B3225" w14:textId="77777777" w:rsidR="00991F95" w:rsidRPr="0018721E" w:rsidRDefault="00991F95" w:rsidP="00B00E08">
      <w:pPr>
        <w:shd w:val="clear" w:color="auto" w:fill="FFFFFF"/>
        <w:spacing w:after="0" w:line="240" w:lineRule="auto"/>
        <w:ind w:firstLine="567"/>
        <w:jc w:val="both"/>
        <w:rPr>
          <w:rFonts w:ascii="Times New Roman" w:eastAsia="Times New Roman" w:hAnsi="Times New Roman" w:cs="Times New Roman"/>
          <w:b/>
          <w:bCs/>
          <w:sz w:val="24"/>
          <w:szCs w:val="24"/>
        </w:rPr>
      </w:pPr>
    </w:p>
    <w:p w14:paraId="35DF8551" w14:textId="0C55B42D" w:rsidR="00C55960" w:rsidRPr="0018721E" w:rsidRDefault="00BE5390" w:rsidP="00BE5390">
      <w:pPr>
        <w:spacing w:after="0" w:line="240" w:lineRule="auto"/>
        <w:ind w:firstLine="567"/>
        <w:rPr>
          <w:rFonts w:ascii="Times New Roman" w:eastAsia="Calibri" w:hAnsi="Times New Roman" w:cs="Times New Roman"/>
          <w:sz w:val="24"/>
          <w:szCs w:val="24"/>
        </w:rPr>
      </w:pPr>
      <w:r w:rsidRPr="0018721E">
        <w:rPr>
          <w:rFonts w:ascii="Times New Roman" w:eastAsia="Times New Roman" w:hAnsi="Times New Roman" w:cs="Times New Roman"/>
          <w:b/>
          <w:bCs/>
          <w:sz w:val="24"/>
          <w:szCs w:val="24"/>
        </w:rPr>
        <w:t>Т</w:t>
      </w:r>
      <w:r w:rsidR="00FF7F81" w:rsidRPr="0018721E">
        <w:rPr>
          <w:rFonts w:ascii="Times New Roman" w:eastAsia="Times New Roman" w:hAnsi="Times New Roman" w:cs="Times New Roman"/>
          <w:b/>
          <w:bCs/>
          <w:sz w:val="24"/>
          <w:szCs w:val="24"/>
        </w:rPr>
        <w:t>ема</w:t>
      </w:r>
      <w:r w:rsidRPr="0018721E">
        <w:rPr>
          <w:rFonts w:ascii="Times New Roman" w:eastAsia="Times New Roman" w:hAnsi="Times New Roman" w:cs="Times New Roman"/>
          <w:b/>
          <w:bCs/>
          <w:sz w:val="24"/>
          <w:szCs w:val="24"/>
        </w:rPr>
        <w:t xml:space="preserve"> 2</w:t>
      </w:r>
      <w:r w:rsidR="00FF7F81" w:rsidRPr="0018721E">
        <w:rPr>
          <w:rFonts w:ascii="Times New Roman" w:eastAsia="Times New Roman" w:hAnsi="Times New Roman" w:cs="Times New Roman"/>
          <w:b/>
          <w:bCs/>
          <w:sz w:val="24"/>
          <w:szCs w:val="24"/>
        </w:rPr>
        <w:t xml:space="preserve">: </w:t>
      </w:r>
      <w:r w:rsidR="00FF7F81" w:rsidRPr="0018721E">
        <w:rPr>
          <w:rFonts w:ascii="Times New Roman" w:eastAsia="Times New Roman" w:hAnsi="Times New Roman" w:cs="Times New Roman"/>
          <w:bCs/>
          <w:sz w:val="24"/>
          <w:szCs w:val="24"/>
        </w:rPr>
        <w:t>«</w:t>
      </w:r>
      <w:r w:rsidR="00FF7F81" w:rsidRPr="0018721E">
        <w:rPr>
          <w:rFonts w:ascii="Times New Roman" w:eastAsia="Calibri" w:hAnsi="Times New Roman" w:cs="Times New Roman"/>
          <w:b/>
          <w:sz w:val="24"/>
          <w:szCs w:val="24"/>
        </w:rPr>
        <w:t>Проект реформы государственного устройства России по политико-правовому учению Н.М. Карамзина»</w:t>
      </w:r>
    </w:p>
    <w:p w14:paraId="7F3975C8" w14:textId="77777777" w:rsidR="00BE5390" w:rsidRPr="0018721E" w:rsidRDefault="00C55960" w:rsidP="00BE5390">
      <w:pPr>
        <w:pStyle w:val="a3"/>
        <w:shd w:val="clear" w:color="auto" w:fill="FFFFFF"/>
        <w:spacing w:after="0" w:line="240" w:lineRule="auto"/>
        <w:ind w:left="0" w:firstLine="709"/>
        <w:jc w:val="both"/>
        <w:rPr>
          <w:rFonts w:ascii="Times New Roman" w:eastAsia="Times New Roman" w:hAnsi="Times New Roman" w:cs="Times New Roman"/>
          <w:sz w:val="24"/>
          <w:szCs w:val="24"/>
        </w:rPr>
      </w:pPr>
      <w:r w:rsidRPr="0018721E">
        <w:rPr>
          <w:rFonts w:ascii="Times New Roman" w:eastAsia="Times New Roman" w:hAnsi="Times New Roman" w:cs="Times New Roman"/>
          <w:sz w:val="24"/>
          <w:szCs w:val="24"/>
        </w:rPr>
        <w:t xml:space="preserve">Изучите реформы Александра </w:t>
      </w:r>
      <w:r w:rsidRPr="0018721E">
        <w:rPr>
          <w:rFonts w:ascii="Times New Roman" w:eastAsia="Times New Roman" w:hAnsi="Times New Roman" w:cs="Times New Roman"/>
          <w:sz w:val="24"/>
          <w:szCs w:val="24"/>
          <w:lang w:val="en-US"/>
        </w:rPr>
        <w:t>I</w:t>
      </w:r>
      <w:r w:rsidRPr="0018721E">
        <w:rPr>
          <w:rFonts w:ascii="Times New Roman" w:eastAsia="Times New Roman" w:hAnsi="Times New Roman" w:cs="Times New Roman"/>
          <w:sz w:val="24"/>
          <w:szCs w:val="24"/>
        </w:rPr>
        <w:t xml:space="preserve"> и содержание консервативной позиции Н.М. Карамзина в части критики реформ и революций. Опираясь на проект государственного устройства М.М. Сперанского, разработайте «консервативный» проект государственного устройства, отражающий взгляды Н.М. Карамзина.</w:t>
      </w:r>
    </w:p>
    <w:p w14:paraId="714A9FA3" w14:textId="77777777" w:rsidR="00BE5390" w:rsidRPr="0018721E" w:rsidRDefault="00BE5390" w:rsidP="00BE5390">
      <w:pPr>
        <w:pStyle w:val="a3"/>
        <w:shd w:val="clear" w:color="auto" w:fill="FFFFFF"/>
        <w:spacing w:after="0" w:line="240" w:lineRule="auto"/>
        <w:ind w:left="0" w:firstLine="709"/>
        <w:jc w:val="both"/>
        <w:rPr>
          <w:rFonts w:ascii="Times New Roman" w:eastAsia="Times New Roman" w:hAnsi="Times New Roman" w:cs="Times New Roman"/>
          <w:sz w:val="24"/>
          <w:szCs w:val="24"/>
        </w:rPr>
      </w:pPr>
    </w:p>
    <w:p w14:paraId="0E3F555A" w14:textId="693C418B" w:rsidR="00BE5390" w:rsidRPr="0018721E" w:rsidRDefault="00BE5390" w:rsidP="00BE5390">
      <w:pPr>
        <w:shd w:val="clear" w:color="auto" w:fill="FFFFFF"/>
        <w:spacing w:after="0" w:line="240" w:lineRule="auto"/>
        <w:ind w:firstLine="567"/>
        <w:jc w:val="both"/>
        <w:rPr>
          <w:rFonts w:ascii="Times New Roman" w:eastAsia="Times New Roman" w:hAnsi="Times New Roman" w:cs="Times New Roman"/>
          <w:sz w:val="24"/>
          <w:szCs w:val="24"/>
        </w:rPr>
      </w:pPr>
      <w:r w:rsidRPr="0018721E">
        <w:rPr>
          <w:rFonts w:ascii="Times New Roman" w:eastAsia="Times New Roman" w:hAnsi="Times New Roman"/>
          <w:b/>
          <w:bCs/>
          <w:sz w:val="24"/>
          <w:szCs w:val="24"/>
        </w:rPr>
        <w:t>Тема 3. Цензурные уставы России первой трети XIX века</w:t>
      </w:r>
    </w:p>
    <w:p w14:paraId="2EBA0EDA" w14:textId="77777777" w:rsidR="00BE5390" w:rsidRPr="0018721E" w:rsidRDefault="00BE5390" w:rsidP="00BE5390">
      <w:pPr>
        <w:pStyle w:val="a3"/>
        <w:shd w:val="clear" w:color="auto" w:fill="FFFFFF"/>
        <w:spacing w:after="0" w:line="240" w:lineRule="auto"/>
        <w:ind w:left="0" w:firstLine="709"/>
        <w:jc w:val="both"/>
        <w:rPr>
          <w:rFonts w:ascii="Times New Roman" w:eastAsia="Times New Roman" w:hAnsi="Times New Roman"/>
          <w:sz w:val="24"/>
          <w:szCs w:val="24"/>
        </w:rPr>
      </w:pPr>
      <w:r w:rsidRPr="0018721E">
        <w:rPr>
          <w:rFonts w:ascii="Times New Roman" w:eastAsia="Times New Roman" w:hAnsi="Times New Roman"/>
          <w:sz w:val="24"/>
          <w:szCs w:val="24"/>
        </w:rPr>
        <w:t>Изучите цензурные уставы 1804, 1826 и 1826 гг. Руководствуясь взглядами декабристов на государственное устройство и их конституционными проектами, разработайте проект «декабристского» цензурного устава.</w:t>
      </w:r>
    </w:p>
    <w:p w14:paraId="42A9748B" w14:textId="77777777" w:rsidR="00BE5390" w:rsidRPr="0018721E" w:rsidRDefault="00BE5390" w:rsidP="00BE5390">
      <w:pPr>
        <w:shd w:val="clear" w:color="auto" w:fill="FFFFFF"/>
        <w:spacing w:after="0" w:line="240" w:lineRule="auto"/>
        <w:jc w:val="both"/>
        <w:rPr>
          <w:rFonts w:ascii="Times New Roman" w:eastAsia="Times New Roman" w:hAnsi="Times New Roman"/>
          <w:sz w:val="24"/>
          <w:szCs w:val="24"/>
        </w:rPr>
      </w:pPr>
    </w:p>
    <w:p w14:paraId="32D87AAB" w14:textId="70FCFFE4" w:rsidR="00BE5390" w:rsidRPr="0018721E" w:rsidRDefault="00BE5390" w:rsidP="00BE5390">
      <w:pPr>
        <w:shd w:val="clear" w:color="auto" w:fill="FFFFFF"/>
        <w:spacing w:after="0" w:line="240" w:lineRule="auto"/>
        <w:jc w:val="both"/>
        <w:rPr>
          <w:rFonts w:ascii="Times New Roman" w:eastAsia="Times New Roman" w:hAnsi="Times New Roman"/>
          <w:b/>
          <w:bCs/>
          <w:sz w:val="24"/>
          <w:szCs w:val="24"/>
        </w:rPr>
      </w:pPr>
      <w:r w:rsidRPr="0018721E">
        <w:rPr>
          <w:rFonts w:ascii="Times New Roman" w:eastAsia="Times New Roman" w:hAnsi="Times New Roman"/>
          <w:sz w:val="24"/>
          <w:szCs w:val="24"/>
        </w:rPr>
        <w:t xml:space="preserve">Тема 4. </w:t>
      </w:r>
      <w:r w:rsidRPr="0018721E">
        <w:rPr>
          <w:rFonts w:ascii="Times New Roman" w:eastAsia="Times New Roman" w:hAnsi="Times New Roman"/>
          <w:b/>
          <w:bCs/>
          <w:sz w:val="24"/>
          <w:szCs w:val="24"/>
        </w:rPr>
        <w:t>Реформы государственного устройства России первой четверти XIX века</w:t>
      </w:r>
    </w:p>
    <w:p w14:paraId="35E6B1D0" w14:textId="77777777" w:rsidR="00BE5390" w:rsidRPr="0018721E" w:rsidRDefault="00BE5390" w:rsidP="00BE5390">
      <w:pPr>
        <w:pStyle w:val="a3"/>
        <w:shd w:val="clear" w:color="auto" w:fill="FFFFFF"/>
        <w:spacing w:after="0" w:line="240" w:lineRule="auto"/>
        <w:ind w:left="0" w:firstLine="709"/>
        <w:jc w:val="both"/>
        <w:rPr>
          <w:rFonts w:ascii="Times New Roman" w:eastAsia="Times New Roman" w:hAnsi="Times New Roman"/>
          <w:sz w:val="24"/>
          <w:szCs w:val="24"/>
        </w:rPr>
      </w:pPr>
      <w:r w:rsidRPr="0018721E">
        <w:rPr>
          <w:rFonts w:ascii="Times New Roman" w:eastAsia="Times New Roman" w:hAnsi="Times New Roman"/>
          <w:sz w:val="24"/>
          <w:szCs w:val="24"/>
        </w:rPr>
        <w:t xml:space="preserve">Изучите реформы Александра </w:t>
      </w:r>
      <w:r w:rsidRPr="0018721E">
        <w:rPr>
          <w:rFonts w:ascii="Times New Roman" w:eastAsia="Times New Roman" w:hAnsi="Times New Roman"/>
          <w:sz w:val="24"/>
          <w:szCs w:val="24"/>
          <w:lang w:val="en-US"/>
        </w:rPr>
        <w:t>I</w:t>
      </w:r>
      <w:r w:rsidRPr="0018721E">
        <w:rPr>
          <w:rFonts w:ascii="Times New Roman" w:eastAsia="Times New Roman" w:hAnsi="Times New Roman"/>
          <w:sz w:val="24"/>
          <w:szCs w:val="24"/>
        </w:rPr>
        <w:t xml:space="preserve"> и содержание консервативной позиции Н.М. Карамзина в части критики реформ и революций. Опираясь на проект государственного устройства М.М. Сперанского, разработайте «консервативный» проект государственного устройства, отражающий взгляды Н.М. Карамзина.</w:t>
      </w:r>
    </w:p>
    <w:p w14:paraId="6E403B2C" w14:textId="77777777" w:rsidR="00BE5390" w:rsidRPr="0018721E" w:rsidRDefault="00BE5390" w:rsidP="00BE5390">
      <w:pPr>
        <w:pStyle w:val="a3"/>
        <w:shd w:val="clear" w:color="auto" w:fill="FFFFFF"/>
        <w:spacing w:after="0" w:line="240" w:lineRule="auto"/>
        <w:ind w:left="0" w:firstLine="709"/>
        <w:jc w:val="both"/>
        <w:rPr>
          <w:rFonts w:ascii="Times New Roman" w:eastAsia="Times New Roman" w:hAnsi="Times New Roman"/>
          <w:sz w:val="24"/>
          <w:szCs w:val="24"/>
        </w:rPr>
      </w:pPr>
    </w:p>
    <w:p w14:paraId="312AF32F" w14:textId="7F668627" w:rsidR="00BE5390" w:rsidRPr="0018721E" w:rsidRDefault="00BE5390" w:rsidP="00BE5390">
      <w:pPr>
        <w:shd w:val="clear" w:color="auto" w:fill="FFFFFF"/>
        <w:spacing w:after="0" w:line="240" w:lineRule="auto"/>
        <w:jc w:val="both"/>
        <w:rPr>
          <w:rFonts w:ascii="Times New Roman" w:eastAsia="Times New Roman" w:hAnsi="Times New Roman"/>
          <w:b/>
          <w:bCs/>
          <w:sz w:val="24"/>
          <w:szCs w:val="24"/>
        </w:rPr>
      </w:pPr>
      <w:r w:rsidRPr="0018721E">
        <w:rPr>
          <w:rFonts w:ascii="Times New Roman" w:eastAsia="Times New Roman" w:hAnsi="Times New Roman"/>
          <w:b/>
          <w:bCs/>
          <w:sz w:val="24"/>
          <w:szCs w:val="24"/>
        </w:rPr>
        <w:t>Тема 5: Русская правда – древнейший памятник законотворчества</w:t>
      </w:r>
    </w:p>
    <w:p w14:paraId="57C010A3" w14:textId="77777777" w:rsidR="00BE5390" w:rsidRPr="0018721E" w:rsidRDefault="00BE5390" w:rsidP="00BE5390">
      <w:pPr>
        <w:pStyle w:val="a3"/>
        <w:shd w:val="clear" w:color="auto" w:fill="FFFFFF"/>
        <w:spacing w:after="0" w:line="240" w:lineRule="auto"/>
        <w:ind w:left="0" w:firstLine="709"/>
        <w:jc w:val="both"/>
        <w:rPr>
          <w:rFonts w:ascii="Times New Roman" w:eastAsia="Times New Roman" w:hAnsi="Times New Roman"/>
          <w:sz w:val="24"/>
          <w:szCs w:val="24"/>
        </w:rPr>
      </w:pPr>
      <w:r w:rsidRPr="0018721E">
        <w:rPr>
          <w:rFonts w:ascii="Times New Roman" w:eastAsia="Times New Roman" w:hAnsi="Times New Roman"/>
          <w:sz w:val="24"/>
          <w:szCs w:val="24"/>
        </w:rPr>
        <w:t xml:space="preserve">Изучите Русскую правду - сборник правовых норм Киевской Руси, датированный различными годами, начиная с 1016 года, древнейший русский правовой кодекс. Он является одним из основных письменных источников русского права. Происхождение наиболее ранней части Русской Правды связано с деятельностью князя Ярослава Мудрого. Написана на древнерусском языке. Русская Правда стала основой русского законодательства и сохраняла своё значение до XV—XVI веков. Русская правда написана после приятия христианства Русью, но князь Владимир рассматривал вариант вступления в мусульманство, </w:t>
      </w:r>
      <w:proofErr w:type="spellStart"/>
      <w:r w:rsidRPr="0018721E">
        <w:rPr>
          <w:rFonts w:ascii="Times New Roman" w:eastAsia="Times New Roman" w:hAnsi="Times New Roman"/>
          <w:sz w:val="24"/>
          <w:szCs w:val="24"/>
        </w:rPr>
        <w:t>заимствованое</w:t>
      </w:r>
      <w:proofErr w:type="spellEnd"/>
      <w:r w:rsidRPr="0018721E">
        <w:rPr>
          <w:rFonts w:ascii="Times New Roman" w:eastAsia="Times New Roman" w:hAnsi="Times New Roman"/>
          <w:sz w:val="24"/>
          <w:szCs w:val="24"/>
        </w:rPr>
        <w:t xml:space="preserve"> в Волжской </w:t>
      </w:r>
      <w:proofErr w:type="spellStart"/>
      <w:r w:rsidRPr="0018721E">
        <w:rPr>
          <w:rFonts w:ascii="Times New Roman" w:eastAsia="Times New Roman" w:hAnsi="Times New Roman"/>
          <w:sz w:val="24"/>
          <w:szCs w:val="24"/>
        </w:rPr>
        <w:t>Булгарии</w:t>
      </w:r>
      <w:proofErr w:type="spellEnd"/>
      <w:r w:rsidRPr="0018721E">
        <w:rPr>
          <w:rFonts w:ascii="Times New Roman" w:eastAsia="Times New Roman" w:hAnsi="Times New Roman"/>
          <w:sz w:val="24"/>
          <w:szCs w:val="24"/>
        </w:rPr>
        <w:t>. Опираясь на данный свод законов, отражающий обычное право славян и варягов, разработайте законодательный проект, включающий нормы шариата или адат, обычное право арабов.</w:t>
      </w:r>
    </w:p>
    <w:p w14:paraId="7E4B30C0" w14:textId="77777777" w:rsidR="00BE5390" w:rsidRPr="0018721E" w:rsidRDefault="00BE5390" w:rsidP="00BE5390">
      <w:pPr>
        <w:pStyle w:val="a3"/>
        <w:shd w:val="clear" w:color="auto" w:fill="FFFFFF"/>
        <w:spacing w:after="0" w:line="240" w:lineRule="auto"/>
        <w:ind w:left="0" w:firstLine="709"/>
        <w:jc w:val="both"/>
        <w:rPr>
          <w:rFonts w:ascii="Times New Roman" w:eastAsia="Times New Roman" w:hAnsi="Times New Roman"/>
          <w:sz w:val="24"/>
          <w:szCs w:val="24"/>
        </w:rPr>
      </w:pPr>
    </w:p>
    <w:p w14:paraId="259A3967" w14:textId="274C94EE" w:rsidR="00BE5390" w:rsidRPr="0018721E" w:rsidRDefault="00BE5390" w:rsidP="00BE5390">
      <w:pPr>
        <w:shd w:val="clear" w:color="auto" w:fill="FFFFFF"/>
        <w:spacing w:after="0" w:line="240" w:lineRule="auto"/>
        <w:jc w:val="both"/>
        <w:rPr>
          <w:rFonts w:ascii="Times New Roman" w:eastAsia="Times New Roman" w:hAnsi="Times New Roman"/>
          <w:b/>
          <w:bCs/>
          <w:sz w:val="24"/>
          <w:szCs w:val="24"/>
        </w:rPr>
      </w:pPr>
      <w:r w:rsidRPr="0018721E">
        <w:rPr>
          <w:rFonts w:ascii="Times New Roman" w:eastAsia="Times New Roman" w:hAnsi="Times New Roman"/>
          <w:b/>
          <w:bCs/>
          <w:sz w:val="24"/>
          <w:szCs w:val="24"/>
        </w:rPr>
        <w:t>Тема 6: Соборное уложение 1649 г.</w:t>
      </w:r>
    </w:p>
    <w:p w14:paraId="2898DD71" w14:textId="77777777" w:rsidR="00BE5390" w:rsidRPr="0018721E" w:rsidRDefault="00BE5390" w:rsidP="00BE5390">
      <w:pPr>
        <w:pStyle w:val="a3"/>
        <w:shd w:val="clear" w:color="auto" w:fill="FFFFFF"/>
        <w:spacing w:after="0" w:line="240" w:lineRule="auto"/>
        <w:ind w:left="0" w:firstLine="709"/>
        <w:jc w:val="both"/>
        <w:rPr>
          <w:rFonts w:ascii="Times New Roman" w:eastAsia="Times New Roman" w:hAnsi="Times New Roman"/>
          <w:sz w:val="24"/>
          <w:szCs w:val="24"/>
        </w:rPr>
      </w:pPr>
      <w:r w:rsidRPr="0018721E">
        <w:rPr>
          <w:rFonts w:ascii="Times New Roman" w:eastAsia="Times New Roman" w:hAnsi="Times New Roman"/>
          <w:sz w:val="24"/>
          <w:szCs w:val="24"/>
        </w:rPr>
        <w:t>Соборное уложение — свод законов Русского царства, принятый Земским собором в 1649 году и действовавший почти 200 лет, до 1832 года. В Соборном Уложении впервые чувствуется стремление законодателя сформировать систему норм и классифицировать их по отраслям права.</w:t>
      </w:r>
      <w:r w:rsidRPr="0018721E">
        <w:rPr>
          <w:sz w:val="24"/>
          <w:szCs w:val="24"/>
        </w:rPr>
        <w:t xml:space="preserve"> </w:t>
      </w:r>
      <w:r w:rsidRPr="0018721E">
        <w:rPr>
          <w:rFonts w:ascii="Times New Roman" w:eastAsia="Times New Roman" w:hAnsi="Times New Roman"/>
          <w:sz w:val="24"/>
          <w:szCs w:val="24"/>
        </w:rPr>
        <w:t>Оно закрепило новые черты и институты, свойственные новой эпохе наступающего российского абсолютизма. Однако, Земский собор был представительным учреждением. Разработайте основные положения Соборного уложения так, как если бы Земский собор получал право законодательной инициативы и представительного управления как европейские парламенты.</w:t>
      </w:r>
    </w:p>
    <w:p w14:paraId="0B73F44C" w14:textId="77777777" w:rsidR="00BE5390" w:rsidRPr="0018721E" w:rsidRDefault="00BE5390" w:rsidP="00BE5390">
      <w:pPr>
        <w:pStyle w:val="a3"/>
        <w:shd w:val="clear" w:color="auto" w:fill="FFFFFF"/>
        <w:spacing w:after="0" w:line="240" w:lineRule="auto"/>
        <w:ind w:left="0" w:firstLine="709"/>
        <w:jc w:val="both"/>
        <w:rPr>
          <w:rFonts w:ascii="Times New Roman" w:eastAsia="Times New Roman" w:hAnsi="Times New Roman"/>
          <w:sz w:val="24"/>
          <w:szCs w:val="24"/>
        </w:rPr>
      </w:pPr>
    </w:p>
    <w:p w14:paraId="7A6FBC95" w14:textId="18D9ACBC" w:rsidR="00BE5390" w:rsidRPr="0018721E" w:rsidRDefault="00BE5390" w:rsidP="00BE5390">
      <w:pPr>
        <w:shd w:val="clear" w:color="auto" w:fill="FFFFFF"/>
        <w:spacing w:after="0" w:line="240" w:lineRule="auto"/>
        <w:jc w:val="both"/>
        <w:rPr>
          <w:rFonts w:ascii="Times New Roman" w:eastAsia="Times New Roman" w:hAnsi="Times New Roman"/>
          <w:b/>
          <w:bCs/>
          <w:sz w:val="24"/>
          <w:szCs w:val="24"/>
        </w:rPr>
      </w:pPr>
      <w:r w:rsidRPr="0018721E">
        <w:rPr>
          <w:rFonts w:ascii="Times New Roman" w:eastAsia="Times New Roman" w:hAnsi="Times New Roman"/>
          <w:b/>
          <w:bCs/>
          <w:sz w:val="24"/>
          <w:szCs w:val="24"/>
        </w:rPr>
        <w:lastRenderedPageBreak/>
        <w:t xml:space="preserve">Тема 7: Законодательные реформы Петра I </w:t>
      </w:r>
    </w:p>
    <w:p w14:paraId="2BA28A14" w14:textId="77777777" w:rsidR="00BE5390" w:rsidRPr="0018721E" w:rsidRDefault="00BE5390" w:rsidP="00BE5390">
      <w:pPr>
        <w:pStyle w:val="a3"/>
        <w:shd w:val="clear" w:color="auto" w:fill="FFFFFF"/>
        <w:spacing w:after="0" w:line="240" w:lineRule="auto"/>
        <w:ind w:left="0" w:firstLine="709"/>
        <w:jc w:val="both"/>
        <w:rPr>
          <w:rFonts w:ascii="Times New Roman" w:eastAsia="Times New Roman" w:hAnsi="Times New Roman"/>
          <w:b/>
          <w:bCs/>
          <w:sz w:val="24"/>
          <w:szCs w:val="24"/>
        </w:rPr>
      </w:pPr>
      <w:r w:rsidRPr="0018721E">
        <w:rPr>
          <w:rFonts w:ascii="Times New Roman" w:eastAsia="Times New Roman" w:hAnsi="Times New Roman"/>
          <w:sz w:val="24"/>
          <w:szCs w:val="24"/>
        </w:rPr>
        <w:t xml:space="preserve">Регламенты Петра I законодательные акты, определявшие структуру и задачи новых учреждений, созданных в процессе преобразований 1-й четверти 18 в. К числу регламентов Петра I относятся: военные уставы («Военный артикул», 1716, «Устав воинский сухопутный», 1716, «Морской устав», 1720), «Генеральный регламент» для коллегий (1720), «Духовный регламент» для Синода (1721), «Регламент Главного магистрата» (1721), «Регламент Адмиралтейства» (1722). Регламенты Петра I разрабатывались царём совместно с руководителями государственных учреждений и представителями сословий (дворянства, купечества, духовенства). Нормы, заимствованные из западноевропейских законодательств, приспосабливались к условиям России. Регламенты Петра I содействовали централизации государственного аппарата, преодолению остатков феодального сепаратизма, укреплению армии и флота. Известно, что Петр </w:t>
      </w:r>
      <w:r w:rsidRPr="0018721E">
        <w:rPr>
          <w:rFonts w:ascii="Times New Roman" w:eastAsia="Times New Roman" w:hAnsi="Times New Roman"/>
          <w:sz w:val="24"/>
          <w:szCs w:val="24"/>
          <w:lang w:val="en-US"/>
        </w:rPr>
        <w:t>I</w:t>
      </w:r>
      <w:r w:rsidRPr="0018721E">
        <w:rPr>
          <w:rFonts w:ascii="Times New Roman" w:eastAsia="Times New Roman" w:hAnsi="Times New Roman"/>
          <w:sz w:val="24"/>
          <w:szCs w:val="24"/>
        </w:rPr>
        <w:t xml:space="preserve"> попытки создания полиции в России и ее деятельность была регламентирована различными документами, в том числе</w:t>
      </w:r>
      <w:r w:rsidRPr="0018721E">
        <w:rPr>
          <w:sz w:val="24"/>
          <w:szCs w:val="24"/>
        </w:rPr>
        <w:t xml:space="preserve"> </w:t>
      </w:r>
      <w:r w:rsidRPr="0018721E">
        <w:rPr>
          <w:rFonts w:ascii="Times New Roman" w:eastAsia="Times New Roman" w:hAnsi="Times New Roman"/>
          <w:sz w:val="24"/>
          <w:szCs w:val="24"/>
        </w:rPr>
        <w:t>в Регламенте Главному магистрату 1721 г.</w:t>
      </w:r>
    </w:p>
    <w:p w14:paraId="1597F51D" w14:textId="77777777" w:rsidR="00BE5390" w:rsidRPr="0018721E" w:rsidRDefault="00BE5390" w:rsidP="00BE5390">
      <w:pPr>
        <w:pStyle w:val="a3"/>
        <w:shd w:val="clear" w:color="auto" w:fill="FFFFFF"/>
        <w:spacing w:after="0" w:line="240" w:lineRule="auto"/>
        <w:ind w:left="0" w:firstLine="709"/>
        <w:jc w:val="both"/>
        <w:rPr>
          <w:rFonts w:ascii="Times New Roman" w:eastAsia="Times New Roman" w:hAnsi="Times New Roman"/>
          <w:sz w:val="24"/>
          <w:szCs w:val="24"/>
        </w:rPr>
      </w:pPr>
      <w:r w:rsidRPr="0018721E">
        <w:rPr>
          <w:rFonts w:ascii="Times New Roman" w:eastAsia="Times New Roman" w:hAnsi="Times New Roman"/>
          <w:sz w:val="24"/>
          <w:szCs w:val="24"/>
        </w:rPr>
        <w:t>Разработайте полноценный вариант полицейского регламента, регулирующего службу органов правопорядка в петровскую эпоху.</w:t>
      </w:r>
    </w:p>
    <w:p w14:paraId="01A316D5" w14:textId="77777777" w:rsidR="00BE5390" w:rsidRPr="0018721E" w:rsidRDefault="00BE5390" w:rsidP="00BE5390">
      <w:pPr>
        <w:pStyle w:val="a3"/>
        <w:shd w:val="clear" w:color="auto" w:fill="FFFFFF"/>
        <w:spacing w:after="0" w:line="240" w:lineRule="auto"/>
        <w:ind w:left="0" w:firstLine="709"/>
        <w:jc w:val="both"/>
        <w:rPr>
          <w:rFonts w:ascii="Times New Roman" w:eastAsia="Times New Roman" w:hAnsi="Times New Roman"/>
          <w:sz w:val="24"/>
          <w:szCs w:val="24"/>
        </w:rPr>
      </w:pPr>
    </w:p>
    <w:p w14:paraId="68AF8CD1" w14:textId="5ADE5A4A" w:rsidR="00BE5390" w:rsidRPr="0018721E" w:rsidRDefault="00BE5390" w:rsidP="00BE5390">
      <w:pPr>
        <w:shd w:val="clear" w:color="auto" w:fill="FFFFFF"/>
        <w:spacing w:after="0" w:line="240" w:lineRule="auto"/>
        <w:jc w:val="both"/>
        <w:rPr>
          <w:rFonts w:ascii="Times New Roman" w:eastAsia="Times New Roman" w:hAnsi="Times New Roman"/>
          <w:b/>
          <w:bCs/>
          <w:sz w:val="24"/>
          <w:szCs w:val="24"/>
        </w:rPr>
      </w:pPr>
      <w:r w:rsidRPr="0018721E">
        <w:rPr>
          <w:rFonts w:ascii="Times New Roman" w:eastAsia="Times New Roman" w:hAnsi="Times New Roman"/>
          <w:b/>
          <w:bCs/>
          <w:sz w:val="24"/>
          <w:szCs w:val="24"/>
        </w:rPr>
        <w:t xml:space="preserve">Тема 8: Уложенная комиссия Екатерины </w:t>
      </w:r>
      <w:r w:rsidRPr="0018721E">
        <w:rPr>
          <w:rFonts w:ascii="Times New Roman" w:eastAsia="Times New Roman" w:hAnsi="Times New Roman"/>
          <w:b/>
          <w:bCs/>
          <w:sz w:val="24"/>
          <w:szCs w:val="24"/>
          <w:lang w:val="en-US"/>
        </w:rPr>
        <w:t>II</w:t>
      </w:r>
    </w:p>
    <w:p w14:paraId="31BA2AE9" w14:textId="77777777" w:rsidR="00BE5390" w:rsidRPr="0018721E" w:rsidRDefault="00BE5390" w:rsidP="00BE5390">
      <w:pPr>
        <w:pStyle w:val="a3"/>
        <w:shd w:val="clear" w:color="auto" w:fill="FFFFFF"/>
        <w:spacing w:after="0" w:line="240" w:lineRule="auto"/>
        <w:ind w:left="0" w:firstLine="709"/>
        <w:jc w:val="both"/>
        <w:rPr>
          <w:rFonts w:ascii="Times New Roman" w:eastAsia="Times New Roman" w:hAnsi="Times New Roman"/>
          <w:sz w:val="24"/>
          <w:szCs w:val="24"/>
        </w:rPr>
      </w:pPr>
      <w:r w:rsidRPr="0018721E">
        <w:rPr>
          <w:rFonts w:ascii="Times New Roman" w:eastAsia="Times New Roman" w:hAnsi="Times New Roman"/>
          <w:sz w:val="24"/>
          <w:szCs w:val="24"/>
        </w:rPr>
        <w:t xml:space="preserve">Одним из событий первых лет правления Екатерины </w:t>
      </w:r>
      <w:r w:rsidRPr="0018721E">
        <w:rPr>
          <w:rFonts w:ascii="Times New Roman" w:eastAsia="Times New Roman" w:hAnsi="Times New Roman"/>
          <w:sz w:val="24"/>
          <w:szCs w:val="24"/>
          <w:lang w:val="en-US"/>
        </w:rPr>
        <w:t>II</w:t>
      </w:r>
      <w:r w:rsidRPr="0018721E">
        <w:rPr>
          <w:rFonts w:ascii="Times New Roman" w:eastAsia="Times New Roman" w:hAnsi="Times New Roman"/>
          <w:sz w:val="24"/>
          <w:szCs w:val="24"/>
        </w:rPr>
        <w:t xml:space="preserve"> стал созыв Уложенной комиссии в 1767 году. Целью создания такого временного органа была систематизация законов. За время ее работы было проведено 203 общих заседания. Никаких конкретных результатов эти заседания не дали. В итоге Уложение выработано не было, а единственный итог работы комиссии можно свести к тому, что в России в очередной раз остро встал социальный вопрос. На заседаниях депутаты от разных сословий не могли договориться между собой. Екатерина </w:t>
      </w:r>
      <w:r w:rsidRPr="0018721E">
        <w:rPr>
          <w:rFonts w:ascii="Times New Roman" w:eastAsia="Times New Roman" w:hAnsi="Times New Roman"/>
          <w:sz w:val="24"/>
          <w:szCs w:val="24"/>
          <w:lang w:val="en-US"/>
        </w:rPr>
        <w:t>II</w:t>
      </w:r>
      <w:r w:rsidRPr="0018721E">
        <w:rPr>
          <w:rFonts w:ascii="Times New Roman" w:eastAsia="Times New Roman" w:hAnsi="Times New Roman"/>
          <w:sz w:val="24"/>
          <w:szCs w:val="24"/>
        </w:rPr>
        <w:t xml:space="preserve"> написала «Наказ Уложенной комиссии», в котором императрица доносила свою точку зрения и давала направление для ее работы. Опираясь на этот документ разработайте основные положения свода законов Российской империи, соответствующие тексту «Наказа» Екатерины </w:t>
      </w:r>
      <w:r w:rsidRPr="0018721E">
        <w:rPr>
          <w:rFonts w:ascii="Times New Roman" w:eastAsia="Times New Roman" w:hAnsi="Times New Roman"/>
          <w:sz w:val="24"/>
          <w:szCs w:val="24"/>
          <w:lang w:val="en-US"/>
        </w:rPr>
        <w:t>II</w:t>
      </w:r>
      <w:r w:rsidRPr="0018721E">
        <w:rPr>
          <w:rFonts w:ascii="Times New Roman" w:eastAsia="Times New Roman" w:hAnsi="Times New Roman"/>
          <w:sz w:val="24"/>
          <w:szCs w:val="24"/>
        </w:rPr>
        <w:t>.</w:t>
      </w:r>
    </w:p>
    <w:p w14:paraId="4E0CEAAF" w14:textId="77777777" w:rsidR="00BE5390" w:rsidRPr="0018721E" w:rsidRDefault="00BE5390" w:rsidP="00BE5390">
      <w:pPr>
        <w:pStyle w:val="a3"/>
        <w:shd w:val="clear" w:color="auto" w:fill="FFFFFF"/>
        <w:spacing w:after="0" w:line="240" w:lineRule="auto"/>
        <w:ind w:left="0" w:firstLine="709"/>
        <w:jc w:val="both"/>
        <w:rPr>
          <w:rFonts w:ascii="Times New Roman" w:eastAsia="Times New Roman" w:hAnsi="Times New Roman"/>
          <w:sz w:val="24"/>
          <w:szCs w:val="24"/>
        </w:rPr>
      </w:pPr>
    </w:p>
    <w:p w14:paraId="609424B2" w14:textId="4F0B34E2" w:rsidR="00BE5390" w:rsidRPr="0018721E" w:rsidRDefault="00BE5390" w:rsidP="00BE5390">
      <w:pPr>
        <w:shd w:val="clear" w:color="auto" w:fill="FFFFFF"/>
        <w:spacing w:after="0" w:line="240" w:lineRule="auto"/>
        <w:jc w:val="both"/>
        <w:rPr>
          <w:rFonts w:ascii="Times New Roman" w:eastAsia="Times New Roman" w:hAnsi="Times New Roman"/>
          <w:b/>
          <w:bCs/>
          <w:sz w:val="24"/>
          <w:szCs w:val="24"/>
        </w:rPr>
      </w:pPr>
      <w:r w:rsidRPr="0018721E">
        <w:rPr>
          <w:rFonts w:ascii="Times New Roman" w:eastAsia="Times New Roman" w:hAnsi="Times New Roman"/>
          <w:b/>
          <w:bCs/>
          <w:sz w:val="24"/>
          <w:szCs w:val="24"/>
        </w:rPr>
        <w:t xml:space="preserve">Тема 9: Конституция </w:t>
      </w:r>
      <w:proofErr w:type="spellStart"/>
      <w:r w:rsidRPr="0018721E">
        <w:rPr>
          <w:rFonts w:ascii="Times New Roman" w:eastAsia="Times New Roman" w:hAnsi="Times New Roman"/>
          <w:b/>
          <w:bCs/>
          <w:sz w:val="24"/>
          <w:szCs w:val="24"/>
        </w:rPr>
        <w:t>Лорис</w:t>
      </w:r>
      <w:proofErr w:type="spellEnd"/>
      <w:r w:rsidRPr="0018721E">
        <w:rPr>
          <w:rFonts w:ascii="Times New Roman" w:eastAsia="Times New Roman" w:hAnsi="Times New Roman"/>
          <w:b/>
          <w:bCs/>
          <w:sz w:val="24"/>
          <w:szCs w:val="24"/>
        </w:rPr>
        <w:t>-Меликова 1881 г.</w:t>
      </w:r>
    </w:p>
    <w:p w14:paraId="2E50BACC" w14:textId="77777777" w:rsidR="00BE5390" w:rsidRPr="0018721E" w:rsidRDefault="00BE5390" w:rsidP="00BE5390">
      <w:pPr>
        <w:pStyle w:val="a3"/>
        <w:shd w:val="clear" w:color="auto" w:fill="FFFFFF"/>
        <w:spacing w:after="0" w:line="240" w:lineRule="auto"/>
        <w:ind w:left="0" w:firstLine="709"/>
        <w:jc w:val="both"/>
        <w:rPr>
          <w:rFonts w:ascii="Times New Roman" w:eastAsia="Times New Roman" w:hAnsi="Times New Roman"/>
          <w:sz w:val="24"/>
          <w:szCs w:val="24"/>
        </w:rPr>
      </w:pPr>
      <w:r w:rsidRPr="0018721E">
        <w:rPr>
          <w:rFonts w:ascii="Times New Roman" w:eastAsia="Times New Roman" w:hAnsi="Times New Roman"/>
          <w:sz w:val="24"/>
          <w:szCs w:val="24"/>
        </w:rPr>
        <w:t xml:space="preserve">«Конституция </w:t>
      </w:r>
      <w:proofErr w:type="spellStart"/>
      <w:r w:rsidRPr="0018721E">
        <w:rPr>
          <w:rFonts w:ascii="Times New Roman" w:eastAsia="Times New Roman" w:hAnsi="Times New Roman"/>
          <w:sz w:val="24"/>
          <w:szCs w:val="24"/>
        </w:rPr>
        <w:t>Лорис</w:t>
      </w:r>
      <w:proofErr w:type="spellEnd"/>
      <w:r w:rsidRPr="0018721E">
        <w:rPr>
          <w:rFonts w:ascii="Times New Roman" w:eastAsia="Times New Roman" w:hAnsi="Times New Roman"/>
          <w:sz w:val="24"/>
          <w:szCs w:val="24"/>
        </w:rPr>
        <w:t xml:space="preserve">-Меликова» — условное название нереализованного проекта политической реформы, предложенного министром внутренних дел графом М. Т. </w:t>
      </w:r>
      <w:proofErr w:type="spellStart"/>
      <w:r w:rsidRPr="0018721E">
        <w:rPr>
          <w:rFonts w:ascii="Times New Roman" w:eastAsia="Times New Roman" w:hAnsi="Times New Roman"/>
          <w:sz w:val="24"/>
          <w:szCs w:val="24"/>
        </w:rPr>
        <w:t>Лорис</w:t>
      </w:r>
      <w:proofErr w:type="spellEnd"/>
      <w:r w:rsidRPr="0018721E">
        <w:rPr>
          <w:rFonts w:ascii="Times New Roman" w:eastAsia="Times New Roman" w:hAnsi="Times New Roman"/>
          <w:sz w:val="24"/>
          <w:szCs w:val="24"/>
        </w:rPr>
        <w:t xml:space="preserve">-Меликовым на рассмотрение императора Александра II в январе 1881 года, но не реализованное из-за гибели царя от рук террористов. Опираясь на идеи, высказанные М. Т. </w:t>
      </w:r>
      <w:proofErr w:type="spellStart"/>
      <w:r w:rsidRPr="0018721E">
        <w:rPr>
          <w:rFonts w:ascii="Times New Roman" w:eastAsia="Times New Roman" w:hAnsi="Times New Roman"/>
          <w:sz w:val="24"/>
          <w:szCs w:val="24"/>
        </w:rPr>
        <w:t>Лорис</w:t>
      </w:r>
      <w:proofErr w:type="spellEnd"/>
      <w:r w:rsidRPr="0018721E">
        <w:rPr>
          <w:rFonts w:ascii="Times New Roman" w:eastAsia="Times New Roman" w:hAnsi="Times New Roman"/>
          <w:sz w:val="24"/>
          <w:szCs w:val="24"/>
        </w:rPr>
        <w:t>-Меликовым, разработайте проект основных положений Конституции Российской империи.</w:t>
      </w:r>
    </w:p>
    <w:p w14:paraId="6A1B00CB" w14:textId="77777777" w:rsidR="00BE5390" w:rsidRPr="0018721E" w:rsidRDefault="00BE5390" w:rsidP="00BE5390">
      <w:pPr>
        <w:pStyle w:val="a3"/>
        <w:shd w:val="clear" w:color="auto" w:fill="FFFFFF"/>
        <w:spacing w:after="0" w:line="240" w:lineRule="auto"/>
        <w:ind w:left="0" w:firstLine="709"/>
        <w:jc w:val="both"/>
        <w:rPr>
          <w:rFonts w:ascii="Times New Roman" w:eastAsia="Times New Roman" w:hAnsi="Times New Roman"/>
          <w:sz w:val="24"/>
          <w:szCs w:val="24"/>
        </w:rPr>
      </w:pPr>
    </w:p>
    <w:p w14:paraId="78A57CC2" w14:textId="77777777" w:rsidR="007822D2" w:rsidRPr="0018721E" w:rsidRDefault="007822D2" w:rsidP="00BE5390">
      <w:pPr>
        <w:pStyle w:val="a3"/>
        <w:shd w:val="clear" w:color="auto" w:fill="FFFFFF"/>
        <w:spacing w:after="0" w:line="240" w:lineRule="auto"/>
        <w:ind w:left="0" w:firstLine="709"/>
        <w:jc w:val="both"/>
        <w:rPr>
          <w:rFonts w:ascii="Times New Roman" w:eastAsia="Times New Roman" w:hAnsi="Times New Roman"/>
          <w:sz w:val="24"/>
          <w:szCs w:val="24"/>
        </w:rPr>
      </w:pPr>
    </w:p>
    <w:p w14:paraId="7FB02246" w14:textId="77777777" w:rsidR="007822D2" w:rsidRPr="0018721E" w:rsidRDefault="007822D2" w:rsidP="00BE5390">
      <w:pPr>
        <w:pStyle w:val="a3"/>
        <w:shd w:val="clear" w:color="auto" w:fill="FFFFFF"/>
        <w:spacing w:after="0" w:line="240" w:lineRule="auto"/>
        <w:ind w:left="0" w:firstLine="709"/>
        <w:jc w:val="both"/>
        <w:rPr>
          <w:rFonts w:ascii="Times New Roman" w:eastAsia="Times New Roman" w:hAnsi="Times New Roman"/>
          <w:sz w:val="24"/>
          <w:szCs w:val="24"/>
        </w:rPr>
      </w:pPr>
    </w:p>
    <w:p w14:paraId="28FA6009" w14:textId="51F46453" w:rsidR="00BE5390" w:rsidRPr="0018721E" w:rsidRDefault="00BE5390" w:rsidP="00BE5390">
      <w:pPr>
        <w:shd w:val="clear" w:color="auto" w:fill="FFFFFF"/>
        <w:spacing w:after="0" w:line="240" w:lineRule="auto"/>
        <w:jc w:val="both"/>
        <w:rPr>
          <w:rFonts w:ascii="Times New Roman" w:eastAsia="Times New Roman" w:hAnsi="Times New Roman"/>
          <w:b/>
          <w:bCs/>
          <w:sz w:val="24"/>
          <w:szCs w:val="24"/>
        </w:rPr>
      </w:pPr>
      <w:r w:rsidRPr="0018721E">
        <w:rPr>
          <w:rFonts w:ascii="Times New Roman" w:eastAsia="Times New Roman" w:hAnsi="Times New Roman"/>
          <w:b/>
          <w:bCs/>
          <w:sz w:val="24"/>
          <w:szCs w:val="24"/>
        </w:rPr>
        <w:t>Тема 10: Образование СССР</w:t>
      </w:r>
    </w:p>
    <w:p w14:paraId="28430F84" w14:textId="77777777" w:rsidR="00BE5390" w:rsidRPr="0018721E" w:rsidRDefault="00BE5390" w:rsidP="00BE5390">
      <w:pPr>
        <w:pStyle w:val="a3"/>
        <w:shd w:val="clear" w:color="auto" w:fill="FFFFFF"/>
        <w:spacing w:after="0" w:line="240" w:lineRule="auto"/>
        <w:ind w:left="0" w:firstLine="709"/>
        <w:jc w:val="both"/>
        <w:rPr>
          <w:rFonts w:ascii="Times New Roman" w:eastAsia="Times New Roman" w:hAnsi="Times New Roman"/>
          <w:sz w:val="24"/>
          <w:szCs w:val="24"/>
        </w:rPr>
      </w:pPr>
      <w:r w:rsidRPr="0018721E">
        <w:rPr>
          <w:rFonts w:ascii="Times New Roman" w:eastAsia="Times New Roman" w:hAnsi="Times New Roman"/>
          <w:sz w:val="24"/>
          <w:szCs w:val="24"/>
        </w:rPr>
        <w:t>После Октябрьской революции, когда Российская империя прекратила свое существование, на карте мира появилось несколько новых, частично признанных, стран: например, Белорусская народная республика, Украинская народная республика и др., но</w:t>
      </w:r>
      <w:r w:rsidRPr="0018721E">
        <w:rPr>
          <w:sz w:val="24"/>
          <w:szCs w:val="24"/>
        </w:rPr>
        <w:t xml:space="preserve"> </w:t>
      </w:r>
      <w:r w:rsidRPr="0018721E">
        <w:rPr>
          <w:rFonts w:ascii="Times New Roman" w:eastAsia="Times New Roman" w:hAnsi="Times New Roman"/>
          <w:sz w:val="24"/>
          <w:szCs w:val="24"/>
        </w:rPr>
        <w:t>к 1922 году между этими республиками, РСФСР и Закавказской Советской Федеративной Социалистической Республикой уже возникла тесная связь, приведшая к объединению и созданию СССР.</w:t>
      </w:r>
      <w:r w:rsidRPr="0018721E">
        <w:rPr>
          <w:sz w:val="24"/>
          <w:szCs w:val="24"/>
        </w:rPr>
        <w:t xml:space="preserve"> </w:t>
      </w:r>
      <w:r w:rsidRPr="0018721E">
        <w:rPr>
          <w:rFonts w:ascii="Times New Roman" w:eastAsia="Times New Roman" w:hAnsi="Times New Roman"/>
          <w:sz w:val="24"/>
          <w:szCs w:val="24"/>
        </w:rPr>
        <w:t xml:space="preserve">Иосиф Сталин видел устройство СССР не как союз равноправных республик, а как федерацию с автономиями в составе. Его идея заключалась в том, что все республики должны были войти в состав РСФСР, потеряв свои органы власти. Однако победила точка зрения В. И. Ленина, который предлагал другой формат: все республики должны были объединиться с РСФСР и войти в состав нового государства на абсолютно равных условиях. Формула Ленина предполагала, что после образования СССР будут образованы и новые органы власти. Как известно, за основу СССР был взят проект </w:t>
      </w:r>
      <w:r w:rsidRPr="0018721E">
        <w:rPr>
          <w:rFonts w:ascii="Times New Roman" w:eastAsia="Times New Roman" w:hAnsi="Times New Roman"/>
          <w:sz w:val="24"/>
          <w:szCs w:val="24"/>
        </w:rPr>
        <w:lastRenderedPageBreak/>
        <w:t>Ленина. Разработайте проект конституции СССР в части взаимоотношения республик, соответствующий идеям И. В. Сталина.</w:t>
      </w:r>
    </w:p>
    <w:p w14:paraId="753C107F" w14:textId="77777777" w:rsidR="008671B9" w:rsidRPr="0018721E" w:rsidRDefault="008671B9" w:rsidP="00BE5390">
      <w:pPr>
        <w:pStyle w:val="a3"/>
        <w:shd w:val="clear" w:color="auto" w:fill="FFFFFF"/>
        <w:spacing w:after="0" w:line="240" w:lineRule="auto"/>
        <w:ind w:left="0" w:firstLine="709"/>
        <w:jc w:val="both"/>
        <w:rPr>
          <w:rFonts w:ascii="Times New Roman" w:eastAsia="Times New Roman" w:hAnsi="Times New Roman"/>
          <w:sz w:val="24"/>
          <w:szCs w:val="24"/>
        </w:rPr>
      </w:pPr>
    </w:p>
    <w:p w14:paraId="07B63483" w14:textId="77777777" w:rsidR="008671B9" w:rsidRPr="0018721E" w:rsidRDefault="008671B9" w:rsidP="008671B9">
      <w:pPr>
        <w:spacing w:after="0" w:line="240" w:lineRule="auto"/>
        <w:ind w:firstLine="567"/>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b/>
          <w:bCs/>
          <w:color w:val="000000"/>
          <w:sz w:val="24"/>
          <w:szCs w:val="24"/>
          <w:lang w:eastAsia="ru-RU"/>
        </w:rPr>
        <w:t xml:space="preserve">Разработчик: </w:t>
      </w:r>
      <w:r w:rsidRPr="0018721E">
        <w:rPr>
          <w:rFonts w:ascii="Times New Roman" w:eastAsia="Times New Roman" w:hAnsi="Times New Roman" w:cs="Times New Roman"/>
          <w:sz w:val="24"/>
          <w:szCs w:val="24"/>
          <w:lang w:eastAsia="ru-RU"/>
        </w:rPr>
        <w:t>д.и.н., профессор, профессор кафедры истории государства и права В.Ю. Соловьев</w:t>
      </w:r>
    </w:p>
    <w:p w14:paraId="74093E28" w14:textId="77777777" w:rsidR="008671B9" w:rsidRPr="0018721E" w:rsidRDefault="008671B9" w:rsidP="008671B9">
      <w:pPr>
        <w:spacing w:after="0" w:line="240" w:lineRule="auto"/>
        <w:ind w:firstLine="567"/>
        <w:jc w:val="both"/>
        <w:rPr>
          <w:rFonts w:ascii="Times New Roman" w:hAnsi="Times New Roman" w:cs="Times New Roman"/>
          <w:b/>
          <w:sz w:val="24"/>
          <w:szCs w:val="24"/>
        </w:rPr>
      </w:pPr>
    </w:p>
    <w:p w14:paraId="21A28A0E" w14:textId="77777777" w:rsidR="008671B9" w:rsidRPr="0018721E" w:rsidRDefault="008671B9" w:rsidP="008671B9">
      <w:pPr>
        <w:spacing w:after="0" w:line="240" w:lineRule="auto"/>
        <w:contextualSpacing/>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Тема 1: Русские земли в </w:t>
      </w:r>
      <w:r w:rsidRPr="0018721E">
        <w:rPr>
          <w:rFonts w:ascii="Times New Roman" w:eastAsia="Times New Roman" w:hAnsi="Times New Roman" w:cs="Times New Roman"/>
          <w:b/>
          <w:color w:val="000000"/>
          <w:sz w:val="24"/>
          <w:szCs w:val="24"/>
          <w:lang w:val="en-US" w:eastAsia="ru-RU"/>
        </w:rPr>
        <w:t>XIII</w:t>
      </w:r>
      <w:r w:rsidRPr="0018721E">
        <w:rPr>
          <w:rFonts w:ascii="Times New Roman" w:eastAsia="Times New Roman" w:hAnsi="Times New Roman" w:cs="Times New Roman"/>
          <w:b/>
          <w:color w:val="000000"/>
          <w:sz w:val="24"/>
          <w:szCs w:val="24"/>
          <w:lang w:eastAsia="ru-RU"/>
        </w:rPr>
        <w:t xml:space="preserve"> – </w:t>
      </w:r>
      <w:r w:rsidRPr="0018721E">
        <w:rPr>
          <w:rFonts w:ascii="Times New Roman" w:eastAsia="Times New Roman" w:hAnsi="Times New Roman" w:cs="Times New Roman"/>
          <w:b/>
          <w:color w:val="000000"/>
          <w:sz w:val="24"/>
          <w:szCs w:val="24"/>
          <w:lang w:val="en-US" w:eastAsia="ru-RU"/>
        </w:rPr>
        <w:t>XV</w:t>
      </w:r>
      <w:r w:rsidRPr="0018721E">
        <w:rPr>
          <w:rFonts w:ascii="Times New Roman" w:eastAsia="Times New Roman" w:hAnsi="Times New Roman" w:cs="Times New Roman"/>
          <w:b/>
          <w:color w:val="000000"/>
          <w:sz w:val="24"/>
          <w:szCs w:val="24"/>
          <w:lang w:eastAsia="ru-RU"/>
        </w:rPr>
        <w:t xml:space="preserve"> вв.: историко-правовой аспект</w:t>
      </w:r>
    </w:p>
    <w:p w14:paraId="739708EF" w14:textId="77777777" w:rsidR="008671B9" w:rsidRPr="0018721E" w:rsidRDefault="008671B9" w:rsidP="008671B9">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p>
    <w:p w14:paraId="043EAE77" w14:textId="77777777" w:rsidR="008671B9" w:rsidRPr="0018721E" w:rsidRDefault="008671B9" w:rsidP="008671B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Провести сравнительный анализ Духовной грамоты (завещания) Ивана Калиты, духовной грамоты Дмитрия Донского и духовной грамота Ивана </w:t>
      </w:r>
      <w:r w:rsidRPr="0018721E">
        <w:rPr>
          <w:rFonts w:ascii="Times New Roman" w:eastAsia="Times New Roman" w:hAnsi="Times New Roman" w:cs="Times New Roman"/>
          <w:color w:val="000000"/>
          <w:sz w:val="24"/>
          <w:szCs w:val="24"/>
          <w:lang w:val="en-US" w:eastAsia="ru-RU"/>
        </w:rPr>
        <w:t>III</w:t>
      </w:r>
      <w:r w:rsidRPr="0018721E">
        <w:rPr>
          <w:rFonts w:ascii="Times New Roman" w:eastAsia="Times New Roman" w:hAnsi="Times New Roman" w:cs="Times New Roman"/>
          <w:color w:val="000000"/>
          <w:sz w:val="24"/>
          <w:szCs w:val="24"/>
          <w:lang w:eastAsia="ru-RU"/>
        </w:rPr>
        <w:t>. Определить порядок престолонаследия. Ответ сформулируйте в виде таблицы.</w:t>
      </w:r>
    </w:p>
    <w:p w14:paraId="73B7C599" w14:textId="77777777" w:rsidR="008671B9" w:rsidRPr="0018721E" w:rsidRDefault="008671B9" w:rsidP="008671B9">
      <w:pPr>
        <w:spacing w:after="0" w:line="240" w:lineRule="auto"/>
        <w:contextualSpacing/>
        <w:jc w:val="both"/>
        <w:rPr>
          <w:rFonts w:ascii="Times New Roman" w:eastAsia="Times New Roman" w:hAnsi="Times New Roman" w:cs="Times New Roman"/>
          <w:b/>
          <w:sz w:val="24"/>
          <w:szCs w:val="24"/>
          <w:lang w:eastAsia="ru-RU"/>
        </w:rPr>
      </w:pPr>
    </w:p>
    <w:p w14:paraId="6C246B87" w14:textId="77777777" w:rsidR="008671B9" w:rsidRPr="0018721E" w:rsidRDefault="008671B9" w:rsidP="008671B9">
      <w:pPr>
        <w:spacing w:after="0" w:line="240" w:lineRule="auto"/>
        <w:contextualSpacing/>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 xml:space="preserve">Тема 2: Земские соборы </w:t>
      </w:r>
      <w:r w:rsidRPr="0018721E">
        <w:rPr>
          <w:rFonts w:ascii="Times New Roman" w:eastAsia="Times New Roman" w:hAnsi="Times New Roman" w:cs="Times New Roman"/>
          <w:b/>
          <w:sz w:val="24"/>
          <w:szCs w:val="24"/>
          <w:lang w:val="en-US" w:eastAsia="ru-RU"/>
        </w:rPr>
        <w:t>XVI</w:t>
      </w:r>
      <w:r w:rsidRPr="0018721E">
        <w:rPr>
          <w:rFonts w:ascii="Times New Roman" w:eastAsia="Times New Roman" w:hAnsi="Times New Roman" w:cs="Times New Roman"/>
          <w:b/>
          <w:sz w:val="24"/>
          <w:szCs w:val="24"/>
          <w:lang w:eastAsia="ru-RU"/>
        </w:rPr>
        <w:t>-</w:t>
      </w:r>
      <w:r w:rsidRPr="0018721E">
        <w:rPr>
          <w:rFonts w:ascii="Times New Roman" w:eastAsia="Times New Roman" w:hAnsi="Times New Roman" w:cs="Times New Roman"/>
          <w:b/>
          <w:sz w:val="24"/>
          <w:szCs w:val="24"/>
          <w:lang w:val="en-US" w:eastAsia="ru-RU"/>
        </w:rPr>
        <w:t>XVII</w:t>
      </w:r>
      <w:r w:rsidRPr="0018721E">
        <w:rPr>
          <w:rFonts w:ascii="Times New Roman" w:eastAsia="Times New Roman" w:hAnsi="Times New Roman" w:cs="Times New Roman"/>
          <w:b/>
          <w:sz w:val="24"/>
          <w:szCs w:val="24"/>
          <w:lang w:eastAsia="ru-RU"/>
        </w:rPr>
        <w:t xml:space="preserve"> вв.: историко-правовой аспект</w:t>
      </w:r>
    </w:p>
    <w:p w14:paraId="4C3DF814" w14:textId="77777777" w:rsidR="008671B9" w:rsidRPr="0018721E" w:rsidRDefault="008671B9" w:rsidP="008671B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p>
    <w:p w14:paraId="0062EF9C" w14:textId="77777777" w:rsidR="008671B9" w:rsidRPr="0018721E" w:rsidRDefault="008671B9" w:rsidP="008671B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8721E">
        <w:rPr>
          <w:rFonts w:ascii="Times New Roman" w:eastAsia="Calibri" w:hAnsi="Times New Roman" w:cs="Times New Roman"/>
          <w:sz w:val="24"/>
          <w:szCs w:val="24"/>
        </w:rPr>
        <w:t xml:space="preserve">Провести общий сравнительно-правовой анализ </w:t>
      </w:r>
      <w:r w:rsidRPr="0018721E">
        <w:rPr>
          <w:rFonts w:ascii="Times New Roman" w:eastAsia="Times New Roman" w:hAnsi="Times New Roman" w:cs="Times New Roman"/>
          <w:color w:val="000000"/>
          <w:sz w:val="24"/>
          <w:szCs w:val="24"/>
          <w:lang w:eastAsia="ru-RU"/>
        </w:rPr>
        <w:t xml:space="preserve">соборных </w:t>
      </w:r>
      <w:proofErr w:type="spellStart"/>
      <w:r w:rsidRPr="0018721E">
        <w:rPr>
          <w:rFonts w:ascii="Times New Roman" w:eastAsia="Times New Roman" w:hAnsi="Times New Roman" w:cs="Times New Roman"/>
          <w:color w:val="000000"/>
          <w:sz w:val="24"/>
          <w:szCs w:val="24"/>
          <w:lang w:eastAsia="ru-RU"/>
        </w:rPr>
        <w:t>приговорных</w:t>
      </w:r>
      <w:proofErr w:type="spellEnd"/>
      <w:r w:rsidRPr="0018721E">
        <w:rPr>
          <w:rFonts w:ascii="Times New Roman" w:eastAsia="Times New Roman" w:hAnsi="Times New Roman" w:cs="Times New Roman"/>
          <w:color w:val="000000"/>
          <w:sz w:val="24"/>
          <w:szCs w:val="24"/>
          <w:lang w:eastAsia="ru-RU"/>
        </w:rPr>
        <w:t xml:space="preserve"> грамот </w:t>
      </w:r>
      <w:r w:rsidRPr="0018721E">
        <w:rPr>
          <w:rFonts w:ascii="Times New Roman" w:eastAsia="Times New Roman" w:hAnsi="Times New Roman" w:cs="Times New Roman"/>
          <w:color w:val="000000"/>
          <w:sz w:val="24"/>
          <w:szCs w:val="24"/>
          <w:lang w:val="en-US" w:eastAsia="ru-RU"/>
        </w:rPr>
        <w:t>XVI</w:t>
      </w:r>
      <w:r w:rsidRPr="0018721E">
        <w:rPr>
          <w:rFonts w:ascii="Times New Roman" w:eastAsia="Times New Roman" w:hAnsi="Times New Roman" w:cs="Times New Roman"/>
          <w:color w:val="000000"/>
          <w:sz w:val="24"/>
          <w:szCs w:val="24"/>
          <w:lang w:eastAsia="ru-RU"/>
        </w:rPr>
        <w:t xml:space="preserve"> в. (эпохи царствования Ивана </w:t>
      </w:r>
      <w:r w:rsidRPr="0018721E">
        <w:rPr>
          <w:rFonts w:ascii="Times New Roman" w:eastAsia="Times New Roman" w:hAnsi="Times New Roman" w:cs="Times New Roman"/>
          <w:color w:val="000000"/>
          <w:sz w:val="24"/>
          <w:szCs w:val="24"/>
          <w:lang w:val="en-US" w:eastAsia="ru-RU"/>
        </w:rPr>
        <w:t>IV</w:t>
      </w:r>
      <w:r w:rsidRPr="0018721E">
        <w:rPr>
          <w:rFonts w:ascii="Times New Roman" w:eastAsia="Times New Roman" w:hAnsi="Times New Roman" w:cs="Times New Roman"/>
          <w:color w:val="000000"/>
          <w:sz w:val="24"/>
          <w:szCs w:val="24"/>
          <w:lang w:eastAsia="ru-RU"/>
        </w:rPr>
        <w:t xml:space="preserve">) и </w:t>
      </w:r>
      <w:proofErr w:type="spellStart"/>
      <w:r w:rsidRPr="0018721E">
        <w:rPr>
          <w:rFonts w:ascii="Times New Roman" w:eastAsia="Times New Roman" w:hAnsi="Times New Roman" w:cs="Times New Roman"/>
          <w:color w:val="000000"/>
          <w:sz w:val="24"/>
          <w:szCs w:val="24"/>
          <w:lang w:eastAsia="ru-RU"/>
        </w:rPr>
        <w:t>приговорных</w:t>
      </w:r>
      <w:proofErr w:type="spellEnd"/>
      <w:r w:rsidRPr="0018721E">
        <w:rPr>
          <w:rFonts w:ascii="Times New Roman" w:eastAsia="Times New Roman" w:hAnsi="Times New Roman" w:cs="Times New Roman"/>
          <w:color w:val="000000"/>
          <w:sz w:val="24"/>
          <w:szCs w:val="24"/>
          <w:lang w:eastAsia="ru-RU"/>
        </w:rPr>
        <w:t xml:space="preserve"> грамот </w:t>
      </w:r>
      <w:r w:rsidRPr="0018721E">
        <w:rPr>
          <w:rFonts w:ascii="Times New Roman" w:eastAsia="Times New Roman" w:hAnsi="Times New Roman" w:cs="Times New Roman"/>
          <w:color w:val="000000"/>
          <w:sz w:val="24"/>
          <w:szCs w:val="24"/>
          <w:lang w:val="en-US" w:eastAsia="ru-RU"/>
        </w:rPr>
        <w:t>XVII</w:t>
      </w:r>
      <w:r w:rsidRPr="0018721E">
        <w:rPr>
          <w:rFonts w:ascii="Times New Roman" w:eastAsia="Times New Roman" w:hAnsi="Times New Roman" w:cs="Times New Roman"/>
          <w:color w:val="000000"/>
          <w:sz w:val="24"/>
          <w:szCs w:val="24"/>
          <w:lang w:eastAsia="ru-RU"/>
        </w:rPr>
        <w:t xml:space="preserve"> в. (периода восстановления государственности, после кризиса Смуты, в первой половине </w:t>
      </w:r>
      <w:r w:rsidRPr="0018721E">
        <w:rPr>
          <w:rFonts w:ascii="Times New Roman" w:eastAsia="Times New Roman" w:hAnsi="Times New Roman" w:cs="Times New Roman"/>
          <w:color w:val="000000"/>
          <w:sz w:val="24"/>
          <w:szCs w:val="24"/>
          <w:lang w:val="en-US" w:eastAsia="ru-RU"/>
        </w:rPr>
        <w:t>XVII</w:t>
      </w:r>
      <w:r w:rsidRPr="0018721E">
        <w:rPr>
          <w:rFonts w:ascii="Times New Roman" w:eastAsia="Times New Roman" w:hAnsi="Times New Roman" w:cs="Times New Roman"/>
          <w:color w:val="000000"/>
          <w:sz w:val="24"/>
          <w:szCs w:val="24"/>
          <w:lang w:eastAsia="ru-RU"/>
        </w:rPr>
        <w:t xml:space="preserve"> в.). Определить субъектный состав земских соборов. Составить таблицу.</w:t>
      </w:r>
    </w:p>
    <w:p w14:paraId="6E8EED10" w14:textId="77777777" w:rsidR="008671B9" w:rsidRPr="0018721E" w:rsidRDefault="008671B9" w:rsidP="008671B9">
      <w:pPr>
        <w:spacing w:after="0" w:line="240" w:lineRule="auto"/>
        <w:contextualSpacing/>
        <w:jc w:val="both"/>
        <w:rPr>
          <w:rFonts w:ascii="Times New Roman" w:eastAsia="Times New Roman" w:hAnsi="Times New Roman" w:cs="Times New Roman"/>
          <w:color w:val="000000"/>
          <w:sz w:val="24"/>
          <w:szCs w:val="24"/>
          <w:lang w:eastAsia="ru-RU"/>
        </w:rPr>
      </w:pPr>
    </w:p>
    <w:p w14:paraId="7C298442" w14:textId="77777777" w:rsidR="008671B9" w:rsidRPr="0018721E" w:rsidRDefault="008671B9" w:rsidP="008671B9">
      <w:pPr>
        <w:spacing w:after="0" w:line="240" w:lineRule="auto"/>
        <w:contextualSpacing/>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color w:val="000000"/>
          <w:sz w:val="24"/>
          <w:szCs w:val="24"/>
          <w:lang w:eastAsia="ru-RU"/>
        </w:rPr>
        <w:t xml:space="preserve">Тема 3: </w:t>
      </w:r>
      <w:r w:rsidRPr="0018721E">
        <w:rPr>
          <w:rFonts w:ascii="Times New Roman" w:eastAsia="Times New Roman" w:hAnsi="Times New Roman" w:cs="Times New Roman"/>
          <w:b/>
          <w:sz w:val="24"/>
          <w:szCs w:val="24"/>
          <w:lang w:eastAsia="ru-RU"/>
        </w:rPr>
        <w:t>Государственная власть в период Смуты (1598-1613 гг.): историко-правовой аспект.</w:t>
      </w:r>
    </w:p>
    <w:p w14:paraId="5FC3D388" w14:textId="77777777" w:rsidR="008671B9" w:rsidRPr="0018721E" w:rsidRDefault="008671B9" w:rsidP="008671B9">
      <w:pPr>
        <w:spacing w:after="0" w:line="240" w:lineRule="auto"/>
        <w:contextualSpacing/>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 xml:space="preserve">Проектное задание: </w:t>
      </w:r>
    </w:p>
    <w:p w14:paraId="7696F679" w14:textId="77777777" w:rsidR="008671B9" w:rsidRPr="0018721E" w:rsidRDefault="008671B9" w:rsidP="008671B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Провести сравнительно-правовой анализ </w:t>
      </w:r>
      <w:proofErr w:type="gramStart"/>
      <w:r w:rsidRPr="0018721E">
        <w:rPr>
          <w:rFonts w:ascii="Times New Roman" w:eastAsia="Times New Roman" w:hAnsi="Times New Roman" w:cs="Times New Roman"/>
          <w:color w:val="000000"/>
          <w:sz w:val="24"/>
          <w:szCs w:val="24"/>
          <w:lang w:eastAsia="ru-RU"/>
        </w:rPr>
        <w:t>Грамоты</w:t>
      </w:r>
      <w:proofErr w:type="gramEnd"/>
      <w:r w:rsidRPr="0018721E">
        <w:rPr>
          <w:rFonts w:ascii="Times New Roman" w:eastAsia="Times New Roman" w:hAnsi="Times New Roman" w:cs="Times New Roman"/>
          <w:color w:val="000000"/>
          <w:sz w:val="24"/>
          <w:szCs w:val="24"/>
          <w:lang w:eastAsia="ru-RU"/>
        </w:rPr>
        <w:t xml:space="preserve"> утверждённой 1598 г. об избрании на царство Б. Годунова и Грамоты утверждённой 1613 г. об избрании на царство М. Романова. Определить порядок избрания Царя всея Руси в Смутное время и составьте таблицу.</w:t>
      </w:r>
    </w:p>
    <w:p w14:paraId="187A79A5" w14:textId="77777777" w:rsidR="008671B9" w:rsidRPr="0018721E" w:rsidRDefault="008671B9" w:rsidP="008671B9">
      <w:pPr>
        <w:spacing w:after="0" w:line="240" w:lineRule="auto"/>
        <w:contextualSpacing/>
        <w:jc w:val="both"/>
        <w:rPr>
          <w:rFonts w:ascii="Times New Roman" w:eastAsia="Times New Roman" w:hAnsi="Times New Roman" w:cs="Times New Roman"/>
          <w:color w:val="000000"/>
          <w:sz w:val="24"/>
          <w:szCs w:val="24"/>
          <w:lang w:eastAsia="ru-RU"/>
        </w:rPr>
      </w:pPr>
    </w:p>
    <w:p w14:paraId="2D9961D2" w14:textId="77777777" w:rsidR="008671B9" w:rsidRPr="0018721E" w:rsidRDefault="008671B9" w:rsidP="008671B9">
      <w:pPr>
        <w:spacing w:after="0" w:line="240" w:lineRule="auto"/>
        <w:contextualSpacing/>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Тема 4: Правовой статус городского населения в России </w:t>
      </w:r>
      <w:r w:rsidRPr="0018721E">
        <w:rPr>
          <w:rFonts w:ascii="Times New Roman" w:eastAsia="Times New Roman" w:hAnsi="Times New Roman" w:cs="Times New Roman"/>
          <w:b/>
          <w:color w:val="000000"/>
          <w:sz w:val="24"/>
          <w:szCs w:val="24"/>
          <w:lang w:val="en-US" w:eastAsia="ru-RU"/>
        </w:rPr>
        <w:t>XVIII</w:t>
      </w:r>
      <w:r w:rsidRPr="0018721E">
        <w:rPr>
          <w:rFonts w:ascii="Times New Roman" w:eastAsia="Times New Roman" w:hAnsi="Times New Roman" w:cs="Times New Roman"/>
          <w:b/>
          <w:color w:val="000000"/>
          <w:sz w:val="24"/>
          <w:szCs w:val="24"/>
          <w:lang w:eastAsia="ru-RU"/>
        </w:rPr>
        <w:t xml:space="preserve"> в. </w:t>
      </w:r>
    </w:p>
    <w:p w14:paraId="704A7593" w14:textId="77777777" w:rsidR="008671B9" w:rsidRPr="0018721E" w:rsidRDefault="008671B9" w:rsidP="008671B9">
      <w:pPr>
        <w:spacing w:after="0" w:line="240" w:lineRule="auto"/>
        <w:contextualSpacing/>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p>
    <w:p w14:paraId="738D82C2" w14:textId="77777777" w:rsidR="008671B9" w:rsidRPr="0018721E" w:rsidRDefault="008671B9" w:rsidP="008671B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Провести сравнительно-правовой анализ норм «Регламента, или Устава Главного магистрата» от 16 января 1721 г. и «Жалованной грамоты на права и выгоды городам Российской империи» от 21 апреля 1785 года и определить принципы взаимоотношений государства и городов. Ответ составьте в виде таблицы.</w:t>
      </w:r>
    </w:p>
    <w:p w14:paraId="16DE3E25" w14:textId="77777777" w:rsidR="008671B9" w:rsidRPr="0018721E" w:rsidRDefault="008671B9" w:rsidP="008671B9">
      <w:pPr>
        <w:spacing w:after="0" w:line="240" w:lineRule="auto"/>
        <w:contextualSpacing/>
        <w:jc w:val="both"/>
        <w:rPr>
          <w:rFonts w:ascii="Times New Roman" w:eastAsia="Times New Roman" w:hAnsi="Times New Roman" w:cs="Times New Roman"/>
          <w:color w:val="000000"/>
          <w:sz w:val="24"/>
          <w:szCs w:val="24"/>
          <w:lang w:eastAsia="ru-RU"/>
        </w:rPr>
      </w:pPr>
    </w:p>
    <w:p w14:paraId="6702DA0B" w14:textId="77777777" w:rsidR="008671B9" w:rsidRPr="0018721E" w:rsidRDefault="008671B9" w:rsidP="008671B9">
      <w:pPr>
        <w:spacing w:after="0" w:line="240" w:lineRule="auto"/>
        <w:contextualSpacing/>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Тема 5: Правовой статус крестьян в пореформенный России (1861-1905 гг.)</w:t>
      </w:r>
    </w:p>
    <w:p w14:paraId="7373D892" w14:textId="77777777" w:rsidR="008671B9" w:rsidRPr="0018721E" w:rsidRDefault="008671B9" w:rsidP="008671B9">
      <w:pPr>
        <w:spacing w:after="0" w:line="240" w:lineRule="auto"/>
        <w:contextualSpacing/>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Проектное задание:</w:t>
      </w:r>
    </w:p>
    <w:p w14:paraId="3E484D8E" w14:textId="77777777" w:rsidR="008671B9" w:rsidRPr="0018721E" w:rsidRDefault="008671B9" w:rsidP="008671B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Провести сравнительный анализ правового положения крестьян по «Общему Положению о крестьянах, вышедших из крепостной зависимости» от 19 февраля 1861 г. и по законам «Об утверждении правил о переделах земли» от 8 июня 1893 г. и «О некоторых мерах к предупреждению отчуждаемости крестьянских надельных земель» от 14 декабря 1893 г. По результатам сравнения составьте таблицу прав и обязанностей крестьян.</w:t>
      </w:r>
    </w:p>
    <w:p w14:paraId="76D40571" w14:textId="77777777" w:rsidR="008671B9" w:rsidRPr="0018721E" w:rsidRDefault="008671B9" w:rsidP="008671B9">
      <w:pPr>
        <w:spacing w:after="0" w:line="240" w:lineRule="auto"/>
        <w:contextualSpacing/>
        <w:jc w:val="both"/>
        <w:rPr>
          <w:rFonts w:ascii="Times New Roman" w:eastAsia="Times New Roman" w:hAnsi="Times New Roman" w:cs="Times New Roman"/>
          <w:color w:val="000000"/>
          <w:sz w:val="24"/>
          <w:szCs w:val="24"/>
          <w:u w:val="single"/>
          <w:lang w:eastAsia="ru-RU"/>
        </w:rPr>
      </w:pPr>
    </w:p>
    <w:p w14:paraId="3EE1BD7B" w14:textId="77777777" w:rsidR="008671B9" w:rsidRPr="0018721E" w:rsidRDefault="008671B9" w:rsidP="008671B9">
      <w:pPr>
        <w:spacing w:after="0" w:line="240" w:lineRule="auto"/>
        <w:contextualSpacing/>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Тема 6: </w:t>
      </w:r>
      <w:r w:rsidRPr="0018721E">
        <w:rPr>
          <w:rFonts w:ascii="Times New Roman" w:eastAsia="Times New Roman" w:hAnsi="Times New Roman" w:cs="Times New Roman"/>
          <w:b/>
          <w:sz w:val="24"/>
          <w:szCs w:val="24"/>
          <w:lang w:eastAsia="ru-RU"/>
        </w:rPr>
        <w:t xml:space="preserve">Городское самоуправление в России в 1860-е гг. – начале XX в. </w:t>
      </w:r>
    </w:p>
    <w:p w14:paraId="752EF438" w14:textId="77777777" w:rsidR="008671B9" w:rsidRPr="0018721E" w:rsidRDefault="008671B9" w:rsidP="008671B9">
      <w:pPr>
        <w:spacing w:after="0" w:line="240" w:lineRule="auto"/>
        <w:contextualSpacing/>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p>
    <w:p w14:paraId="255BEEB3" w14:textId="77777777" w:rsidR="008671B9" w:rsidRPr="0018721E" w:rsidRDefault="008671B9" w:rsidP="008671B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Провести сравнительно-правовой анализ Городового положения от 16 июня 1870 г. и нового Городового положения от 11 июня 1892 года (</w:t>
      </w:r>
      <w:r w:rsidRPr="0018721E">
        <w:rPr>
          <w:rFonts w:ascii="Times New Roman" w:eastAsia="Times New Roman" w:hAnsi="Times New Roman" w:cs="Times New Roman"/>
          <w:i/>
          <w:color w:val="000000"/>
          <w:sz w:val="24"/>
          <w:szCs w:val="24"/>
          <w:lang w:eastAsia="ru-RU"/>
        </w:rPr>
        <w:t xml:space="preserve">Собр. </w:t>
      </w:r>
      <w:proofErr w:type="spellStart"/>
      <w:r w:rsidRPr="0018721E">
        <w:rPr>
          <w:rFonts w:ascii="Times New Roman" w:eastAsia="Times New Roman" w:hAnsi="Times New Roman" w:cs="Times New Roman"/>
          <w:i/>
          <w:color w:val="000000"/>
          <w:sz w:val="24"/>
          <w:szCs w:val="24"/>
          <w:lang w:eastAsia="ru-RU"/>
        </w:rPr>
        <w:t>Узак</w:t>
      </w:r>
      <w:proofErr w:type="spellEnd"/>
      <w:r w:rsidRPr="0018721E">
        <w:rPr>
          <w:rFonts w:ascii="Times New Roman" w:eastAsia="Times New Roman" w:hAnsi="Times New Roman" w:cs="Times New Roman"/>
          <w:i/>
          <w:color w:val="000000"/>
          <w:sz w:val="24"/>
          <w:szCs w:val="24"/>
          <w:lang w:eastAsia="ru-RU"/>
        </w:rPr>
        <w:t>. 1892 г. Июля 11, ст.729</w:t>
      </w:r>
      <w:r w:rsidRPr="0018721E">
        <w:rPr>
          <w:rFonts w:ascii="Times New Roman" w:eastAsia="Times New Roman" w:hAnsi="Times New Roman" w:cs="Times New Roman"/>
          <w:color w:val="000000"/>
          <w:sz w:val="24"/>
          <w:szCs w:val="24"/>
          <w:lang w:eastAsia="ru-RU"/>
        </w:rPr>
        <w:t>)</w:t>
      </w:r>
      <w:r w:rsidRPr="0018721E">
        <w:rPr>
          <w:rFonts w:ascii="Times New Roman" w:eastAsia="Times New Roman" w:hAnsi="Times New Roman" w:cs="Times New Roman"/>
          <w:color w:val="FF0000"/>
          <w:sz w:val="24"/>
          <w:szCs w:val="24"/>
          <w:lang w:eastAsia="ru-RU"/>
        </w:rPr>
        <w:t xml:space="preserve">. </w:t>
      </w:r>
      <w:r w:rsidRPr="0018721E">
        <w:rPr>
          <w:rFonts w:ascii="Times New Roman" w:eastAsia="Times New Roman" w:hAnsi="Times New Roman" w:cs="Times New Roman"/>
          <w:sz w:val="24"/>
          <w:szCs w:val="24"/>
          <w:lang w:eastAsia="ru-RU"/>
        </w:rPr>
        <w:t>По результатам сравнения текста законов</w:t>
      </w:r>
      <w:r w:rsidRPr="0018721E">
        <w:rPr>
          <w:rFonts w:ascii="Times New Roman" w:eastAsia="Times New Roman" w:hAnsi="Times New Roman" w:cs="Times New Roman"/>
          <w:color w:val="FF0000"/>
          <w:sz w:val="24"/>
          <w:szCs w:val="24"/>
          <w:lang w:eastAsia="ru-RU"/>
        </w:rPr>
        <w:t xml:space="preserve"> </w:t>
      </w:r>
      <w:r w:rsidRPr="0018721E">
        <w:rPr>
          <w:rFonts w:ascii="Times New Roman" w:eastAsia="Times New Roman" w:hAnsi="Times New Roman" w:cs="Times New Roman"/>
          <w:color w:val="000000"/>
          <w:sz w:val="24"/>
          <w:szCs w:val="24"/>
          <w:lang w:eastAsia="ru-RU"/>
        </w:rPr>
        <w:t>необходимо составить таблицу полномочий Городской думы.</w:t>
      </w:r>
    </w:p>
    <w:p w14:paraId="52E1014C" w14:textId="77777777" w:rsidR="008671B9" w:rsidRPr="0018721E" w:rsidRDefault="008671B9" w:rsidP="008671B9">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14:paraId="1CFBAA43" w14:textId="77777777" w:rsidR="008671B9" w:rsidRPr="0018721E" w:rsidRDefault="008671B9" w:rsidP="008671B9">
      <w:pPr>
        <w:spacing w:after="0" w:line="240" w:lineRule="auto"/>
        <w:contextualSpacing/>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 7:</w:t>
      </w:r>
      <w:r w:rsidRPr="0018721E">
        <w:rPr>
          <w:rFonts w:ascii="Times New Roman" w:eastAsia="Times New Roman" w:hAnsi="Times New Roman" w:cs="Times New Roman"/>
          <w:color w:val="000000"/>
          <w:sz w:val="24"/>
          <w:szCs w:val="24"/>
          <w:lang w:eastAsia="ru-RU"/>
        </w:rPr>
        <w:t xml:space="preserve"> </w:t>
      </w:r>
      <w:r w:rsidRPr="0018721E">
        <w:rPr>
          <w:rFonts w:ascii="Times New Roman" w:eastAsia="Times New Roman" w:hAnsi="Times New Roman" w:cs="Times New Roman"/>
          <w:b/>
          <w:color w:val="000000"/>
          <w:sz w:val="24"/>
          <w:szCs w:val="24"/>
          <w:lang w:eastAsia="ru-RU"/>
        </w:rPr>
        <w:t>Становление советского права в 1917-1920 гг.</w:t>
      </w:r>
    </w:p>
    <w:p w14:paraId="7DBF8428" w14:textId="77777777" w:rsidR="008671B9" w:rsidRPr="0018721E" w:rsidRDefault="008671B9" w:rsidP="008671B9">
      <w:pPr>
        <w:spacing w:after="0" w:line="240" w:lineRule="auto"/>
        <w:contextualSpacing/>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p>
    <w:p w14:paraId="373DFF19" w14:textId="77777777" w:rsidR="008671B9" w:rsidRPr="0018721E" w:rsidRDefault="008671B9" w:rsidP="008671B9">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color w:val="000000"/>
          <w:sz w:val="24"/>
          <w:szCs w:val="24"/>
          <w:lang w:eastAsia="ru-RU"/>
        </w:rPr>
        <w:lastRenderedPageBreak/>
        <w:t>В процессе становления советского права основной формой его выражения являлись декреты власти. В результате сравнительно-правового анализа первых декретов Советской власти (25 октября 1917 – первая половина 1918 г.) определить какие из них были положены в основу Конституции РСФСР 1918 г.</w:t>
      </w:r>
    </w:p>
    <w:p w14:paraId="607032A1" w14:textId="77777777" w:rsidR="008671B9" w:rsidRPr="0018721E" w:rsidRDefault="008671B9" w:rsidP="008671B9">
      <w:pPr>
        <w:spacing w:after="0" w:line="240" w:lineRule="auto"/>
        <w:contextualSpacing/>
        <w:jc w:val="both"/>
        <w:rPr>
          <w:rFonts w:ascii="Times New Roman" w:eastAsia="Times New Roman" w:hAnsi="Times New Roman" w:cs="Times New Roman"/>
          <w:color w:val="000000"/>
          <w:sz w:val="24"/>
          <w:szCs w:val="24"/>
          <w:u w:val="single"/>
          <w:lang w:eastAsia="ru-RU"/>
        </w:rPr>
      </w:pPr>
    </w:p>
    <w:p w14:paraId="4B532E71" w14:textId="77777777" w:rsidR="008671B9" w:rsidRPr="0018721E" w:rsidRDefault="008671B9" w:rsidP="008671B9">
      <w:pPr>
        <w:spacing w:after="0" w:line="240" w:lineRule="auto"/>
        <w:contextualSpacing/>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 8: Управление народным хозяйством в РСФСР (1919-1921 гг.)</w:t>
      </w:r>
    </w:p>
    <w:p w14:paraId="51298ABA" w14:textId="77777777" w:rsidR="008671B9" w:rsidRPr="0018721E" w:rsidRDefault="008671B9" w:rsidP="008671B9">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Проектное задание:</w:t>
      </w:r>
    </w:p>
    <w:p w14:paraId="41BBEE11" w14:textId="77777777" w:rsidR="008671B9" w:rsidRPr="0018721E" w:rsidRDefault="008671B9" w:rsidP="008671B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Осуществить сравнительно-правовой анализ норм декрета ВЦИК и СНК «О предоставлении народному комиссару продовольствия чрезвычайных полномочий по борьбе с деревенской буржуазией, укрывающей хлебные запасы и спекулирующей ими» от 13 мая 1918 г. и декрета СНК «О разверстке между производящими губерниям зерновых хлебов и фуража, подлежащих отчуждению в распоряжение государства» от 11 января 1919 года. Составить таблицу прав и обязанностей </w:t>
      </w:r>
      <w:proofErr w:type="spellStart"/>
      <w:r w:rsidRPr="0018721E">
        <w:rPr>
          <w:rFonts w:ascii="Times New Roman" w:eastAsia="Times New Roman" w:hAnsi="Times New Roman" w:cs="Times New Roman"/>
          <w:color w:val="000000"/>
          <w:sz w:val="24"/>
          <w:szCs w:val="24"/>
          <w:lang w:eastAsia="ru-RU"/>
        </w:rPr>
        <w:t>Наркомпрода</w:t>
      </w:r>
      <w:proofErr w:type="spellEnd"/>
      <w:r w:rsidRPr="0018721E">
        <w:rPr>
          <w:rFonts w:ascii="Times New Roman" w:eastAsia="Times New Roman" w:hAnsi="Times New Roman" w:cs="Times New Roman"/>
          <w:color w:val="000000"/>
          <w:sz w:val="24"/>
          <w:szCs w:val="24"/>
          <w:lang w:eastAsia="ru-RU"/>
        </w:rPr>
        <w:t>.</w:t>
      </w:r>
    </w:p>
    <w:p w14:paraId="61A8DC9D" w14:textId="77777777" w:rsidR="008671B9" w:rsidRPr="0018721E" w:rsidRDefault="008671B9" w:rsidP="008671B9">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14:paraId="26245618" w14:textId="77777777" w:rsidR="008671B9" w:rsidRPr="0018721E" w:rsidRDefault="008671B9" w:rsidP="008671B9">
      <w:pPr>
        <w:spacing w:after="0" w:line="240" w:lineRule="auto"/>
        <w:contextualSpacing/>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 9: Земельные отношения в годы НЭПа (1921-1929 гг.)</w:t>
      </w:r>
    </w:p>
    <w:p w14:paraId="5B078F23" w14:textId="77777777" w:rsidR="008671B9" w:rsidRPr="0018721E" w:rsidRDefault="008671B9" w:rsidP="008671B9">
      <w:pPr>
        <w:spacing w:after="0" w:line="240" w:lineRule="auto"/>
        <w:contextualSpacing/>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Проектное задание:</w:t>
      </w:r>
    </w:p>
    <w:p w14:paraId="4C0B294D" w14:textId="77777777" w:rsidR="008671B9" w:rsidRPr="0018721E" w:rsidRDefault="008671B9" w:rsidP="008671B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Используя нормы Земельного кодекса РСФСР от 30 октября 1922 г. и «Общих начал землепользования и землеустройства» от 15 декабря 1928 года определите субъектов земельных правоотношений и объем их права на землю. Составьте таблицу.</w:t>
      </w:r>
    </w:p>
    <w:p w14:paraId="633C44EA" w14:textId="77777777" w:rsidR="008671B9" w:rsidRPr="0018721E" w:rsidRDefault="008671B9" w:rsidP="008671B9">
      <w:pPr>
        <w:shd w:val="clear" w:color="auto" w:fill="FFFFFF"/>
        <w:tabs>
          <w:tab w:val="left" w:pos="426"/>
        </w:tabs>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 10: П</w:t>
      </w:r>
      <w:r w:rsidRPr="0018721E">
        <w:rPr>
          <w:rFonts w:ascii="Times New Roman" w:eastAsia="Calibri" w:hAnsi="Times New Roman" w:cs="Times New Roman"/>
          <w:b/>
          <w:sz w:val="24"/>
          <w:szCs w:val="24"/>
        </w:rPr>
        <w:t>рава и обязанности человека и гражданина в советском конституционном законодательстве (1918 - 1936 гг.)</w:t>
      </w:r>
    </w:p>
    <w:p w14:paraId="1A2CABF6" w14:textId="77777777" w:rsidR="008671B9" w:rsidRPr="0018721E" w:rsidRDefault="008671B9" w:rsidP="008671B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Проектное задание:</w:t>
      </w:r>
      <w:r w:rsidRPr="0018721E">
        <w:rPr>
          <w:rFonts w:ascii="Times New Roman" w:eastAsia="Times New Roman" w:hAnsi="Times New Roman" w:cs="Times New Roman"/>
          <w:color w:val="000000"/>
          <w:sz w:val="24"/>
          <w:szCs w:val="24"/>
          <w:lang w:eastAsia="ru-RU"/>
        </w:rPr>
        <w:t xml:space="preserve"> </w:t>
      </w:r>
    </w:p>
    <w:p w14:paraId="3ECDC5DF" w14:textId="77777777" w:rsidR="008671B9" w:rsidRPr="0018721E" w:rsidRDefault="008671B9" w:rsidP="008671B9">
      <w:pPr>
        <w:shd w:val="clear" w:color="auto" w:fill="FFFFFF"/>
        <w:spacing w:after="0" w:line="240" w:lineRule="auto"/>
        <w:contextualSpacing/>
        <w:jc w:val="both"/>
        <w:rPr>
          <w:rFonts w:ascii="Times New Roman" w:eastAsia="Calibri" w:hAnsi="Times New Roman" w:cs="Times New Roman"/>
          <w:sz w:val="24"/>
          <w:szCs w:val="24"/>
        </w:rPr>
      </w:pPr>
      <w:r w:rsidRPr="0018721E">
        <w:rPr>
          <w:rFonts w:ascii="Times New Roman" w:eastAsia="Times New Roman" w:hAnsi="Times New Roman" w:cs="Times New Roman"/>
          <w:color w:val="000000"/>
          <w:sz w:val="24"/>
          <w:szCs w:val="24"/>
          <w:lang w:eastAsia="ru-RU"/>
        </w:rPr>
        <w:t xml:space="preserve">Проведите сравнительно-правовой анализ норм </w:t>
      </w:r>
      <w:r w:rsidRPr="0018721E">
        <w:rPr>
          <w:rFonts w:ascii="Times New Roman" w:eastAsia="Times New Roman" w:hAnsi="Times New Roman" w:cs="Times New Roman"/>
          <w:i/>
          <w:color w:val="000000"/>
          <w:sz w:val="24"/>
          <w:szCs w:val="24"/>
          <w:lang w:eastAsia="ru-RU"/>
        </w:rPr>
        <w:t>Конституции РСФСР 1918 г., Конституции СССР 1936 г.</w:t>
      </w:r>
      <w:r w:rsidRPr="0018721E">
        <w:rPr>
          <w:rFonts w:ascii="Times New Roman" w:eastAsia="Times New Roman" w:hAnsi="Times New Roman" w:cs="Times New Roman"/>
          <w:color w:val="000000"/>
          <w:sz w:val="24"/>
          <w:szCs w:val="24"/>
          <w:lang w:eastAsia="ru-RU"/>
        </w:rPr>
        <w:t xml:space="preserve"> и составьте сравнительную таблицу прав, свобод и обязанностей советских граждан. Определите тенденции развития концепции прав человека в советском </w:t>
      </w:r>
      <w:r w:rsidRPr="0018721E">
        <w:rPr>
          <w:rFonts w:ascii="Times New Roman" w:eastAsia="Calibri" w:hAnsi="Times New Roman" w:cs="Times New Roman"/>
          <w:sz w:val="24"/>
          <w:szCs w:val="24"/>
        </w:rPr>
        <w:t>конституционном законодательстве.</w:t>
      </w:r>
    </w:p>
    <w:p w14:paraId="772CDD1E" w14:textId="77777777" w:rsidR="008671B9" w:rsidRPr="0018721E" w:rsidRDefault="008671B9" w:rsidP="008671B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14:paraId="0F2BB153" w14:textId="77777777" w:rsidR="008671B9" w:rsidRPr="0018721E" w:rsidRDefault="008671B9" w:rsidP="008671B9">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Тема 11: Рабоче-Крестьянской Красной Армии в 1918-1922 гг.: историко-правовой аспект</w:t>
      </w:r>
    </w:p>
    <w:p w14:paraId="1A3E8683" w14:textId="77777777" w:rsidR="008671B9" w:rsidRPr="0018721E" w:rsidRDefault="008671B9" w:rsidP="008671B9">
      <w:pPr>
        <w:spacing w:after="0" w:line="240" w:lineRule="auto"/>
        <w:ind w:firstLine="708"/>
        <w:rPr>
          <w:rFonts w:ascii="Times New Roman" w:eastAsia="Times New Roman" w:hAnsi="Times New Roman" w:cs="Times New Roman"/>
          <w:b/>
          <w:sz w:val="24"/>
          <w:szCs w:val="24"/>
          <w:lang w:eastAsia="ru-RU"/>
        </w:rPr>
      </w:pPr>
      <w:r w:rsidRPr="0018721E">
        <w:rPr>
          <w:rFonts w:ascii="Times New Roman" w:eastAsia="Times New Roman" w:hAnsi="Times New Roman" w:cs="Times New Roman"/>
          <w:b/>
          <w:sz w:val="24"/>
          <w:szCs w:val="24"/>
          <w:lang w:eastAsia="ru-RU"/>
        </w:rPr>
        <w:t>Проектное задание:</w:t>
      </w:r>
    </w:p>
    <w:p w14:paraId="6BBAFC65" w14:textId="77777777" w:rsidR="008671B9" w:rsidRPr="0018721E" w:rsidRDefault="008671B9" w:rsidP="008671B9">
      <w:pPr>
        <w:spacing w:after="0" w:line="240" w:lineRule="auto"/>
        <w:ind w:firstLine="708"/>
        <w:jc w:val="both"/>
        <w:rPr>
          <w:rFonts w:ascii="Times New Roman" w:eastAsia="Calibri" w:hAnsi="Times New Roman" w:cs="Times New Roman"/>
          <w:i/>
          <w:sz w:val="24"/>
          <w:szCs w:val="24"/>
          <w:shd w:val="clear" w:color="auto" w:fill="FAFAFA"/>
        </w:rPr>
      </w:pPr>
      <w:r w:rsidRPr="0018721E">
        <w:rPr>
          <w:rFonts w:ascii="Times New Roman" w:eastAsia="Times New Roman" w:hAnsi="Times New Roman" w:cs="Times New Roman"/>
          <w:sz w:val="24"/>
          <w:szCs w:val="24"/>
          <w:lang w:eastAsia="ru-RU"/>
        </w:rPr>
        <w:t>Проведите сравнительно-правовой анализ законодательства</w:t>
      </w:r>
      <w:r w:rsidRPr="0018721E">
        <w:rPr>
          <w:rFonts w:ascii="Times New Roman" w:eastAsia="Calibri" w:hAnsi="Times New Roman" w:cs="Times New Roman"/>
          <w:sz w:val="24"/>
          <w:szCs w:val="24"/>
        </w:rPr>
        <w:t xml:space="preserve"> (</w:t>
      </w:r>
      <w:r w:rsidRPr="0018721E">
        <w:rPr>
          <w:rFonts w:ascii="Times New Roman" w:eastAsia="Calibri" w:hAnsi="Times New Roman" w:cs="Times New Roman"/>
          <w:i/>
          <w:sz w:val="24"/>
          <w:szCs w:val="24"/>
        </w:rPr>
        <w:t xml:space="preserve">Декрет СНК РСФСР от 08.04.1918 "О волостных, уездных, губернских и окружных комиссариатах по военным делам" (утв. ВЦИК 22.04.1918, </w:t>
      </w:r>
      <w:r w:rsidRPr="0018721E">
        <w:rPr>
          <w:rFonts w:ascii="Times New Roman" w:eastAsia="Calibri" w:hAnsi="Times New Roman" w:cs="Times New Roman"/>
          <w:i/>
          <w:sz w:val="24"/>
          <w:szCs w:val="24"/>
          <w:shd w:val="clear" w:color="auto" w:fill="FAFAFA"/>
        </w:rPr>
        <w:t xml:space="preserve">Приказ Революционного Военного Совета Республики № 106. 16 января 1919 г., Положение о Губернском Военном Комиссариате от 16 января 1919 г.) </w:t>
      </w:r>
    </w:p>
    <w:p w14:paraId="094B5A33" w14:textId="6876015E" w:rsidR="006701D6" w:rsidRPr="0018721E" w:rsidRDefault="008671B9" w:rsidP="006701D6">
      <w:pPr>
        <w:spacing w:after="0" w:line="240" w:lineRule="auto"/>
        <w:ind w:firstLine="708"/>
        <w:jc w:val="both"/>
        <w:rPr>
          <w:rFonts w:ascii="Times New Roman" w:eastAsia="Calibri" w:hAnsi="Times New Roman" w:cs="Times New Roman"/>
          <w:sz w:val="24"/>
          <w:szCs w:val="24"/>
          <w:shd w:val="clear" w:color="auto" w:fill="FAFAFA"/>
        </w:rPr>
      </w:pPr>
      <w:r w:rsidRPr="0018721E">
        <w:rPr>
          <w:rFonts w:ascii="Times New Roman" w:eastAsia="Calibri" w:hAnsi="Times New Roman" w:cs="Times New Roman"/>
          <w:sz w:val="24"/>
          <w:szCs w:val="24"/>
          <w:shd w:val="clear" w:color="auto" w:fill="FAFAFA"/>
        </w:rPr>
        <w:t xml:space="preserve">и </w:t>
      </w:r>
      <w:r w:rsidRPr="0018721E">
        <w:rPr>
          <w:rFonts w:ascii="Times New Roman" w:eastAsia="Calibri" w:hAnsi="Times New Roman" w:cs="Times New Roman"/>
          <w:bCs/>
          <w:sz w:val="24"/>
          <w:szCs w:val="24"/>
        </w:rPr>
        <w:t>установите</w:t>
      </w:r>
      <w:r w:rsidRPr="0018721E">
        <w:rPr>
          <w:rFonts w:ascii="Times New Roman" w:eastAsia="Calibri" w:hAnsi="Times New Roman" w:cs="Times New Roman"/>
          <w:sz w:val="24"/>
          <w:szCs w:val="24"/>
          <w:shd w:val="clear" w:color="auto" w:fill="FAFAFA"/>
        </w:rPr>
        <w:t xml:space="preserve"> структурно-функциональные изменения в работе Губ</w:t>
      </w:r>
      <w:r w:rsidR="006701D6" w:rsidRPr="0018721E">
        <w:rPr>
          <w:rFonts w:ascii="Times New Roman" w:eastAsia="Calibri" w:hAnsi="Times New Roman" w:cs="Times New Roman"/>
          <w:sz w:val="24"/>
          <w:szCs w:val="24"/>
          <w:shd w:val="clear" w:color="auto" w:fill="FAFAFA"/>
        </w:rPr>
        <w:t>ернского Военного Комиссариата.</w:t>
      </w:r>
    </w:p>
    <w:p w14:paraId="23FA1064" w14:textId="77777777" w:rsidR="00DD0045" w:rsidRPr="0018721E" w:rsidRDefault="00DD0045" w:rsidP="006701D6">
      <w:pPr>
        <w:spacing w:after="0" w:line="240" w:lineRule="auto"/>
        <w:ind w:firstLine="708"/>
        <w:jc w:val="both"/>
        <w:rPr>
          <w:rFonts w:ascii="Times New Roman" w:eastAsia="Calibri" w:hAnsi="Times New Roman" w:cs="Times New Roman"/>
          <w:sz w:val="24"/>
          <w:szCs w:val="24"/>
          <w:shd w:val="clear" w:color="auto" w:fill="FAFAFA"/>
        </w:rPr>
      </w:pPr>
    </w:p>
    <w:p w14:paraId="05749D69" w14:textId="77777777" w:rsidR="00C6445C" w:rsidRPr="0018721E" w:rsidRDefault="00C6445C" w:rsidP="00C6445C">
      <w:pPr>
        <w:spacing w:after="0" w:line="240" w:lineRule="auto"/>
        <w:ind w:firstLine="709"/>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b/>
          <w:bCs/>
          <w:color w:val="000000"/>
          <w:sz w:val="24"/>
          <w:szCs w:val="24"/>
          <w:lang w:eastAsia="ru-RU"/>
        </w:rPr>
        <w:t xml:space="preserve">Разработчик: </w:t>
      </w:r>
      <w:r w:rsidRPr="0018721E">
        <w:rPr>
          <w:rFonts w:ascii="Times New Roman" w:eastAsia="Times New Roman" w:hAnsi="Times New Roman" w:cs="Times New Roman"/>
          <w:sz w:val="24"/>
          <w:szCs w:val="24"/>
          <w:lang w:eastAsia="ru-RU"/>
        </w:rPr>
        <w:t>д.и.н., профессор, профессор кафедры истории государства и права И.Н. Коновалов</w:t>
      </w:r>
    </w:p>
    <w:p w14:paraId="65C7709A" w14:textId="77777777" w:rsidR="00C6445C" w:rsidRPr="0018721E" w:rsidRDefault="00C6445C" w:rsidP="00C6445C">
      <w:pPr>
        <w:spacing w:after="0" w:line="240" w:lineRule="auto"/>
        <w:ind w:firstLine="709"/>
        <w:jc w:val="both"/>
        <w:rPr>
          <w:rFonts w:ascii="Times New Roman" w:eastAsia="Times New Roman" w:hAnsi="Times New Roman" w:cs="Times New Roman"/>
          <w:bCs/>
          <w:color w:val="000000"/>
          <w:sz w:val="24"/>
          <w:szCs w:val="24"/>
          <w:lang w:eastAsia="ru-RU"/>
        </w:rPr>
      </w:pPr>
    </w:p>
    <w:p w14:paraId="2F37AB46" w14:textId="77777777" w:rsidR="00C6445C" w:rsidRPr="0018721E" w:rsidRDefault="00C6445C" w:rsidP="00C6445C">
      <w:pPr>
        <w:pStyle w:val="a3"/>
        <w:numPr>
          <w:ilvl w:val="0"/>
          <w:numId w:val="1"/>
        </w:numPr>
        <w:spacing w:after="0" w:line="240" w:lineRule="auto"/>
        <w:ind w:left="0" w:firstLine="709"/>
        <w:jc w:val="both"/>
        <w:rPr>
          <w:rFonts w:ascii="Times New Roman" w:eastAsia="Times New Roman" w:hAnsi="Times New Roman" w:cs="Times New Roman"/>
          <w:b/>
          <w:color w:val="000000"/>
          <w:sz w:val="24"/>
          <w:szCs w:val="24"/>
          <w:u w:val="single"/>
          <w:lang w:eastAsia="ru-RU"/>
        </w:rPr>
      </w:pPr>
      <w:r w:rsidRPr="0018721E">
        <w:rPr>
          <w:rFonts w:ascii="Times New Roman" w:eastAsia="Times New Roman" w:hAnsi="Times New Roman" w:cs="Times New Roman"/>
          <w:b/>
          <w:color w:val="000000"/>
          <w:sz w:val="24"/>
          <w:szCs w:val="24"/>
          <w:lang w:eastAsia="ru-RU"/>
        </w:rPr>
        <w:t>Тема: Институты наследственного права по Русской правде</w:t>
      </w:r>
    </w:p>
    <w:p w14:paraId="05B2626B" w14:textId="77777777" w:rsidR="00C6445C" w:rsidRPr="0018721E" w:rsidRDefault="00C6445C" w:rsidP="00C6445C">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bCs/>
          <w:color w:val="000000"/>
          <w:sz w:val="24"/>
          <w:szCs w:val="24"/>
          <w:lang w:eastAsia="ru-RU"/>
        </w:rPr>
        <w:t>используя нормы Русской Правды (пространной редакции) определите порядок наследования имущества и долю каждого наследника в имуществе умершего боярина.</w:t>
      </w:r>
    </w:p>
    <w:p w14:paraId="27764903" w14:textId="77777777" w:rsidR="00C6445C" w:rsidRPr="0018721E" w:rsidRDefault="00C6445C" w:rsidP="00C6445C">
      <w:pPr>
        <w:spacing w:after="0" w:line="240" w:lineRule="auto"/>
        <w:ind w:firstLine="709"/>
        <w:jc w:val="both"/>
        <w:rPr>
          <w:rFonts w:ascii="Times New Roman" w:hAnsi="Times New Roman" w:cs="Times New Roman"/>
          <w:bCs/>
          <w:sz w:val="24"/>
          <w:szCs w:val="24"/>
        </w:rPr>
      </w:pPr>
      <w:r w:rsidRPr="0018721E">
        <w:rPr>
          <w:rFonts w:ascii="Times New Roman" w:hAnsi="Times New Roman" w:cs="Times New Roman"/>
          <w:bCs/>
          <w:sz w:val="24"/>
          <w:szCs w:val="24"/>
        </w:rPr>
        <w:t>В 1311 г., не оставив завещания, умер боярин Константин. В спор о наследстве вступили: вдова боярина Варвара, трое ее детей, рожденных в браке с Константином (Дмитрий – 12 лет; Николай – 16 лет; Анна – 13 лет) и старший брат умершего – Владимир. На суде выяснилось, что у Константина есть также сын от рабы Борис – 15 лет.</w:t>
      </w:r>
    </w:p>
    <w:p w14:paraId="7FDBBD05" w14:textId="77777777" w:rsidR="00C6445C" w:rsidRPr="0018721E" w:rsidRDefault="00C6445C" w:rsidP="00C6445C">
      <w:pPr>
        <w:spacing w:after="0" w:line="240" w:lineRule="auto"/>
        <w:ind w:firstLine="709"/>
        <w:jc w:val="both"/>
        <w:rPr>
          <w:rFonts w:ascii="Times New Roman" w:hAnsi="Times New Roman" w:cs="Times New Roman"/>
          <w:bCs/>
          <w:sz w:val="24"/>
          <w:szCs w:val="24"/>
        </w:rPr>
      </w:pPr>
      <w:r w:rsidRPr="0018721E">
        <w:rPr>
          <w:rFonts w:ascii="Times New Roman" w:hAnsi="Times New Roman" w:cs="Times New Roman"/>
          <w:bCs/>
          <w:sz w:val="24"/>
          <w:szCs w:val="24"/>
        </w:rPr>
        <w:t>После боярина Константина осталось имущество: земельный надел; дом и двор; домашний скот и птица; домашняя утварь и серебро.</w:t>
      </w:r>
    </w:p>
    <w:p w14:paraId="2BEF6D37" w14:textId="77777777" w:rsidR="00C6445C" w:rsidRPr="0018721E" w:rsidRDefault="00C6445C" w:rsidP="00C6445C">
      <w:pPr>
        <w:spacing w:after="0" w:line="240" w:lineRule="auto"/>
        <w:ind w:firstLine="709"/>
        <w:jc w:val="both"/>
        <w:rPr>
          <w:rFonts w:ascii="Times New Roman" w:hAnsi="Times New Roman" w:cs="Times New Roman"/>
          <w:bCs/>
          <w:sz w:val="24"/>
          <w:szCs w:val="24"/>
        </w:rPr>
      </w:pPr>
    </w:p>
    <w:p w14:paraId="1B3DAF53" w14:textId="77777777" w:rsidR="00C6445C" w:rsidRPr="0018721E" w:rsidRDefault="00C6445C" w:rsidP="00C6445C">
      <w:pPr>
        <w:pStyle w:val="a3"/>
        <w:numPr>
          <w:ilvl w:val="0"/>
          <w:numId w:val="1"/>
        </w:numPr>
        <w:spacing w:after="0" w:line="240" w:lineRule="auto"/>
        <w:ind w:left="0" w:firstLine="709"/>
        <w:jc w:val="both"/>
        <w:rPr>
          <w:rFonts w:ascii="Times New Roman" w:hAnsi="Times New Roman" w:cs="Times New Roman"/>
          <w:b/>
          <w:bCs/>
          <w:sz w:val="24"/>
          <w:szCs w:val="24"/>
        </w:rPr>
      </w:pPr>
      <w:r w:rsidRPr="0018721E">
        <w:rPr>
          <w:rFonts w:ascii="Times New Roman" w:eastAsia="Times New Roman" w:hAnsi="Times New Roman" w:cs="Times New Roman"/>
          <w:b/>
          <w:color w:val="000000"/>
          <w:sz w:val="24"/>
          <w:szCs w:val="24"/>
          <w:lang w:eastAsia="ru-RU"/>
        </w:rPr>
        <w:lastRenderedPageBreak/>
        <w:t xml:space="preserve">Тема: </w:t>
      </w:r>
      <w:r w:rsidRPr="0018721E">
        <w:rPr>
          <w:rFonts w:ascii="Times New Roman" w:hAnsi="Times New Roman" w:cs="Times New Roman"/>
          <w:b/>
          <w:bCs/>
          <w:sz w:val="24"/>
          <w:szCs w:val="24"/>
        </w:rPr>
        <w:t>Система наказаний по Русской правде</w:t>
      </w:r>
    </w:p>
    <w:p w14:paraId="287BBC8D" w14:textId="77777777" w:rsidR="00C6445C" w:rsidRPr="0018721E" w:rsidRDefault="00C6445C" w:rsidP="00C6445C">
      <w:pPr>
        <w:pStyle w:val="a3"/>
        <w:spacing w:after="0" w:line="240" w:lineRule="auto"/>
        <w:ind w:left="0" w:firstLine="709"/>
        <w:jc w:val="both"/>
        <w:rPr>
          <w:rFonts w:ascii="Times New Roman" w:hAnsi="Times New Roman" w:cs="Times New Roman"/>
          <w:sz w:val="24"/>
          <w:szCs w:val="24"/>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bCs/>
          <w:color w:val="000000"/>
          <w:sz w:val="24"/>
          <w:szCs w:val="24"/>
          <w:lang w:eastAsia="ru-RU"/>
        </w:rPr>
        <w:t>используя нормы Русской Правды (краткой и пространной редакции) определите</w:t>
      </w:r>
      <w:r w:rsidRPr="0018721E">
        <w:rPr>
          <w:rFonts w:ascii="Times New Roman" w:hAnsi="Times New Roman" w:cs="Times New Roman"/>
          <w:sz w:val="24"/>
          <w:szCs w:val="24"/>
        </w:rPr>
        <w:t xml:space="preserve"> объект и субъект преступления, а также решение, которое примет суд.</w:t>
      </w:r>
    </w:p>
    <w:p w14:paraId="2DFD25F2" w14:textId="77777777" w:rsidR="00C6445C" w:rsidRPr="0018721E" w:rsidRDefault="00C6445C" w:rsidP="00C6445C">
      <w:pPr>
        <w:pStyle w:val="a3"/>
        <w:spacing w:after="0" w:line="240" w:lineRule="auto"/>
        <w:ind w:left="0" w:firstLine="709"/>
        <w:jc w:val="both"/>
        <w:rPr>
          <w:rFonts w:ascii="Times New Roman" w:hAnsi="Times New Roman" w:cs="Times New Roman"/>
          <w:sz w:val="24"/>
          <w:szCs w:val="24"/>
        </w:rPr>
      </w:pPr>
      <w:r w:rsidRPr="0018721E">
        <w:rPr>
          <w:rFonts w:ascii="Times New Roman" w:hAnsi="Times New Roman" w:cs="Times New Roman"/>
          <w:sz w:val="24"/>
          <w:szCs w:val="24"/>
        </w:rPr>
        <w:t>Боярский холоп Игнат, в результате драки, нанес телесные повреждения горожанину Акиму. Пытаясь скрыть следы преступления, он скрылся в доме своего господина.</w:t>
      </w:r>
    </w:p>
    <w:p w14:paraId="63A57BA5" w14:textId="77777777" w:rsidR="00C6445C" w:rsidRPr="0018721E" w:rsidRDefault="00C6445C" w:rsidP="00C6445C">
      <w:pPr>
        <w:pStyle w:val="a3"/>
        <w:spacing w:after="0" w:line="240" w:lineRule="auto"/>
        <w:ind w:left="0" w:firstLine="709"/>
        <w:jc w:val="both"/>
        <w:rPr>
          <w:rFonts w:ascii="Times New Roman" w:hAnsi="Times New Roman" w:cs="Times New Roman"/>
          <w:sz w:val="24"/>
          <w:szCs w:val="24"/>
        </w:rPr>
      </w:pPr>
    </w:p>
    <w:p w14:paraId="5E8554C3" w14:textId="77777777" w:rsidR="00C6445C" w:rsidRPr="0018721E" w:rsidRDefault="00C6445C" w:rsidP="00C6445C">
      <w:pPr>
        <w:pStyle w:val="a3"/>
        <w:numPr>
          <w:ilvl w:val="0"/>
          <w:numId w:val="1"/>
        </w:numPr>
        <w:spacing w:after="0" w:line="240" w:lineRule="auto"/>
        <w:ind w:left="0" w:firstLine="709"/>
        <w:jc w:val="both"/>
        <w:rPr>
          <w:rFonts w:ascii="Times New Roman" w:hAnsi="Times New Roman" w:cs="Times New Roman"/>
          <w:b/>
          <w:bCs/>
          <w:sz w:val="24"/>
          <w:szCs w:val="24"/>
        </w:rPr>
      </w:pPr>
      <w:r w:rsidRPr="0018721E">
        <w:rPr>
          <w:rFonts w:ascii="Times New Roman" w:eastAsia="Times New Roman" w:hAnsi="Times New Roman" w:cs="Times New Roman"/>
          <w:b/>
          <w:color w:val="000000"/>
          <w:sz w:val="24"/>
          <w:szCs w:val="24"/>
          <w:lang w:eastAsia="ru-RU"/>
        </w:rPr>
        <w:t>Тема: Судебный процесс</w:t>
      </w:r>
      <w:r w:rsidRPr="0018721E">
        <w:rPr>
          <w:rFonts w:ascii="Times New Roman" w:hAnsi="Times New Roman" w:cs="Times New Roman"/>
          <w:b/>
          <w:bCs/>
          <w:sz w:val="24"/>
          <w:szCs w:val="24"/>
        </w:rPr>
        <w:t xml:space="preserve"> по Русской правде</w:t>
      </w:r>
    </w:p>
    <w:p w14:paraId="3C11A54A" w14:textId="77777777" w:rsidR="00C6445C" w:rsidRPr="0018721E" w:rsidRDefault="00C6445C" w:rsidP="00C6445C">
      <w:pPr>
        <w:pStyle w:val="a3"/>
        <w:spacing w:after="0" w:line="240" w:lineRule="auto"/>
        <w:ind w:left="0"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bCs/>
          <w:color w:val="000000"/>
          <w:sz w:val="24"/>
          <w:szCs w:val="24"/>
          <w:lang w:eastAsia="ru-RU"/>
        </w:rPr>
        <w:t>используя нормы Русской Правды (пространной редакции) определите статус телесных повреждений (синяки и раны) в системе судебных доказательств, а также решение, которое примет суд.</w:t>
      </w:r>
    </w:p>
    <w:p w14:paraId="0BFEE9AB" w14:textId="77777777" w:rsidR="00C6445C" w:rsidRPr="0018721E" w:rsidRDefault="00C6445C" w:rsidP="00C6445C">
      <w:pPr>
        <w:pStyle w:val="a3"/>
        <w:spacing w:after="0" w:line="240" w:lineRule="auto"/>
        <w:ind w:left="0"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 xml:space="preserve">В 1078 г. купец </w:t>
      </w:r>
      <w:proofErr w:type="gramStart"/>
      <w:r w:rsidRPr="0018721E">
        <w:rPr>
          <w:rFonts w:ascii="Times New Roman" w:eastAsia="Times New Roman" w:hAnsi="Times New Roman" w:cs="Times New Roman"/>
          <w:bCs/>
          <w:color w:val="000000"/>
          <w:sz w:val="24"/>
          <w:szCs w:val="24"/>
          <w:lang w:eastAsia="ru-RU"/>
        </w:rPr>
        <w:t>Константин</w:t>
      </w:r>
      <w:proofErr w:type="gramEnd"/>
      <w:r w:rsidRPr="0018721E">
        <w:rPr>
          <w:rFonts w:ascii="Times New Roman" w:eastAsia="Times New Roman" w:hAnsi="Times New Roman" w:cs="Times New Roman"/>
          <w:bCs/>
          <w:color w:val="000000"/>
          <w:sz w:val="24"/>
          <w:szCs w:val="24"/>
          <w:lang w:eastAsia="ru-RU"/>
        </w:rPr>
        <w:t xml:space="preserve"> окровавленный и с многочисленными ранениями явился на княжеский двор, заявив, что стал жертвой нападения разбойников. Тиун Пахом, которому поручили рассмотреть это дело, потребовал привести свидетелей преступления.</w:t>
      </w:r>
    </w:p>
    <w:p w14:paraId="4D56FA2B" w14:textId="77777777" w:rsidR="00C6445C" w:rsidRPr="0018721E" w:rsidRDefault="00C6445C" w:rsidP="00C6445C">
      <w:pPr>
        <w:pStyle w:val="a3"/>
        <w:spacing w:after="0" w:line="240" w:lineRule="auto"/>
        <w:ind w:left="0" w:firstLine="709"/>
        <w:jc w:val="both"/>
        <w:rPr>
          <w:rFonts w:ascii="Times New Roman" w:eastAsia="Times New Roman" w:hAnsi="Times New Roman" w:cs="Times New Roman"/>
          <w:bCs/>
          <w:color w:val="000000"/>
          <w:sz w:val="24"/>
          <w:szCs w:val="24"/>
          <w:lang w:eastAsia="ru-RU"/>
        </w:rPr>
      </w:pPr>
    </w:p>
    <w:p w14:paraId="1CC8348A" w14:textId="77777777" w:rsidR="00C6445C" w:rsidRPr="0018721E" w:rsidRDefault="00C6445C" w:rsidP="00C6445C">
      <w:pPr>
        <w:pStyle w:val="a3"/>
        <w:numPr>
          <w:ilvl w:val="0"/>
          <w:numId w:val="1"/>
        </w:numPr>
        <w:spacing w:after="0" w:line="240" w:lineRule="auto"/>
        <w:ind w:left="0" w:firstLine="709"/>
        <w:jc w:val="both"/>
        <w:rPr>
          <w:rFonts w:ascii="Times New Roman" w:eastAsia="Times New Roman" w:hAnsi="Times New Roman" w:cs="Times New Roman"/>
          <w:b/>
          <w:bCs/>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Тема: </w:t>
      </w:r>
      <w:r w:rsidRPr="0018721E">
        <w:rPr>
          <w:rFonts w:ascii="Times New Roman" w:hAnsi="Times New Roman" w:cs="Times New Roman"/>
          <w:b/>
          <w:bCs/>
          <w:sz w:val="24"/>
          <w:szCs w:val="24"/>
        </w:rPr>
        <w:t xml:space="preserve">Уставные грамоты наместничьего управления </w:t>
      </w:r>
      <w:r w:rsidRPr="0018721E">
        <w:rPr>
          <w:rFonts w:ascii="Times New Roman" w:hAnsi="Times New Roman" w:cs="Times New Roman"/>
          <w:b/>
          <w:bCs/>
          <w:sz w:val="24"/>
          <w:szCs w:val="24"/>
          <w:lang w:val="en-US"/>
        </w:rPr>
        <w:t>XIV</w:t>
      </w:r>
      <w:r w:rsidRPr="0018721E">
        <w:rPr>
          <w:rFonts w:ascii="Times New Roman" w:hAnsi="Times New Roman" w:cs="Times New Roman"/>
          <w:b/>
          <w:bCs/>
          <w:sz w:val="24"/>
          <w:szCs w:val="24"/>
        </w:rPr>
        <w:t xml:space="preserve"> – </w:t>
      </w:r>
      <w:r w:rsidRPr="0018721E">
        <w:rPr>
          <w:rFonts w:ascii="Times New Roman" w:hAnsi="Times New Roman" w:cs="Times New Roman"/>
          <w:b/>
          <w:bCs/>
          <w:sz w:val="24"/>
          <w:szCs w:val="24"/>
          <w:lang w:val="en-US"/>
        </w:rPr>
        <w:t>XV</w:t>
      </w:r>
      <w:r w:rsidRPr="0018721E">
        <w:rPr>
          <w:rFonts w:ascii="Times New Roman" w:hAnsi="Times New Roman" w:cs="Times New Roman"/>
          <w:b/>
          <w:bCs/>
          <w:sz w:val="24"/>
          <w:szCs w:val="24"/>
        </w:rPr>
        <w:t xml:space="preserve"> вв.</w:t>
      </w:r>
    </w:p>
    <w:p w14:paraId="479461B5" w14:textId="77777777" w:rsidR="00C6445C" w:rsidRPr="0018721E" w:rsidRDefault="00C6445C" w:rsidP="00C6445C">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bCs/>
          <w:color w:val="000000"/>
          <w:sz w:val="24"/>
          <w:szCs w:val="24"/>
          <w:lang w:eastAsia="ru-RU"/>
        </w:rPr>
        <w:t>на примере статей Двинской уставной грамоты наместничьего управления 1397 г. определите, есть ли в данных действиях юридический состав преступления.</w:t>
      </w:r>
    </w:p>
    <w:p w14:paraId="227532D9" w14:textId="77777777" w:rsidR="00C6445C" w:rsidRPr="0018721E" w:rsidRDefault="00C6445C" w:rsidP="00C6445C">
      <w:pPr>
        <w:spacing w:after="0" w:line="240" w:lineRule="auto"/>
        <w:ind w:firstLine="709"/>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Боярин Федр, рассердившись на своего холопа Андрея, нанес ему несколько ударов по голове, отчего потерпевший скончался.</w:t>
      </w:r>
    </w:p>
    <w:p w14:paraId="052C7D5C" w14:textId="77777777" w:rsidR="00C6445C" w:rsidRPr="0018721E" w:rsidRDefault="00C6445C" w:rsidP="00C6445C">
      <w:pPr>
        <w:spacing w:after="0" w:line="240" w:lineRule="auto"/>
        <w:ind w:firstLine="709"/>
        <w:jc w:val="both"/>
        <w:rPr>
          <w:rFonts w:ascii="Times New Roman" w:eastAsia="Times New Roman" w:hAnsi="Times New Roman" w:cs="Times New Roman"/>
          <w:color w:val="000000"/>
          <w:sz w:val="24"/>
          <w:szCs w:val="24"/>
          <w:lang w:eastAsia="ru-RU"/>
        </w:rPr>
      </w:pPr>
    </w:p>
    <w:p w14:paraId="16D1F3B0" w14:textId="77777777" w:rsidR="00C6445C" w:rsidRPr="0018721E" w:rsidRDefault="00C6445C" w:rsidP="00C6445C">
      <w:pPr>
        <w:pStyle w:val="a3"/>
        <w:numPr>
          <w:ilvl w:val="0"/>
          <w:numId w:val="1"/>
        </w:numPr>
        <w:spacing w:after="0" w:line="240" w:lineRule="auto"/>
        <w:ind w:left="0"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Тема: Институты гражданского права по Псковской судной грамоте </w:t>
      </w:r>
    </w:p>
    <w:p w14:paraId="0F7E626F" w14:textId="77777777" w:rsidR="00C6445C" w:rsidRPr="0018721E" w:rsidRDefault="00C6445C" w:rsidP="00C6445C">
      <w:pPr>
        <w:pStyle w:val="a3"/>
        <w:spacing w:after="0" w:line="240" w:lineRule="auto"/>
        <w:ind w:left="0" w:firstLine="709"/>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bCs/>
          <w:color w:val="000000"/>
          <w:sz w:val="24"/>
          <w:szCs w:val="24"/>
          <w:lang w:eastAsia="ru-RU"/>
        </w:rPr>
        <w:t>на примере статей Псковской судной грамоты необходимо показать становление таких институтов гражданского права, как залог и заклад, решив казус:</w:t>
      </w:r>
    </w:p>
    <w:p w14:paraId="7E92F857" w14:textId="77777777" w:rsidR="00C6445C" w:rsidRPr="0018721E" w:rsidRDefault="00C6445C" w:rsidP="00C6445C">
      <w:pPr>
        <w:pStyle w:val="a3"/>
        <w:spacing w:after="0" w:line="240" w:lineRule="auto"/>
        <w:ind w:left="0"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Житий человек Борис заключил договор займа с купцом Никифором на сумму 12 гривен, оставив в залог свою лошадь. Через месяц он потребовал вернуть ему лошадь, отказавшись вернуть долг. Каким будет решение суда?</w:t>
      </w:r>
    </w:p>
    <w:p w14:paraId="674E0E66" w14:textId="77777777" w:rsidR="00C6445C" w:rsidRPr="0018721E" w:rsidRDefault="00C6445C" w:rsidP="00C6445C">
      <w:pPr>
        <w:pStyle w:val="a3"/>
        <w:spacing w:after="0" w:line="240" w:lineRule="auto"/>
        <w:ind w:left="0" w:firstLine="567"/>
        <w:jc w:val="both"/>
        <w:rPr>
          <w:rFonts w:ascii="Times New Roman" w:eastAsia="Times New Roman" w:hAnsi="Times New Roman" w:cs="Times New Roman"/>
          <w:bCs/>
          <w:color w:val="000000"/>
          <w:sz w:val="24"/>
          <w:szCs w:val="24"/>
          <w:lang w:eastAsia="ru-RU"/>
        </w:rPr>
      </w:pPr>
    </w:p>
    <w:p w14:paraId="388B555E" w14:textId="77777777" w:rsidR="00C6445C" w:rsidRPr="0018721E" w:rsidRDefault="00C6445C" w:rsidP="00C6445C">
      <w:pPr>
        <w:pStyle w:val="a3"/>
        <w:numPr>
          <w:ilvl w:val="0"/>
          <w:numId w:val="1"/>
        </w:numPr>
        <w:spacing w:after="0" w:line="240" w:lineRule="auto"/>
        <w:ind w:left="0" w:firstLine="709"/>
        <w:jc w:val="both"/>
        <w:rPr>
          <w:rFonts w:ascii="Times New Roman" w:eastAsia="Times New Roman" w:hAnsi="Times New Roman" w:cs="Times New Roman"/>
          <w:b/>
          <w:bCs/>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Тема: </w:t>
      </w:r>
      <w:r w:rsidRPr="0018721E">
        <w:rPr>
          <w:rFonts w:ascii="Times New Roman" w:eastAsia="Times New Roman" w:hAnsi="Times New Roman" w:cs="Times New Roman"/>
          <w:b/>
          <w:bCs/>
          <w:color w:val="000000"/>
          <w:sz w:val="24"/>
          <w:szCs w:val="24"/>
          <w:lang w:eastAsia="ru-RU"/>
        </w:rPr>
        <w:t xml:space="preserve">Правовое положение крестьян в России второй половины </w:t>
      </w:r>
      <w:r w:rsidRPr="0018721E">
        <w:rPr>
          <w:rFonts w:ascii="Times New Roman" w:eastAsia="Times New Roman" w:hAnsi="Times New Roman" w:cs="Times New Roman"/>
          <w:b/>
          <w:bCs/>
          <w:color w:val="000000"/>
          <w:sz w:val="24"/>
          <w:szCs w:val="24"/>
          <w:lang w:val="en-US" w:eastAsia="ru-RU"/>
        </w:rPr>
        <w:t>XVII</w:t>
      </w:r>
      <w:r w:rsidRPr="0018721E">
        <w:rPr>
          <w:rFonts w:ascii="Times New Roman" w:eastAsia="Times New Roman" w:hAnsi="Times New Roman" w:cs="Times New Roman"/>
          <w:b/>
          <w:bCs/>
          <w:color w:val="000000"/>
          <w:sz w:val="24"/>
          <w:szCs w:val="24"/>
          <w:lang w:eastAsia="ru-RU"/>
        </w:rPr>
        <w:t xml:space="preserve"> вв.</w:t>
      </w:r>
    </w:p>
    <w:p w14:paraId="5456C9B8" w14:textId="77777777" w:rsidR="00C6445C" w:rsidRPr="0018721E" w:rsidRDefault="00C6445C" w:rsidP="00C6445C">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bCs/>
          <w:color w:val="000000"/>
          <w:sz w:val="24"/>
          <w:szCs w:val="24"/>
          <w:lang w:eastAsia="ru-RU"/>
        </w:rPr>
        <w:t xml:space="preserve">на примере статей Судебника 1497 г., Судебника 1550 г., Соборного Уложения 1649 г. необходимо показать процесс постепенного ограничения права перехода крестьян от одного владельца земли к другому. Дайте характеристику обязанностей крестьян, собравшихся уйти от своего господина, юридически закрепленных нормативными актами </w:t>
      </w:r>
      <w:r w:rsidRPr="0018721E">
        <w:rPr>
          <w:rFonts w:ascii="Times New Roman" w:eastAsia="Times New Roman" w:hAnsi="Times New Roman" w:cs="Times New Roman"/>
          <w:bCs/>
          <w:color w:val="000000"/>
          <w:sz w:val="24"/>
          <w:szCs w:val="24"/>
          <w:lang w:val="en-US" w:eastAsia="ru-RU"/>
        </w:rPr>
        <w:t>XV</w:t>
      </w:r>
      <w:r w:rsidRPr="0018721E">
        <w:rPr>
          <w:rFonts w:ascii="Times New Roman" w:eastAsia="Times New Roman" w:hAnsi="Times New Roman" w:cs="Times New Roman"/>
          <w:bCs/>
          <w:color w:val="000000"/>
          <w:sz w:val="24"/>
          <w:szCs w:val="24"/>
          <w:lang w:eastAsia="ru-RU"/>
        </w:rPr>
        <w:t>-</w:t>
      </w:r>
      <w:r w:rsidRPr="0018721E">
        <w:rPr>
          <w:rFonts w:ascii="Times New Roman" w:eastAsia="Times New Roman" w:hAnsi="Times New Roman" w:cs="Times New Roman"/>
          <w:bCs/>
          <w:color w:val="000000"/>
          <w:sz w:val="24"/>
          <w:szCs w:val="24"/>
          <w:lang w:val="en-US" w:eastAsia="ru-RU"/>
        </w:rPr>
        <w:t>XVII</w:t>
      </w:r>
      <w:r w:rsidRPr="0018721E">
        <w:rPr>
          <w:rFonts w:ascii="Times New Roman" w:eastAsia="Times New Roman" w:hAnsi="Times New Roman" w:cs="Times New Roman"/>
          <w:bCs/>
          <w:color w:val="000000"/>
          <w:sz w:val="24"/>
          <w:szCs w:val="24"/>
          <w:lang w:eastAsia="ru-RU"/>
        </w:rPr>
        <w:t xml:space="preserve"> вв.</w:t>
      </w:r>
    </w:p>
    <w:p w14:paraId="20857821" w14:textId="77777777" w:rsidR="00C6445C" w:rsidRPr="0018721E" w:rsidRDefault="00C6445C" w:rsidP="00C6445C">
      <w:pPr>
        <w:spacing w:after="0" w:line="240" w:lineRule="auto"/>
        <w:ind w:firstLine="709"/>
        <w:jc w:val="both"/>
        <w:rPr>
          <w:rFonts w:ascii="Times New Roman" w:eastAsia="Times New Roman" w:hAnsi="Times New Roman" w:cs="Times New Roman"/>
          <w:bCs/>
          <w:color w:val="000000"/>
          <w:sz w:val="24"/>
          <w:szCs w:val="24"/>
          <w:lang w:eastAsia="ru-RU"/>
        </w:rPr>
      </w:pPr>
    </w:p>
    <w:p w14:paraId="3B5E4D20" w14:textId="77777777" w:rsidR="00C6445C" w:rsidRPr="0018721E" w:rsidRDefault="00C6445C" w:rsidP="00C6445C">
      <w:pPr>
        <w:pStyle w:val="a3"/>
        <w:numPr>
          <w:ilvl w:val="0"/>
          <w:numId w:val="1"/>
        </w:numPr>
        <w:spacing w:after="0" w:line="240" w:lineRule="auto"/>
        <w:ind w:left="0" w:firstLine="709"/>
        <w:jc w:val="both"/>
        <w:rPr>
          <w:rFonts w:ascii="Times New Roman" w:eastAsia="Times New Roman" w:hAnsi="Times New Roman" w:cs="Times New Roman"/>
          <w:b/>
          <w:bCs/>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Тема: </w:t>
      </w:r>
      <w:r w:rsidRPr="0018721E">
        <w:rPr>
          <w:rFonts w:ascii="Times New Roman" w:eastAsia="Times New Roman" w:hAnsi="Times New Roman" w:cs="Times New Roman"/>
          <w:b/>
          <w:bCs/>
          <w:color w:val="000000"/>
          <w:sz w:val="24"/>
          <w:szCs w:val="24"/>
          <w:lang w:eastAsia="ru-RU"/>
        </w:rPr>
        <w:t>Становление</w:t>
      </w:r>
      <w:r w:rsidRPr="0018721E">
        <w:rPr>
          <w:rFonts w:ascii="Times New Roman" w:eastAsia="Times New Roman" w:hAnsi="Times New Roman" w:cs="Times New Roman"/>
          <w:b/>
          <w:color w:val="000000"/>
          <w:sz w:val="24"/>
          <w:szCs w:val="24"/>
          <w:lang w:eastAsia="ru-RU"/>
        </w:rPr>
        <w:t xml:space="preserve"> уголовного права в России в </w:t>
      </w:r>
      <w:r w:rsidRPr="0018721E">
        <w:rPr>
          <w:rFonts w:ascii="Times New Roman" w:eastAsia="Times New Roman" w:hAnsi="Times New Roman" w:cs="Times New Roman"/>
          <w:b/>
          <w:bCs/>
          <w:color w:val="000000"/>
          <w:sz w:val="24"/>
          <w:szCs w:val="24"/>
          <w:lang w:val="en-US" w:eastAsia="ru-RU"/>
        </w:rPr>
        <w:t>XV</w:t>
      </w:r>
      <w:r w:rsidRPr="0018721E">
        <w:rPr>
          <w:rFonts w:ascii="Times New Roman" w:eastAsia="Times New Roman" w:hAnsi="Times New Roman" w:cs="Times New Roman"/>
          <w:b/>
          <w:bCs/>
          <w:color w:val="000000"/>
          <w:sz w:val="24"/>
          <w:szCs w:val="24"/>
          <w:lang w:eastAsia="ru-RU"/>
        </w:rPr>
        <w:t xml:space="preserve"> – </w:t>
      </w:r>
      <w:r w:rsidRPr="0018721E">
        <w:rPr>
          <w:rFonts w:ascii="Times New Roman" w:eastAsia="Times New Roman" w:hAnsi="Times New Roman" w:cs="Times New Roman"/>
          <w:b/>
          <w:bCs/>
          <w:color w:val="000000"/>
          <w:sz w:val="24"/>
          <w:szCs w:val="24"/>
          <w:lang w:val="en-US" w:eastAsia="ru-RU"/>
        </w:rPr>
        <w:t>XVI</w:t>
      </w:r>
      <w:r w:rsidRPr="0018721E">
        <w:rPr>
          <w:rFonts w:ascii="Times New Roman" w:eastAsia="Times New Roman" w:hAnsi="Times New Roman" w:cs="Times New Roman"/>
          <w:b/>
          <w:bCs/>
          <w:color w:val="000000"/>
          <w:sz w:val="24"/>
          <w:szCs w:val="24"/>
          <w:lang w:eastAsia="ru-RU"/>
        </w:rPr>
        <w:t xml:space="preserve"> вв.</w:t>
      </w:r>
    </w:p>
    <w:p w14:paraId="2BC194E0" w14:textId="77777777" w:rsidR="00C6445C" w:rsidRPr="0018721E" w:rsidRDefault="00C6445C" w:rsidP="00C6445C">
      <w:pPr>
        <w:pStyle w:val="a3"/>
        <w:spacing w:after="0" w:line="240" w:lineRule="auto"/>
        <w:ind w:left="0"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
          <w:color w:val="000000"/>
          <w:sz w:val="24"/>
          <w:szCs w:val="24"/>
          <w:lang w:eastAsia="ru-RU"/>
        </w:rPr>
        <w:t>Проектное задание:</w:t>
      </w:r>
      <w:r w:rsidRPr="0018721E">
        <w:rPr>
          <w:rFonts w:ascii="Times New Roman" w:eastAsia="Times New Roman" w:hAnsi="Times New Roman" w:cs="Times New Roman"/>
          <w:bCs/>
          <w:color w:val="000000"/>
          <w:sz w:val="24"/>
          <w:szCs w:val="24"/>
          <w:lang w:eastAsia="ru-RU"/>
        </w:rPr>
        <w:t xml:space="preserve"> на примере статей Судебника 1497 г., Судебника 1550 г. необходимо показать процесс становления таких институтов уголовного права, как форма вины и виды соучастия.</w:t>
      </w:r>
    </w:p>
    <w:p w14:paraId="3C791D75" w14:textId="77777777" w:rsidR="00C6445C" w:rsidRPr="0018721E" w:rsidRDefault="00C6445C" w:rsidP="00C6445C">
      <w:pPr>
        <w:pStyle w:val="a3"/>
        <w:spacing w:after="0" w:line="240" w:lineRule="auto"/>
        <w:ind w:left="0" w:firstLine="709"/>
        <w:jc w:val="both"/>
        <w:rPr>
          <w:rFonts w:ascii="Times New Roman" w:hAnsi="Times New Roman" w:cs="Times New Roman"/>
          <w:bCs/>
          <w:sz w:val="24"/>
          <w:szCs w:val="24"/>
        </w:rPr>
      </w:pPr>
      <w:r w:rsidRPr="0018721E">
        <w:rPr>
          <w:rFonts w:ascii="Times New Roman" w:eastAsia="Times New Roman" w:hAnsi="Times New Roman" w:cs="Times New Roman"/>
          <w:color w:val="000000"/>
          <w:sz w:val="24"/>
          <w:szCs w:val="24"/>
          <w:lang w:eastAsia="ru-RU"/>
        </w:rPr>
        <w:t xml:space="preserve">На основании сравнительно-правового анализа норм </w:t>
      </w:r>
      <w:r w:rsidRPr="0018721E">
        <w:rPr>
          <w:rFonts w:ascii="Times New Roman" w:eastAsia="Times New Roman" w:hAnsi="Times New Roman" w:cs="Times New Roman"/>
          <w:bCs/>
          <w:color w:val="000000"/>
          <w:sz w:val="24"/>
          <w:szCs w:val="24"/>
          <w:lang w:eastAsia="ru-RU"/>
        </w:rPr>
        <w:t xml:space="preserve">Судебника 1497 г., Судебника 1550 г. </w:t>
      </w:r>
      <w:r w:rsidRPr="0018721E">
        <w:rPr>
          <w:rFonts w:ascii="Times New Roman" w:hAnsi="Times New Roman" w:cs="Times New Roman"/>
          <w:sz w:val="24"/>
          <w:szCs w:val="24"/>
        </w:rPr>
        <w:t xml:space="preserve">составьте таблицу «Уголовная ответственность за государственные преступления </w:t>
      </w:r>
      <w:r w:rsidRPr="0018721E">
        <w:rPr>
          <w:rFonts w:ascii="Times New Roman" w:eastAsia="Times New Roman" w:hAnsi="Times New Roman" w:cs="Times New Roman"/>
          <w:bCs/>
          <w:color w:val="000000"/>
          <w:sz w:val="24"/>
          <w:szCs w:val="24"/>
          <w:lang w:eastAsia="ru-RU"/>
        </w:rPr>
        <w:t xml:space="preserve">в </w:t>
      </w:r>
      <w:r w:rsidRPr="0018721E">
        <w:rPr>
          <w:rFonts w:ascii="Times New Roman" w:eastAsia="Times New Roman" w:hAnsi="Times New Roman" w:cs="Times New Roman"/>
          <w:bCs/>
          <w:color w:val="000000"/>
          <w:sz w:val="24"/>
          <w:szCs w:val="24"/>
          <w:lang w:val="en-US" w:eastAsia="ru-RU"/>
        </w:rPr>
        <w:t>XV</w:t>
      </w:r>
      <w:r w:rsidRPr="0018721E">
        <w:rPr>
          <w:rFonts w:ascii="Times New Roman" w:eastAsia="Times New Roman" w:hAnsi="Times New Roman" w:cs="Times New Roman"/>
          <w:bCs/>
          <w:color w:val="000000"/>
          <w:sz w:val="24"/>
          <w:szCs w:val="24"/>
          <w:lang w:eastAsia="ru-RU"/>
        </w:rPr>
        <w:t>-</w:t>
      </w:r>
      <w:r w:rsidRPr="0018721E">
        <w:rPr>
          <w:rFonts w:ascii="Times New Roman" w:eastAsia="Times New Roman" w:hAnsi="Times New Roman" w:cs="Times New Roman"/>
          <w:bCs/>
          <w:color w:val="000000"/>
          <w:sz w:val="24"/>
          <w:szCs w:val="24"/>
          <w:lang w:val="en-US" w:eastAsia="ru-RU"/>
        </w:rPr>
        <w:t>XVII</w:t>
      </w:r>
      <w:r w:rsidRPr="0018721E">
        <w:rPr>
          <w:rFonts w:ascii="Times New Roman" w:eastAsia="Times New Roman" w:hAnsi="Times New Roman" w:cs="Times New Roman"/>
          <w:bCs/>
          <w:color w:val="000000"/>
          <w:sz w:val="24"/>
          <w:szCs w:val="24"/>
          <w:lang w:eastAsia="ru-RU"/>
        </w:rPr>
        <w:t xml:space="preserve"> вв.</w:t>
      </w:r>
      <w:r w:rsidRPr="0018721E">
        <w:rPr>
          <w:rFonts w:ascii="Times New Roman" w:hAnsi="Times New Roman" w:cs="Times New Roman"/>
          <w:bCs/>
          <w:sz w:val="24"/>
          <w:szCs w:val="24"/>
        </w:rPr>
        <w:t>».</w:t>
      </w:r>
    </w:p>
    <w:p w14:paraId="0D6BE14E" w14:textId="77777777" w:rsidR="00C6445C" w:rsidRPr="0018721E" w:rsidRDefault="00C6445C" w:rsidP="00C6445C">
      <w:pPr>
        <w:pStyle w:val="a3"/>
        <w:spacing w:after="0" w:line="240" w:lineRule="auto"/>
        <w:ind w:left="0" w:firstLine="709"/>
        <w:jc w:val="both"/>
        <w:rPr>
          <w:rFonts w:ascii="Times New Roman" w:eastAsia="Times New Roman" w:hAnsi="Times New Roman" w:cs="Times New Roman"/>
          <w:bCs/>
          <w:color w:val="000000"/>
          <w:sz w:val="24"/>
          <w:szCs w:val="24"/>
          <w:lang w:eastAsia="ru-RU"/>
        </w:rPr>
      </w:pPr>
    </w:p>
    <w:p w14:paraId="7EAF31F7" w14:textId="77777777" w:rsidR="00C6445C" w:rsidRPr="0018721E" w:rsidRDefault="00C6445C" w:rsidP="00C6445C">
      <w:pPr>
        <w:pStyle w:val="a3"/>
        <w:numPr>
          <w:ilvl w:val="0"/>
          <w:numId w:val="1"/>
        </w:numPr>
        <w:spacing w:after="0" w:line="240" w:lineRule="auto"/>
        <w:ind w:left="0" w:firstLine="709"/>
        <w:jc w:val="both"/>
        <w:rPr>
          <w:rFonts w:ascii="Times New Roman" w:eastAsia="Times New Roman" w:hAnsi="Times New Roman" w:cs="Times New Roman"/>
          <w:b/>
          <w:bCs/>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Тема: </w:t>
      </w:r>
      <w:r w:rsidRPr="0018721E">
        <w:rPr>
          <w:rFonts w:ascii="Times New Roman" w:eastAsia="Times New Roman" w:hAnsi="Times New Roman" w:cs="Times New Roman"/>
          <w:b/>
          <w:bCs/>
          <w:color w:val="000000"/>
          <w:sz w:val="24"/>
          <w:szCs w:val="24"/>
          <w:lang w:eastAsia="ru-RU"/>
        </w:rPr>
        <w:t xml:space="preserve">Розыскная форма уголовного процесса в </w:t>
      </w:r>
      <w:r w:rsidRPr="0018721E">
        <w:rPr>
          <w:rFonts w:ascii="Times New Roman" w:eastAsia="Times New Roman" w:hAnsi="Times New Roman" w:cs="Times New Roman"/>
          <w:b/>
          <w:bCs/>
          <w:color w:val="000000"/>
          <w:sz w:val="24"/>
          <w:szCs w:val="24"/>
          <w:lang w:val="en-US" w:eastAsia="ru-RU"/>
        </w:rPr>
        <w:t>XV</w:t>
      </w:r>
      <w:r w:rsidRPr="0018721E">
        <w:rPr>
          <w:rFonts w:ascii="Times New Roman" w:eastAsia="Times New Roman" w:hAnsi="Times New Roman" w:cs="Times New Roman"/>
          <w:b/>
          <w:bCs/>
          <w:color w:val="000000"/>
          <w:sz w:val="24"/>
          <w:szCs w:val="24"/>
          <w:lang w:eastAsia="ru-RU"/>
        </w:rPr>
        <w:t xml:space="preserve"> – </w:t>
      </w:r>
      <w:r w:rsidRPr="0018721E">
        <w:rPr>
          <w:rFonts w:ascii="Times New Roman" w:eastAsia="Times New Roman" w:hAnsi="Times New Roman" w:cs="Times New Roman"/>
          <w:b/>
          <w:bCs/>
          <w:color w:val="000000"/>
          <w:sz w:val="24"/>
          <w:szCs w:val="24"/>
          <w:lang w:val="en-US" w:eastAsia="ru-RU"/>
        </w:rPr>
        <w:t>XVII</w:t>
      </w:r>
      <w:r w:rsidRPr="0018721E">
        <w:rPr>
          <w:rFonts w:ascii="Times New Roman" w:eastAsia="Times New Roman" w:hAnsi="Times New Roman" w:cs="Times New Roman"/>
          <w:b/>
          <w:bCs/>
          <w:color w:val="000000"/>
          <w:sz w:val="24"/>
          <w:szCs w:val="24"/>
          <w:lang w:eastAsia="ru-RU"/>
        </w:rPr>
        <w:t xml:space="preserve"> вв.</w:t>
      </w:r>
    </w:p>
    <w:p w14:paraId="221CDF9F" w14:textId="77777777" w:rsidR="00C6445C" w:rsidRPr="0018721E" w:rsidRDefault="00C6445C" w:rsidP="00C6445C">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bCs/>
          <w:color w:val="000000"/>
          <w:sz w:val="24"/>
          <w:szCs w:val="24"/>
          <w:lang w:eastAsia="ru-RU"/>
        </w:rPr>
        <w:t xml:space="preserve">на примере статей Судебника 1497 г., Судебника 1550 г., Соборного Уложения 1649 г. необходимо показать процесс развития системы судебных доказательств. </w:t>
      </w:r>
      <w:r w:rsidRPr="0018721E">
        <w:rPr>
          <w:rFonts w:ascii="Times New Roman" w:eastAsia="Times New Roman" w:hAnsi="Times New Roman" w:cs="Times New Roman"/>
          <w:color w:val="000000"/>
          <w:sz w:val="24"/>
          <w:szCs w:val="24"/>
          <w:lang w:eastAsia="ru-RU"/>
        </w:rPr>
        <w:t xml:space="preserve">На основании статей правовых источников </w:t>
      </w:r>
      <w:r w:rsidRPr="0018721E">
        <w:rPr>
          <w:rFonts w:ascii="Times New Roman" w:eastAsia="Times New Roman" w:hAnsi="Times New Roman" w:cs="Times New Roman"/>
          <w:bCs/>
          <w:color w:val="000000"/>
          <w:sz w:val="24"/>
          <w:szCs w:val="24"/>
          <w:lang w:eastAsia="ru-RU"/>
        </w:rPr>
        <w:t xml:space="preserve">в </w:t>
      </w:r>
      <w:r w:rsidRPr="0018721E">
        <w:rPr>
          <w:rFonts w:ascii="Times New Roman" w:eastAsia="Times New Roman" w:hAnsi="Times New Roman" w:cs="Times New Roman"/>
          <w:bCs/>
          <w:color w:val="000000"/>
          <w:sz w:val="24"/>
          <w:szCs w:val="24"/>
          <w:lang w:val="en-US" w:eastAsia="ru-RU"/>
        </w:rPr>
        <w:t>XV</w:t>
      </w:r>
      <w:r w:rsidRPr="0018721E">
        <w:rPr>
          <w:rFonts w:ascii="Times New Roman" w:eastAsia="Times New Roman" w:hAnsi="Times New Roman" w:cs="Times New Roman"/>
          <w:bCs/>
          <w:color w:val="000000"/>
          <w:sz w:val="24"/>
          <w:szCs w:val="24"/>
          <w:lang w:eastAsia="ru-RU"/>
        </w:rPr>
        <w:t>-</w:t>
      </w:r>
      <w:r w:rsidRPr="0018721E">
        <w:rPr>
          <w:rFonts w:ascii="Times New Roman" w:eastAsia="Times New Roman" w:hAnsi="Times New Roman" w:cs="Times New Roman"/>
          <w:bCs/>
          <w:color w:val="000000"/>
          <w:sz w:val="24"/>
          <w:szCs w:val="24"/>
          <w:lang w:val="en-US" w:eastAsia="ru-RU"/>
        </w:rPr>
        <w:t>XVII</w:t>
      </w:r>
      <w:r w:rsidRPr="0018721E">
        <w:rPr>
          <w:rFonts w:ascii="Times New Roman" w:eastAsia="Times New Roman" w:hAnsi="Times New Roman" w:cs="Times New Roman"/>
          <w:bCs/>
          <w:color w:val="000000"/>
          <w:sz w:val="24"/>
          <w:szCs w:val="24"/>
          <w:lang w:eastAsia="ru-RU"/>
        </w:rPr>
        <w:t xml:space="preserve"> вв. определите в </w:t>
      </w:r>
      <w:r w:rsidRPr="0018721E">
        <w:rPr>
          <w:rFonts w:ascii="Times New Roman" w:eastAsia="Times New Roman" w:hAnsi="Times New Roman" w:cs="Times New Roman"/>
          <w:bCs/>
          <w:color w:val="000000"/>
          <w:sz w:val="24"/>
          <w:szCs w:val="24"/>
          <w:lang w:eastAsia="ru-RU"/>
        </w:rPr>
        <w:lastRenderedPageBreak/>
        <w:t>каких случаях и по каким преступлениям применялась розыскная формы уголовного процесса.</w:t>
      </w:r>
    </w:p>
    <w:p w14:paraId="48BB9939" w14:textId="77777777" w:rsidR="00C6445C" w:rsidRPr="0018721E" w:rsidRDefault="00C6445C" w:rsidP="00C6445C">
      <w:pPr>
        <w:spacing w:after="0" w:line="240" w:lineRule="auto"/>
        <w:ind w:firstLine="709"/>
        <w:jc w:val="both"/>
        <w:rPr>
          <w:rFonts w:ascii="Times New Roman" w:eastAsia="Times New Roman" w:hAnsi="Times New Roman" w:cs="Times New Roman"/>
          <w:bCs/>
          <w:color w:val="000000"/>
          <w:sz w:val="24"/>
          <w:szCs w:val="24"/>
          <w:lang w:eastAsia="ru-RU"/>
        </w:rPr>
      </w:pPr>
    </w:p>
    <w:p w14:paraId="5FF1FDF7" w14:textId="77777777" w:rsidR="00C6445C" w:rsidRPr="0018721E" w:rsidRDefault="00C6445C" w:rsidP="00C6445C">
      <w:pPr>
        <w:spacing w:after="0" w:line="240" w:lineRule="auto"/>
        <w:ind w:firstLine="709"/>
        <w:jc w:val="both"/>
        <w:rPr>
          <w:rFonts w:ascii="Times New Roman" w:eastAsia="Times New Roman" w:hAnsi="Times New Roman" w:cs="Times New Roman"/>
          <w:bCs/>
          <w:color w:val="000000"/>
          <w:sz w:val="24"/>
          <w:szCs w:val="24"/>
          <w:lang w:eastAsia="ru-RU"/>
        </w:rPr>
      </w:pPr>
    </w:p>
    <w:p w14:paraId="61A8D9E6" w14:textId="77777777" w:rsidR="00C6445C" w:rsidRPr="0018721E" w:rsidRDefault="00C6445C" w:rsidP="00C6445C">
      <w:pPr>
        <w:pStyle w:val="a3"/>
        <w:numPr>
          <w:ilvl w:val="0"/>
          <w:numId w:val="1"/>
        </w:numPr>
        <w:spacing w:after="0" w:line="240" w:lineRule="auto"/>
        <w:ind w:left="0" w:firstLine="709"/>
        <w:jc w:val="both"/>
        <w:rPr>
          <w:rFonts w:ascii="Times New Roman" w:eastAsia="Times New Roman" w:hAnsi="Times New Roman" w:cs="Times New Roman"/>
          <w:b/>
          <w:bCs/>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Тема: </w:t>
      </w:r>
      <w:r w:rsidRPr="0018721E">
        <w:rPr>
          <w:rFonts w:ascii="Times New Roman" w:hAnsi="Times New Roman" w:cs="Times New Roman"/>
          <w:b/>
          <w:bCs/>
          <w:sz w:val="24"/>
          <w:szCs w:val="24"/>
        </w:rPr>
        <w:t xml:space="preserve">Правовое регулирование семейных отношений в России </w:t>
      </w:r>
      <w:r w:rsidRPr="0018721E">
        <w:rPr>
          <w:rFonts w:ascii="Times New Roman" w:hAnsi="Times New Roman" w:cs="Times New Roman"/>
          <w:b/>
          <w:bCs/>
          <w:sz w:val="24"/>
          <w:szCs w:val="24"/>
          <w:lang w:val="en-US"/>
        </w:rPr>
        <w:t>XVI</w:t>
      </w:r>
      <w:r w:rsidRPr="0018721E">
        <w:rPr>
          <w:rFonts w:ascii="Times New Roman" w:hAnsi="Times New Roman" w:cs="Times New Roman"/>
          <w:b/>
          <w:bCs/>
          <w:sz w:val="24"/>
          <w:szCs w:val="24"/>
        </w:rPr>
        <w:t xml:space="preserve"> – </w:t>
      </w:r>
      <w:r w:rsidRPr="0018721E">
        <w:rPr>
          <w:rFonts w:ascii="Times New Roman" w:hAnsi="Times New Roman" w:cs="Times New Roman"/>
          <w:b/>
          <w:bCs/>
          <w:sz w:val="24"/>
          <w:szCs w:val="24"/>
          <w:lang w:val="en-US"/>
        </w:rPr>
        <w:t>XVII</w:t>
      </w:r>
      <w:r w:rsidRPr="0018721E">
        <w:rPr>
          <w:rFonts w:ascii="Times New Roman" w:hAnsi="Times New Roman" w:cs="Times New Roman"/>
          <w:b/>
          <w:bCs/>
          <w:sz w:val="24"/>
          <w:szCs w:val="24"/>
        </w:rPr>
        <w:t xml:space="preserve"> вв.</w:t>
      </w:r>
    </w:p>
    <w:p w14:paraId="25BC3F59" w14:textId="77777777" w:rsidR="00C6445C" w:rsidRPr="0018721E" w:rsidRDefault="00C6445C" w:rsidP="00C6445C">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bCs/>
          <w:color w:val="000000"/>
          <w:sz w:val="24"/>
          <w:szCs w:val="24"/>
          <w:lang w:eastAsia="ru-RU"/>
        </w:rPr>
        <w:t>на примере статей Стоглава 1551 г. и Соборного уложения 1649 г. определите правовой статус супругов и роль церкви в регулировании семейных отношений на основе решения казуса:</w:t>
      </w:r>
    </w:p>
    <w:p w14:paraId="41D6F74C" w14:textId="77777777" w:rsidR="00C6445C" w:rsidRPr="0018721E" w:rsidRDefault="00C6445C" w:rsidP="00C6445C">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Вдовец Аким в 1580 г. решил венчаться на вдове Екатерине. Местный священник отказал Акиму в венчании. Правомерны-ли действия священнослужителя и что предусматривалось за вступление в повторный брак.</w:t>
      </w:r>
    </w:p>
    <w:p w14:paraId="6EDA00C3" w14:textId="77777777" w:rsidR="00C6445C" w:rsidRPr="0018721E" w:rsidRDefault="00C6445C" w:rsidP="00C6445C">
      <w:pPr>
        <w:spacing w:after="0" w:line="240" w:lineRule="auto"/>
        <w:ind w:firstLine="709"/>
        <w:jc w:val="both"/>
        <w:rPr>
          <w:rFonts w:ascii="Times New Roman" w:eastAsia="Times New Roman" w:hAnsi="Times New Roman" w:cs="Times New Roman"/>
          <w:b/>
          <w:color w:val="000000"/>
          <w:sz w:val="24"/>
          <w:szCs w:val="24"/>
          <w:lang w:eastAsia="ru-RU"/>
        </w:rPr>
      </w:pPr>
    </w:p>
    <w:p w14:paraId="3C5C3718" w14:textId="77777777" w:rsidR="00C6445C" w:rsidRPr="0018721E" w:rsidRDefault="00C6445C" w:rsidP="00C6445C">
      <w:pPr>
        <w:pStyle w:val="a3"/>
        <w:numPr>
          <w:ilvl w:val="0"/>
          <w:numId w:val="1"/>
        </w:numPr>
        <w:spacing w:after="0" w:line="240" w:lineRule="auto"/>
        <w:ind w:left="0" w:firstLine="709"/>
        <w:jc w:val="both"/>
        <w:rPr>
          <w:rFonts w:ascii="Times New Roman" w:eastAsia="Times New Roman" w:hAnsi="Times New Roman" w:cs="Times New Roman"/>
          <w:b/>
          <w:bCs/>
          <w:color w:val="000000"/>
          <w:sz w:val="24"/>
          <w:szCs w:val="24"/>
          <w:lang w:eastAsia="ru-RU"/>
        </w:rPr>
      </w:pPr>
      <w:r w:rsidRPr="0018721E">
        <w:rPr>
          <w:rFonts w:ascii="Times New Roman" w:eastAsia="Times New Roman" w:hAnsi="Times New Roman" w:cs="Times New Roman"/>
          <w:b/>
          <w:color w:val="000000"/>
          <w:sz w:val="24"/>
          <w:szCs w:val="24"/>
          <w:lang w:eastAsia="ru-RU"/>
        </w:rPr>
        <w:t>Тема: П</w:t>
      </w:r>
      <w:r w:rsidRPr="0018721E">
        <w:rPr>
          <w:rFonts w:ascii="Times New Roman" w:eastAsia="Times New Roman" w:hAnsi="Times New Roman" w:cs="Times New Roman"/>
          <w:b/>
          <w:bCs/>
          <w:color w:val="000000"/>
          <w:sz w:val="24"/>
          <w:szCs w:val="24"/>
          <w:lang w:eastAsia="ru-RU"/>
        </w:rPr>
        <w:t xml:space="preserve">раво собственности на землю в России второй половины </w:t>
      </w:r>
      <w:r w:rsidRPr="0018721E">
        <w:rPr>
          <w:rFonts w:ascii="Times New Roman" w:eastAsia="Times New Roman" w:hAnsi="Times New Roman" w:cs="Times New Roman"/>
          <w:b/>
          <w:bCs/>
          <w:color w:val="000000"/>
          <w:sz w:val="24"/>
          <w:szCs w:val="24"/>
          <w:lang w:val="en-US" w:eastAsia="ru-RU"/>
        </w:rPr>
        <w:t>XVII</w:t>
      </w:r>
      <w:r w:rsidRPr="0018721E">
        <w:rPr>
          <w:rFonts w:ascii="Times New Roman" w:eastAsia="Times New Roman" w:hAnsi="Times New Roman" w:cs="Times New Roman"/>
          <w:b/>
          <w:bCs/>
          <w:color w:val="000000"/>
          <w:sz w:val="24"/>
          <w:szCs w:val="24"/>
          <w:lang w:eastAsia="ru-RU"/>
        </w:rPr>
        <w:t xml:space="preserve"> в.</w:t>
      </w:r>
    </w:p>
    <w:p w14:paraId="38BA701B" w14:textId="77777777" w:rsidR="00C6445C" w:rsidRPr="0018721E" w:rsidRDefault="00C6445C" w:rsidP="00C6445C">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bCs/>
          <w:color w:val="000000"/>
          <w:sz w:val="24"/>
          <w:szCs w:val="24"/>
          <w:lang w:eastAsia="ru-RU"/>
        </w:rPr>
        <w:t xml:space="preserve">используя нормы Судебника 1550 г., Соборного Уложения 1649 г. определите состав преступления крестьянина Николая и меру его ответственности. </w:t>
      </w:r>
    </w:p>
    <w:p w14:paraId="636B9439" w14:textId="77777777" w:rsidR="00C6445C" w:rsidRPr="0018721E" w:rsidRDefault="00C6445C" w:rsidP="00C6445C">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 xml:space="preserve">Крестьянин Николай, возделывая свой земельный участок, нарушил межи соседей: боярина Родиона и крестьянина Тимофея. </w:t>
      </w:r>
    </w:p>
    <w:p w14:paraId="3122356F" w14:textId="77777777" w:rsidR="00C6445C" w:rsidRPr="0018721E" w:rsidRDefault="00C6445C" w:rsidP="00C6445C">
      <w:pPr>
        <w:spacing w:after="0" w:line="240" w:lineRule="auto"/>
        <w:ind w:firstLine="709"/>
        <w:jc w:val="both"/>
        <w:rPr>
          <w:rFonts w:ascii="Times New Roman" w:eastAsia="Times New Roman" w:hAnsi="Times New Roman" w:cs="Times New Roman"/>
          <w:bCs/>
          <w:color w:val="000000"/>
          <w:sz w:val="24"/>
          <w:szCs w:val="24"/>
          <w:lang w:eastAsia="ru-RU"/>
        </w:rPr>
      </w:pPr>
    </w:p>
    <w:p w14:paraId="0868BE4A" w14:textId="77777777" w:rsidR="00C6445C" w:rsidRPr="0018721E" w:rsidRDefault="00C6445C" w:rsidP="00C6445C">
      <w:pPr>
        <w:pStyle w:val="a3"/>
        <w:numPr>
          <w:ilvl w:val="0"/>
          <w:numId w:val="1"/>
        </w:numPr>
        <w:spacing w:after="0" w:line="240" w:lineRule="auto"/>
        <w:ind w:left="0" w:firstLine="709"/>
        <w:jc w:val="both"/>
        <w:rPr>
          <w:rFonts w:ascii="Times New Roman" w:eastAsia="Times New Roman" w:hAnsi="Times New Roman" w:cs="Times New Roman"/>
          <w:b/>
          <w:bCs/>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Тема: </w:t>
      </w:r>
      <w:r w:rsidRPr="0018721E">
        <w:rPr>
          <w:rFonts w:ascii="Times New Roman" w:eastAsia="Times New Roman" w:hAnsi="Times New Roman" w:cs="Times New Roman"/>
          <w:b/>
          <w:bCs/>
          <w:color w:val="000000"/>
          <w:sz w:val="24"/>
          <w:szCs w:val="24"/>
          <w:lang w:eastAsia="ru-RU"/>
        </w:rPr>
        <w:t xml:space="preserve">Правовое </w:t>
      </w:r>
      <w:r w:rsidRPr="0018721E">
        <w:rPr>
          <w:rFonts w:ascii="Times New Roman" w:eastAsia="Times New Roman" w:hAnsi="Times New Roman" w:cs="Times New Roman"/>
          <w:b/>
          <w:color w:val="000000"/>
          <w:sz w:val="24"/>
          <w:szCs w:val="24"/>
          <w:lang w:eastAsia="ru-RU"/>
        </w:rPr>
        <w:t xml:space="preserve">регулирование торговых отношений в России второй половины </w:t>
      </w:r>
      <w:r w:rsidRPr="0018721E">
        <w:rPr>
          <w:rFonts w:ascii="Times New Roman" w:eastAsia="Times New Roman" w:hAnsi="Times New Roman" w:cs="Times New Roman"/>
          <w:b/>
          <w:bCs/>
          <w:color w:val="000000"/>
          <w:sz w:val="24"/>
          <w:szCs w:val="24"/>
          <w:lang w:val="en-US" w:eastAsia="ru-RU"/>
        </w:rPr>
        <w:t>XVII</w:t>
      </w:r>
      <w:r w:rsidRPr="0018721E">
        <w:rPr>
          <w:rFonts w:ascii="Times New Roman" w:eastAsia="Times New Roman" w:hAnsi="Times New Roman" w:cs="Times New Roman"/>
          <w:b/>
          <w:bCs/>
          <w:color w:val="000000"/>
          <w:sz w:val="24"/>
          <w:szCs w:val="24"/>
          <w:lang w:eastAsia="ru-RU"/>
        </w:rPr>
        <w:t xml:space="preserve"> в.</w:t>
      </w:r>
      <w:r w:rsidRPr="0018721E">
        <w:rPr>
          <w:rFonts w:ascii="Times New Roman" w:eastAsia="Times New Roman" w:hAnsi="Times New Roman" w:cs="Times New Roman"/>
          <w:b/>
          <w:color w:val="000000"/>
          <w:sz w:val="24"/>
          <w:szCs w:val="24"/>
          <w:lang w:eastAsia="ru-RU"/>
        </w:rPr>
        <w:t xml:space="preserve"> </w:t>
      </w:r>
    </w:p>
    <w:p w14:paraId="3558E3FE" w14:textId="77777777" w:rsidR="00C6445C" w:rsidRPr="0018721E" w:rsidRDefault="00C6445C" w:rsidP="00C6445C">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bCs/>
          <w:color w:val="000000"/>
          <w:sz w:val="24"/>
          <w:szCs w:val="24"/>
          <w:lang w:eastAsia="ru-RU"/>
        </w:rPr>
        <w:t xml:space="preserve">опираясь на статьи Новоторгового устава 1667 г. определите вид и размер торговых пошлин, выплаченных английским купцом на Российской таможне; установите соотношение торговых пошлин русских и иностранных купцов; есть ли в действиях купца Вильгельма правонарушения и если да, то какие? </w:t>
      </w:r>
    </w:p>
    <w:p w14:paraId="2E2F4936" w14:textId="77777777" w:rsidR="00C6445C" w:rsidRPr="0018721E" w:rsidRDefault="00C6445C" w:rsidP="00C6445C">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В 1669 г. английский купец Вильгельм привез в Россию товар (ткани, тесьму, фурнитуру) на сумму 600 рублей. Из Архангельска он повез товар в Москву, где половину товара на сумму 300 рублей продал оптом русскому купцу, а другую половину, с целью получения большего дохода, продал в розницу сам.</w:t>
      </w:r>
    </w:p>
    <w:p w14:paraId="67187076" w14:textId="77777777" w:rsidR="00C6445C" w:rsidRPr="0018721E" w:rsidRDefault="00C6445C" w:rsidP="00C6445C">
      <w:pPr>
        <w:spacing w:after="0" w:line="240" w:lineRule="auto"/>
        <w:ind w:firstLine="709"/>
        <w:jc w:val="both"/>
        <w:rPr>
          <w:rFonts w:ascii="Times New Roman" w:eastAsia="Times New Roman" w:hAnsi="Times New Roman" w:cs="Times New Roman"/>
          <w:bCs/>
          <w:color w:val="000000"/>
          <w:sz w:val="24"/>
          <w:szCs w:val="24"/>
          <w:lang w:eastAsia="ru-RU"/>
        </w:rPr>
      </w:pPr>
    </w:p>
    <w:p w14:paraId="2F9F4286" w14:textId="77777777" w:rsidR="00C6445C" w:rsidRPr="0018721E" w:rsidRDefault="00C6445C" w:rsidP="00C6445C">
      <w:pPr>
        <w:pStyle w:val="a3"/>
        <w:numPr>
          <w:ilvl w:val="0"/>
          <w:numId w:val="1"/>
        </w:numPr>
        <w:spacing w:after="0" w:line="240" w:lineRule="auto"/>
        <w:ind w:left="0" w:firstLine="709"/>
        <w:jc w:val="both"/>
        <w:rPr>
          <w:rFonts w:ascii="Times New Roman" w:eastAsia="Times New Roman" w:hAnsi="Times New Roman" w:cs="Times New Roman"/>
          <w:b/>
          <w:bCs/>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Тема: </w:t>
      </w:r>
      <w:r w:rsidRPr="0018721E">
        <w:rPr>
          <w:rFonts w:ascii="Times New Roman" w:hAnsi="Times New Roman" w:cs="Times New Roman"/>
          <w:b/>
          <w:bCs/>
          <w:sz w:val="24"/>
          <w:szCs w:val="24"/>
        </w:rPr>
        <w:t xml:space="preserve">Правовое положение дворянства в России второй половины </w:t>
      </w:r>
      <w:r w:rsidRPr="0018721E">
        <w:rPr>
          <w:rFonts w:ascii="Times New Roman" w:hAnsi="Times New Roman" w:cs="Times New Roman"/>
          <w:b/>
          <w:bCs/>
          <w:sz w:val="24"/>
          <w:szCs w:val="24"/>
          <w:lang w:val="en-US"/>
        </w:rPr>
        <w:t>XVIII</w:t>
      </w:r>
      <w:r w:rsidRPr="0018721E">
        <w:rPr>
          <w:rFonts w:ascii="Times New Roman" w:hAnsi="Times New Roman" w:cs="Times New Roman"/>
          <w:b/>
          <w:bCs/>
          <w:sz w:val="24"/>
          <w:szCs w:val="24"/>
        </w:rPr>
        <w:t xml:space="preserve"> в.</w:t>
      </w:r>
    </w:p>
    <w:p w14:paraId="0BC7D87D" w14:textId="77777777" w:rsidR="00C6445C" w:rsidRPr="0018721E" w:rsidRDefault="00C6445C" w:rsidP="00C6445C">
      <w:pPr>
        <w:pStyle w:val="a3"/>
        <w:spacing w:after="0" w:line="240" w:lineRule="auto"/>
        <w:ind w:left="0" w:firstLine="709"/>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color w:val="000000"/>
          <w:sz w:val="24"/>
          <w:szCs w:val="24"/>
          <w:lang w:eastAsia="ru-RU"/>
        </w:rPr>
        <w:t>на основе Жалованной грамоты дворянству 1785 г. с</w:t>
      </w:r>
      <w:r w:rsidRPr="0018721E">
        <w:rPr>
          <w:rFonts w:ascii="Times New Roman" w:hAnsi="Times New Roman" w:cs="Times New Roman"/>
          <w:sz w:val="24"/>
          <w:szCs w:val="24"/>
        </w:rPr>
        <w:t xml:space="preserve">оставьте таблицу «Права и привилегии дворян </w:t>
      </w:r>
      <w:r w:rsidRPr="0018721E">
        <w:rPr>
          <w:rFonts w:ascii="Times New Roman" w:eastAsia="Times New Roman" w:hAnsi="Times New Roman" w:cs="Times New Roman"/>
          <w:color w:val="000000"/>
          <w:sz w:val="24"/>
          <w:szCs w:val="24"/>
          <w:lang w:eastAsia="ru-RU"/>
        </w:rPr>
        <w:t xml:space="preserve">в </w:t>
      </w:r>
      <w:r w:rsidRPr="0018721E">
        <w:rPr>
          <w:rFonts w:ascii="Times New Roman" w:hAnsi="Times New Roman" w:cs="Times New Roman"/>
          <w:sz w:val="24"/>
          <w:szCs w:val="24"/>
          <w:lang w:val="en-US"/>
        </w:rPr>
        <w:t>XVIII</w:t>
      </w:r>
      <w:r w:rsidRPr="0018721E">
        <w:rPr>
          <w:rFonts w:ascii="Times New Roman" w:hAnsi="Times New Roman" w:cs="Times New Roman"/>
          <w:sz w:val="24"/>
          <w:szCs w:val="24"/>
        </w:rPr>
        <w:t xml:space="preserve"> в.».</w:t>
      </w:r>
    </w:p>
    <w:p w14:paraId="14E738A4" w14:textId="77777777" w:rsidR="00C6445C" w:rsidRPr="0018721E" w:rsidRDefault="00C6445C" w:rsidP="00C6445C">
      <w:pPr>
        <w:spacing w:after="0" w:line="240" w:lineRule="auto"/>
        <w:jc w:val="both"/>
        <w:rPr>
          <w:rFonts w:ascii="Times New Roman" w:eastAsia="Calibri" w:hAnsi="Times New Roman" w:cs="Times New Roman"/>
          <w:sz w:val="24"/>
          <w:szCs w:val="24"/>
          <w:shd w:val="clear" w:color="auto" w:fill="FAFAFA"/>
        </w:rPr>
      </w:pPr>
    </w:p>
    <w:p w14:paraId="2AD0182B" w14:textId="77777777" w:rsidR="006701D6" w:rsidRPr="0018721E" w:rsidRDefault="006701D6" w:rsidP="006701D6">
      <w:pPr>
        <w:spacing w:after="0" w:line="240" w:lineRule="auto"/>
        <w:jc w:val="both"/>
        <w:rPr>
          <w:rFonts w:ascii="Times New Roman" w:eastAsia="Calibri" w:hAnsi="Times New Roman" w:cs="Times New Roman"/>
          <w:sz w:val="24"/>
          <w:szCs w:val="24"/>
          <w:shd w:val="clear" w:color="auto" w:fill="FAFAFA"/>
        </w:rPr>
      </w:pPr>
    </w:p>
    <w:p w14:paraId="704A51FE" w14:textId="77777777" w:rsidR="006701D6" w:rsidRPr="0018721E" w:rsidRDefault="006701D6" w:rsidP="006701D6">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
          <w:bCs/>
          <w:color w:val="000000"/>
          <w:sz w:val="24"/>
          <w:szCs w:val="24"/>
          <w:lang w:eastAsia="ru-RU"/>
        </w:rPr>
        <w:t>Разработчик:</w:t>
      </w:r>
      <w:r w:rsidRPr="0018721E">
        <w:rPr>
          <w:rFonts w:ascii="Times New Roman" w:eastAsia="Times New Roman" w:hAnsi="Times New Roman" w:cs="Times New Roman"/>
          <w:bCs/>
          <w:color w:val="000000"/>
          <w:sz w:val="24"/>
          <w:szCs w:val="24"/>
          <w:lang w:eastAsia="ru-RU"/>
        </w:rPr>
        <w:t xml:space="preserve"> </w:t>
      </w:r>
      <w:proofErr w:type="spellStart"/>
      <w:r w:rsidRPr="0018721E">
        <w:rPr>
          <w:rFonts w:ascii="Times New Roman" w:eastAsia="Times New Roman" w:hAnsi="Times New Roman" w:cs="Times New Roman"/>
          <w:bCs/>
          <w:color w:val="000000"/>
          <w:sz w:val="24"/>
          <w:szCs w:val="24"/>
          <w:lang w:eastAsia="ru-RU"/>
        </w:rPr>
        <w:t>к.и.н</w:t>
      </w:r>
      <w:proofErr w:type="spellEnd"/>
      <w:r w:rsidRPr="0018721E">
        <w:rPr>
          <w:rFonts w:ascii="Times New Roman" w:eastAsia="Times New Roman" w:hAnsi="Times New Roman" w:cs="Times New Roman"/>
          <w:bCs/>
          <w:color w:val="000000"/>
          <w:sz w:val="24"/>
          <w:szCs w:val="24"/>
          <w:lang w:eastAsia="ru-RU"/>
        </w:rPr>
        <w:t>., доцент, доцент кафедры истории государства и права Ж.В. Яковлева.</w:t>
      </w:r>
    </w:p>
    <w:p w14:paraId="6E386BF1" w14:textId="77777777" w:rsidR="006701D6" w:rsidRPr="0018721E" w:rsidRDefault="006701D6" w:rsidP="006701D6">
      <w:pPr>
        <w:spacing w:after="0" w:line="240" w:lineRule="auto"/>
        <w:rPr>
          <w:rFonts w:ascii="Times New Roman" w:hAnsi="Times New Roman" w:cs="Times New Roman"/>
          <w:b/>
          <w:sz w:val="24"/>
          <w:szCs w:val="24"/>
        </w:rPr>
      </w:pPr>
    </w:p>
    <w:p w14:paraId="0591E155" w14:textId="77777777" w:rsidR="006701D6" w:rsidRPr="0018721E" w:rsidRDefault="006701D6" w:rsidP="006701D6">
      <w:pPr>
        <w:spacing w:after="0" w:line="240" w:lineRule="auto"/>
        <w:ind w:firstLine="567"/>
        <w:jc w:val="both"/>
        <w:rPr>
          <w:rFonts w:ascii="Times New Roman" w:eastAsia="Times New Roman" w:hAnsi="Times New Roman" w:cs="Times New Roman"/>
          <w:bCs/>
          <w:color w:val="000000"/>
          <w:sz w:val="24"/>
          <w:szCs w:val="24"/>
          <w:u w:val="single"/>
          <w:lang w:eastAsia="ru-RU"/>
        </w:rPr>
      </w:pPr>
      <w:r w:rsidRPr="0018721E">
        <w:rPr>
          <w:rFonts w:ascii="Times New Roman" w:eastAsia="Times New Roman" w:hAnsi="Times New Roman" w:cs="Times New Roman"/>
          <w:b/>
          <w:color w:val="000000"/>
          <w:sz w:val="24"/>
          <w:szCs w:val="24"/>
          <w:lang w:eastAsia="ru-RU"/>
        </w:rPr>
        <w:t>Тема 1: Псковская судная грамота</w:t>
      </w:r>
    </w:p>
    <w:p w14:paraId="487E3931" w14:textId="77777777" w:rsidR="006701D6" w:rsidRPr="0018721E" w:rsidRDefault="006701D6" w:rsidP="006701D6">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bCs/>
          <w:color w:val="000000"/>
          <w:sz w:val="24"/>
          <w:szCs w:val="24"/>
          <w:lang w:eastAsia="ru-RU"/>
        </w:rPr>
        <w:t>используя нормы Псковской судной грамоты определите порядок наследования имущества купца Никанора Емельянова.</w:t>
      </w:r>
    </w:p>
    <w:p w14:paraId="2D64F94C" w14:textId="77777777" w:rsidR="006701D6" w:rsidRPr="0018721E" w:rsidRDefault="006701D6" w:rsidP="006701D6">
      <w:pPr>
        <w:spacing w:after="0" w:line="240" w:lineRule="auto"/>
        <w:ind w:firstLine="709"/>
        <w:jc w:val="both"/>
        <w:rPr>
          <w:rFonts w:ascii="Times New Roman" w:eastAsia="Calibri" w:hAnsi="Times New Roman" w:cs="Times New Roman"/>
          <w:bCs/>
          <w:sz w:val="24"/>
          <w:szCs w:val="24"/>
        </w:rPr>
      </w:pPr>
      <w:r w:rsidRPr="0018721E">
        <w:rPr>
          <w:rFonts w:ascii="Times New Roman" w:eastAsia="Calibri" w:hAnsi="Times New Roman" w:cs="Times New Roman"/>
          <w:bCs/>
          <w:sz w:val="24"/>
          <w:szCs w:val="24"/>
        </w:rPr>
        <w:t>У купца Никанора Емельянова умерла жена, не оставив завещания. В наследственную массу вошло родовое поместье, корова и украшения.</w:t>
      </w:r>
    </w:p>
    <w:p w14:paraId="15BCB30D" w14:textId="77777777" w:rsidR="006701D6" w:rsidRPr="0018721E" w:rsidRDefault="006701D6" w:rsidP="006701D6">
      <w:pPr>
        <w:spacing w:after="0" w:line="240" w:lineRule="auto"/>
        <w:jc w:val="both"/>
        <w:rPr>
          <w:rFonts w:ascii="Times New Roman" w:eastAsia="Times New Roman" w:hAnsi="Times New Roman" w:cs="Times New Roman"/>
          <w:color w:val="000000"/>
          <w:sz w:val="24"/>
          <w:szCs w:val="24"/>
          <w:lang w:eastAsia="ru-RU"/>
        </w:rPr>
      </w:pPr>
    </w:p>
    <w:p w14:paraId="032DB66B" w14:textId="77777777" w:rsidR="006701D6" w:rsidRPr="0018721E" w:rsidRDefault="006701D6" w:rsidP="006701D6">
      <w:pPr>
        <w:shd w:val="clear" w:color="auto" w:fill="FFFFFF"/>
        <w:tabs>
          <w:tab w:val="left" w:pos="426"/>
        </w:tabs>
        <w:spacing w:after="0" w:line="240" w:lineRule="auto"/>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 2:</w:t>
      </w:r>
      <w:r w:rsidRPr="0018721E">
        <w:rPr>
          <w:rFonts w:ascii="Times New Roman" w:eastAsia="Times New Roman" w:hAnsi="Times New Roman" w:cs="Times New Roman"/>
          <w:color w:val="000000"/>
          <w:sz w:val="24"/>
          <w:szCs w:val="24"/>
          <w:lang w:eastAsia="ru-RU"/>
        </w:rPr>
        <w:t xml:space="preserve"> </w:t>
      </w:r>
      <w:r w:rsidRPr="0018721E">
        <w:rPr>
          <w:rFonts w:ascii="Times New Roman" w:eastAsia="Calibri" w:hAnsi="Times New Roman" w:cs="Times New Roman"/>
          <w:b/>
          <w:sz w:val="24"/>
          <w:szCs w:val="24"/>
        </w:rPr>
        <w:t>Судебная система в Советском государстве (1924 -1936 гг.)</w:t>
      </w:r>
    </w:p>
    <w:p w14:paraId="0BBBDF4C" w14:textId="77777777" w:rsidR="006701D6" w:rsidRPr="0018721E" w:rsidRDefault="006701D6" w:rsidP="006701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b/>
          <w:color w:val="000000"/>
          <w:sz w:val="24"/>
          <w:szCs w:val="24"/>
          <w:lang w:eastAsia="ru-RU"/>
        </w:rPr>
        <w:t>Проектное задание:</w:t>
      </w:r>
      <w:r w:rsidRPr="0018721E">
        <w:rPr>
          <w:rFonts w:ascii="Times New Roman" w:eastAsia="Times New Roman" w:hAnsi="Times New Roman" w:cs="Times New Roman"/>
          <w:color w:val="000000"/>
          <w:sz w:val="24"/>
          <w:szCs w:val="24"/>
          <w:lang w:eastAsia="ru-RU"/>
        </w:rPr>
        <w:t xml:space="preserve"> </w:t>
      </w:r>
    </w:p>
    <w:p w14:paraId="41721179" w14:textId="77777777" w:rsidR="006701D6" w:rsidRPr="0018721E" w:rsidRDefault="006701D6" w:rsidP="006701D6">
      <w:pPr>
        <w:shd w:val="clear" w:color="auto" w:fill="FFFFFF"/>
        <w:spacing w:after="0" w:line="240" w:lineRule="auto"/>
        <w:ind w:firstLine="709"/>
        <w:jc w:val="both"/>
        <w:rPr>
          <w:rFonts w:ascii="Times New Roman" w:eastAsia="Calibri" w:hAnsi="Times New Roman" w:cs="Times New Roman"/>
          <w:sz w:val="24"/>
          <w:szCs w:val="24"/>
        </w:rPr>
      </w:pPr>
      <w:r w:rsidRPr="0018721E">
        <w:rPr>
          <w:rFonts w:ascii="Times New Roman" w:eastAsia="Times New Roman" w:hAnsi="Times New Roman" w:cs="Times New Roman"/>
          <w:color w:val="000000"/>
          <w:sz w:val="24"/>
          <w:szCs w:val="24"/>
          <w:lang w:eastAsia="ru-RU"/>
        </w:rPr>
        <w:t>Проведите сравнительно-правовой анализ норм</w:t>
      </w:r>
      <w:r w:rsidRPr="0018721E">
        <w:rPr>
          <w:rFonts w:ascii="Times New Roman" w:eastAsia="Times New Roman" w:hAnsi="Times New Roman" w:cs="Times New Roman"/>
          <w:i/>
          <w:color w:val="000000"/>
          <w:sz w:val="24"/>
          <w:szCs w:val="24"/>
          <w:lang w:eastAsia="ru-RU"/>
        </w:rPr>
        <w:t xml:space="preserve"> Конституции СССР 1924 г., Конституции СССР 1936 г.</w:t>
      </w:r>
      <w:r w:rsidRPr="0018721E">
        <w:rPr>
          <w:rFonts w:ascii="Times New Roman" w:eastAsia="Times New Roman" w:hAnsi="Times New Roman" w:cs="Times New Roman"/>
          <w:color w:val="000000"/>
          <w:sz w:val="24"/>
          <w:szCs w:val="24"/>
          <w:lang w:eastAsia="ru-RU"/>
        </w:rPr>
        <w:t xml:space="preserve"> и составьте сравнительную таблицу осуществления правосудия. Охарактеризуйте порядок деятельности высших судов</w:t>
      </w:r>
      <w:r w:rsidRPr="0018721E">
        <w:rPr>
          <w:rFonts w:ascii="Times New Roman" w:eastAsia="Calibri" w:hAnsi="Times New Roman" w:cs="Times New Roman"/>
          <w:sz w:val="24"/>
          <w:szCs w:val="24"/>
        </w:rPr>
        <w:t>.</w:t>
      </w:r>
    </w:p>
    <w:p w14:paraId="50151588" w14:textId="77777777" w:rsidR="006701D6" w:rsidRPr="0018721E" w:rsidRDefault="006701D6" w:rsidP="006701D6">
      <w:pPr>
        <w:shd w:val="clear" w:color="auto" w:fill="FFFFFF"/>
        <w:spacing w:after="0" w:line="240" w:lineRule="auto"/>
        <w:ind w:firstLine="709"/>
        <w:jc w:val="both"/>
        <w:rPr>
          <w:rFonts w:ascii="Times New Roman" w:eastAsia="Calibri" w:hAnsi="Times New Roman" w:cs="Times New Roman"/>
          <w:sz w:val="24"/>
          <w:szCs w:val="24"/>
        </w:rPr>
      </w:pPr>
    </w:p>
    <w:p w14:paraId="53E7D101" w14:textId="77777777" w:rsidR="006701D6" w:rsidRPr="0018721E" w:rsidRDefault="006701D6" w:rsidP="006701D6">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Тема 3: Трудовое законодательство в РСФСР (1918-1922 гг.)</w:t>
      </w:r>
    </w:p>
    <w:p w14:paraId="7F4A01F4" w14:textId="77777777" w:rsidR="006701D6" w:rsidRPr="0018721E" w:rsidRDefault="006701D6" w:rsidP="006701D6">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lastRenderedPageBreak/>
        <w:t xml:space="preserve">Проектное задание: </w:t>
      </w:r>
    </w:p>
    <w:p w14:paraId="5539F1BD" w14:textId="77777777" w:rsidR="006701D6" w:rsidRPr="0018721E" w:rsidRDefault="006701D6" w:rsidP="006701D6">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На основании норм </w:t>
      </w:r>
      <w:r w:rsidRPr="0018721E">
        <w:rPr>
          <w:rFonts w:ascii="Times New Roman" w:eastAsia="Times New Roman" w:hAnsi="Times New Roman" w:cs="Times New Roman"/>
          <w:i/>
          <w:color w:val="000000"/>
          <w:sz w:val="24"/>
          <w:szCs w:val="24"/>
          <w:lang w:eastAsia="ru-RU"/>
        </w:rPr>
        <w:t>Кодекса законов о труде РСФСР 1922 г.</w:t>
      </w:r>
      <w:r w:rsidRPr="0018721E">
        <w:rPr>
          <w:rFonts w:ascii="Times New Roman" w:eastAsia="Times New Roman" w:hAnsi="Times New Roman" w:cs="Times New Roman"/>
          <w:color w:val="000000"/>
          <w:sz w:val="24"/>
          <w:szCs w:val="24"/>
          <w:lang w:eastAsia="ru-RU"/>
        </w:rPr>
        <w:t xml:space="preserve"> </w:t>
      </w:r>
      <w:r w:rsidRPr="0018721E">
        <w:rPr>
          <w:rFonts w:ascii="Times New Roman" w:eastAsia="Calibri" w:hAnsi="Times New Roman" w:cs="Times New Roman"/>
          <w:sz w:val="24"/>
          <w:szCs w:val="24"/>
        </w:rPr>
        <w:t xml:space="preserve">определите порядок привлечения к трудовой повинности женщин и несовершеннолетних. Какой порядок привлечения к труду лиц от 16 до 18 лет? </w:t>
      </w:r>
    </w:p>
    <w:p w14:paraId="2AFBC27E" w14:textId="77777777" w:rsidR="006701D6" w:rsidRPr="0018721E" w:rsidRDefault="006701D6" w:rsidP="006701D6">
      <w:pPr>
        <w:spacing w:after="0" w:line="240" w:lineRule="auto"/>
        <w:ind w:firstLine="708"/>
        <w:jc w:val="both"/>
        <w:rPr>
          <w:rFonts w:ascii="Times New Roman" w:eastAsia="Calibri" w:hAnsi="Times New Roman" w:cs="Times New Roman"/>
          <w:sz w:val="24"/>
          <w:szCs w:val="24"/>
        </w:rPr>
      </w:pPr>
    </w:p>
    <w:p w14:paraId="176125A8" w14:textId="77777777" w:rsidR="006701D6" w:rsidRPr="0018721E" w:rsidRDefault="006701D6" w:rsidP="006701D6">
      <w:pPr>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Тема 4: Семейно-брачного права в Советском государстве в 60-е гг. </w:t>
      </w:r>
      <w:r w:rsidRPr="0018721E">
        <w:rPr>
          <w:rFonts w:ascii="Times New Roman" w:eastAsia="Times New Roman" w:hAnsi="Times New Roman" w:cs="Times New Roman"/>
          <w:b/>
          <w:color w:val="000000"/>
          <w:sz w:val="24"/>
          <w:szCs w:val="24"/>
          <w:lang w:val="en-US" w:eastAsia="ru-RU"/>
        </w:rPr>
        <w:t>XX</w:t>
      </w:r>
      <w:r w:rsidRPr="0018721E">
        <w:rPr>
          <w:rFonts w:ascii="Times New Roman" w:eastAsia="Times New Roman" w:hAnsi="Times New Roman" w:cs="Times New Roman"/>
          <w:b/>
          <w:color w:val="000000"/>
          <w:sz w:val="24"/>
          <w:szCs w:val="24"/>
          <w:lang w:eastAsia="ru-RU"/>
        </w:rPr>
        <w:t xml:space="preserve"> в.</w:t>
      </w:r>
    </w:p>
    <w:p w14:paraId="04EE5542" w14:textId="77777777" w:rsidR="006701D6" w:rsidRPr="0018721E" w:rsidRDefault="006701D6" w:rsidP="006701D6">
      <w:pPr>
        <w:spacing w:after="0" w:line="240" w:lineRule="auto"/>
        <w:ind w:firstLine="567"/>
        <w:jc w:val="both"/>
        <w:rPr>
          <w:rFonts w:ascii="Times New Roman" w:eastAsia="Times New Roman" w:hAnsi="Times New Roman" w:cs="Times New Roman"/>
          <w:color w:val="000000"/>
          <w:sz w:val="24"/>
          <w:szCs w:val="24"/>
          <w:lang w:eastAsia="ru-RU"/>
        </w:rPr>
      </w:pPr>
      <w:r w:rsidRPr="0018721E">
        <w:rPr>
          <w:rFonts w:ascii="Times New Roman" w:eastAsia="Calibri" w:hAnsi="Times New Roman" w:cs="Times New Roman"/>
          <w:b/>
          <w:sz w:val="24"/>
          <w:szCs w:val="24"/>
        </w:rPr>
        <w:t>Проектное задание:</w:t>
      </w:r>
      <w:r w:rsidRPr="0018721E">
        <w:rPr>
          <w:rFonts w:ascii="Times New Roman" w:eastAsia="Calibri" w:hAnsi="Times New Roman" w:cs="Times New Roman"/>
          <w:sz w:val="24"/>
          <w:szCs w:val="24"/>
        </w:rPr>
        <w:t xml:space="preserve"> Основы законодательства</w:t>
      </w:r>
      <w:r w:rsidRPr="0018721E">
        <w:rPr>
          <w:rFonts w:ascii="Times New Roman" w:eastAsia="Calibri" w:hAnsi="Times New Roman" w:cs="Times New Roman"/>
          <w:sz w:val="24"/>
          <w:szCs w:val="24"/>
        </w:rPr>
        <w:br/>
        <w:t>Союза ССР и союзных республик о браке и семье от 27 июня 1968 года, Кодекс о браке и семье РСФСР от 30 июля 1969 года сис</w:t>
      </w:r>
      <w:r w:rsidRPr="0018721E">
        <w:rPr>
          <w:rFonts w:ascii="Times New Roman" w:eastAsia="Times New Roman" w:hAnsi="Times New Roman" w:cs="Times New Roman"/>
          <w:color w:val="000000"/>
          <w:sz w:val="24"/>
          <w:szCs w:val="24"/>
          <w:lang w:eastAsia="ru-RU"/>
        </w:rPr>
        <w:t xml:space="preserve">тематизировали и закрепили единые принципы регулирования семейно-брачного права в СССР и РСФСР. Руководствуясь текстами первоисточников, определите: </w:t>
      </w:r>
    </w:p>
    <w:p w14:paraId="4649736F" w14:textId="77777777" w:rsidR="006701D6" w:rsidRPr="0018721E" w:rsidRDefault="006701D6" w:rsidP="006701D6">
      <w:pPr>
        <w:numPr>
          <w:ilvl w:val="0"/>
          <w:numId w:val="23"/>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Порядок и условия заключения брака;</w:t>
      </w:r>
    </w:p>
    <w:p w14:paraId="0ADE347B" w14:textId="77777777" w:rsidR="006701D6" w:rsidRPr="0018721E" w:rsidRDefault="006701D6" w:rsidP="006701D6">
      <w:pPr>
        <w:numPr>
          <w:ilvl w:val="0"/>
          <w:numId w:val="23"/>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Препятствия к заключению брака;</w:t>
      </w:r>
    </w:p>
    <w:p w14:paraId="09900D48" w14:textId="77777777" w:rsidR="006701D6" w:rsidRPr="0018721E" w:rsidRDefault="006701D6" w:rsidP="006701D6">
      <w:pPr>
        <w:spacing w:after="0" w:line="240" w:lineRule="auto"/>
        <w:jc w:val="both"/>
        <w:rPr>
          <w:rFonts w:ascii="Times New Roman" w:eastAsia="Times New Roman" w:hAnsi="Times New Roman" w:cs="Times New Roman"/>
          <w:color w:val="000000"/>
          <w:sz w:val="24"/>
          <w:szCs w:val="24"/>
          <w:lang w:eastAsia="ru-RU"/>
        </w:rPr>
      </w:pPr>
    </w:p>
    <w:p w14:paraId="765A3847" w14:textId="77777777" w:rsidR="006701D6" w:rsidRPr="0018721E" w:rsidRDefault="006701D6" w:rsidP="006701D6">
      <w:pPr>
        <w:spacing w:after="0" w:line="240" w:lineRule="auto"/>
        <w:jc w:val="both"/>
        <w:rPr>
          <w:rFonts w:ascii="Times New Roman" w:eastAsia="Calibri" w:hAnsi="Times New Roman" w:cs="Times New Roman"/>
          <w:b/>
          <w:sz w:val="24"/>
          <w:szCs w:val="24"/>
        </w:rPr>
      </w:pPr>
      <w:r w:rsidRPr="0018721E">
        <w:rPr>
          <w:rFonts w:ascii="Times New Roman" w:eastAsia="Times New Roman" w:hAnsi="Times New Roman" w:cs="Times New Roman"/>
          <w:b/>
          <w:color w:val="000000"/>
          <w:sz w:val="24"/>
          <w:szCs w:val="24"/>
          <w:lang w:eastAsia="ru-RU"/>
        </w:rPr>
        <w:t>Тема 5:</w:t>
      </w:r>
      <w:r w:rsidRPr="0018721E">
        <w:rPr>
          <w:rFonts w:ascii="Times New Roman" w:eastAsia="Calibri" w:hAnsi="Times New Roman" w:cs="Times New Roman"/>
          <w:b/>
          <w:sz w:val="24"/>
          <w:szCs w:val="24"/>
        </w:rPr>
        <w:t xml:space="preserve"> Судебные уставы Российской империи 1864 г.</w:t>
      </w:r>
    </w:p>
    <w:p w14:paraId="7E2DF3AD" w14:textId="77777777" w:rsidR="006701D6" w:rsidRPr="0018721E" w:rsidRDefault="006701D6" w:rsidP="006701D6">
      <w:pPr>
        <w:spacing w:after="0" w:line="240" w:lineRule="auto"/>
        <w:ind w:firstLine="709"/>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Проектное задание:</w:t>
      </w:r>
    </w:p>
    <w:p w14:paraId="43EA25AA" w14:textId="77777777" w:rsidR="006701D6" w:rsidRPr="0018721E" w:rsidRDefault="006701D6" w:rsidP="006701D6">
      <w:pPr>
        <w:spacing w:after="0" w:line="240" w:lineRule="auto"/>
        <w:ind w:firstLine="709"/>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t>Используя нормы</w:t>
      </w:r>
      <w:r w:rsidRPr="0018721E">
        <w:rPr>
          <w:rFonts w:ascii="Times New Roman" w:eastAsia="Calibri" w:hAnsi="Times New Roman" w:cs="Times New Roman"/>
          <w:b/>
          <w:sz w:val="24"/>
          <w:szCs w:val="24"/>
        </w:rPr>
        <w:t xml:space="preserve"> </w:t>
      </w:r>
      <w:r w:rsidRPr="0018721E">
        <w:rPr>
          <w:rFonts w:ascii="Times New Roman" w:eastAsia="Calibri" w:hAnsi="Times New Roman" w:cs="Times New Roman"/>
          <w:sz w:val="24"/>
          <w:szCs w:val="24"/>
        </w:rPr>
        <w:t>«Устава судопроизводства» Свода законов Российской Империи, определите порядок назначения мировых судей и составьте таблицу</w:t>
      </w:r>
      <w:r w:rsidRPr="0018721E">
        <w:rPr>
          <w:rFonts w:ascii="Times New Roman" w:eastAsia="Calibri" w:hAnsi="Times New Roman" w:cs="Times New Roman"/>
          <w:b/>
          <w:sz w:val="24"/>
          <w:szCs w:val="24"/>
        </w:rPr>
        <w:t xml:space="preserve"> </w:t>
      </w:r>
      <w:r w:rsidRPr="0018721E">
        <w:rPr>
          <w:rFonts w:ascii="Times New Roman" w:eastAsia="Calibri" w:hAnsi="Times New Roman" w:cs="Times New Roman"/>
          <w:sz w:val="24"/>
          <w:szCs w:val="24"/>
        </w:rPr>
        <w:t>с указанием статей.</w:t>
      </w:r>
    </w:p>
    <w:p w14:paraId="08B3C14E" w14:textId="77777777" w:rsidR="006701D6" w:rsidRPr="0018721E" w:rsidRDefault="006701D6" w:rsidP="006701D6">
      <w:pPr>
        <w:spacing w:after="0" w:line="240" w:lineRule="auto"/>
        <w:ind w:firstLine="709"/>
        <w:jc w:val="both"/>
        <w:rPr>
          <w:rFonts w:ascii="Times New Roman" w:eastAsia="Calibri" w:hAnsi="Times New Roman" w:cs="Times New Roman"/>
          <w:sz w:val="24"/>
          <w:szCs w:val="24"/>
        </w:rPr>
      </w:pPr>
    </w:p>
    <w:p w14:paraId="730B78F1" w14:textId="77777777" w:rsidR="006701D6" w:rsidRPr="0018721E" w:rsidRDefault="006701D6" w:rsidP="006701D6">
      <w:pPr>
        <w:spacing w:after="0" w:line="240" w:lineRule="auto"/>
        <w:ind w:firstLine="709"/>
        <w:jc w:val="both"/>
        <w:rPr>
          <w:rFonts w:ascii="Times New Roman" w:eastAsia="Times New Roman" w:hAnsi="Times New Roman" w:cs="Times New Roman"/>
          <w:b/>
          <w:bCs/>
          <w:color w:val="000000"/>
          <w:sz w:val="24"/>
          <w:szCs w:val="24"/>
          <w:lang w:eastAsia="ru-RU"/>
        </w:rPr>
      </w:pPr>
      <w:r w:rsidRPr="0018721E">
        <w:rPr>
          <w:rFonts w:ascii="Times New Roman" w:eastAsia="Times New Roman" w:hAnsi="Times New Roman" w:cs="Times New Roman"/>
          <w:b/>
          <w:bCs/>
          <w:color w:val="000000"/>
          <w:sz w:val="24"/>
          <w:szCs w:val="24"/>
          <w:lang w:eastAsia="ru-RU"/>
        </w:rPr>
        <w:t xml:space="preserve">Тема 6: Источники уголовного права в России </w:t>
      </w:r>
      <w:r w:rsidRPr="0018721E">
        <w:rPr>
          <w:rFonts w:ascii="Times New Roman" w:eastAsia="Times New Roman" w:hAnsi="Times New Roman" w:cs="Times New Roman"/>
          <w:b/>
          <w:bCs/>
          <w:color w:val="000000"/>
          <w:sz w:val="24"/>
          <w:szCs w:val="24"/>
          <w:lang w:val="en-US" w:eastAsia="ru-RU"/>
        </w:rPr>
        <w:t>XVIII</w:t>
      </w:r>
      <w:r w:rsidRPr="0018721E">
        <w:rPr>
          <w:rFonts w:ascii="Times New Roman" w:eastAsia="Times New Roman" w:hAnsi="Times New Roman" w:cs="Times New Roman"/>
          <w:b/>
          <w:bCs/>
          <w:color w:val="000000"/>
          <w:sz w:val="24"/>
          <w:szCs w:val="24"/>
          <w:lang w:eastAsia="ru-RU"/>
        </w:rPr>
        <w:t xml:space="preserve"> в.</w:t>
      </w:r>
    </w:p>
    <w:p w14:paraId="1A2BAAD1" w14:textId="77777777" w:rsidR="006701D6" w:rsidRPr="0018721E" w:rsidRDefault="006701D6" w:rsidP="006701D6">
      <w:pPr>
        <w:spacing w:after="0" w:line="240" w:lineRule="auto"/>
        <w:ind w:firstLine="709"/>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Проектное задание:</w:t>
      </w:r>
    </w:p>
    <w:p w14:paraId="1844D1BF" w14:textId="77777777" w:rsidR="006701D6" w:rsidRPr="0018721E" w:rsidRDefault="006701D6" w:rsidP="006701D6">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Опираясь на статьи Артикула воинского от 26 апреля 1715 года, определите систему воинских преступлений с указанием статей.</w:t>
      </w:r>
    </w:p>
    <w:p w14:paraId="232F3A3F" w14:textId="77777777" w:rsidR="006701D6" w:rsidRPr="0018721E" w:rsidRDefault="006701D6" w:rsidP="006701D6">
      <w:pPr>
        <w:spacing w:after="0" w:line="240" w:lineRule="auto"/>
        <w:ind w:firstLine="709"/>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Приведите примеры умышленного и неосторожного совершения преступлений.</w:t>
      </w:r>
    </w:p>
    <w:p w14:paraId="65DA3CA8" w14:textId="77777777" w:rsidR="006701D6" w:rsidRPr="0018721E" w:rsidRDefault="006701D6" w:rsidP="006701D6">
      <w:pPr>
        <w:spacing w:after="0" w:line="240" w:lineRule="auto"/>
        <w:ind w:firstLine="709"/>
        <w:jc w:val="both"/>
        <w:rPr>
          <w:rFonts w:ascii="Times New Roman" w:eastAsia="Times New Roman" w:hAnsi="Times New Roman" w:cs="Times New Roman"/>
          <w:color w:val="000000"/>
          <w:sz w:val="24"/>
          <w:szCs w:val="24"/>
          <w:lang w:eastAsia="ru-RU"/>
        </w:rPr>
      </w:pPr>
    </w:p>
    <w:p w14:paraId="0055D499" w14:textId="77777777" w:rsidR="006701D6" w:rsidRPr="0018721E" w:rsidRDefault="006701D6" w:rsidP="006701D6">
      <w:pPr>
        <w:spacing w:after="0" w:line="240" w:lineRule="auto"/>
        <w:ind w:firstLine="708"/>
        <w:jc w:val="both"/>
        <w:rPr>
          <w:rFonts w:ascii="Times New Roman" w:eastAsia="Times New Roman" w:hAnsi="Times New Roman" w:cs="Times New Roman"/>
          <w:b/>
          <w:bCs/>
          <w:color w:val="000000"/>
          <w:sz w:val="24"/>
          <w:szCs w:val="24"/>
          <w:lang w:eastAsia="ru-RU"/>
        </w:rPr>
      </w:pPr>
      <w:r w:rsidRPr="0018721E">
        <w:rPr>
          <w:rFonts w:ascii="Times New Roman" w:eastAsia="Times New Roman" w:hAnsi="Times New Roman" w:cs="Times New Roman"/>
          <w:b/>
          <w:bCs/>
          <w:color w:val="000000"/>
          <w:sz w:val="24"/>
          <w:szCs w:val="24"/>
          <w:lang w:eastAsia="ru-RU"/>
        </w:rPr>
        <w:t>Тема 7: Основные государственные законы Российской империи 1906 г.</w:t>
      </w:r>
    </w:p>
    <w:p w14:paraId="77C9A3B5" w14:textId="77777777" w:rsidR="006701D6" w:rsidRPr="0018721E" w:rsidRDefault="006701D6" w:rsidP="006701D6">
      <w:pPr>
        <w:spacing w:after="0" w:line="240" w:lineRule="auto"/>
        <w:ind w:firstLine="708"/>
        <w:jc w:val="both"/>
        <w:rPr>
          <w:rFonts w:ascii="Times New Roman" w:eastAsia="Times New Roman" w:hAnsi="Times New Roman" w:cs="Times New Roman"/>
          <w:b/>
          <w:bCs/>
          <w:color w:val="000000"/>
          <w:sz w:val="24"/>
          <w:szCs w:val="24"/>
          <w:lang w:eastAsia="ru-RU"/>
        </w:rPr>
      </w:pPr>
      <w:r w:rsidRPr="0018721E">
        <w:rPr>
          <w:rFonts w:ascii="Times New Roman" w:eastAsia="Times New Roman" w:hAnsi="Times New Roman" w:cs="Times New Roman"/>
          <w:b/>
          <w:bCs/>
          <w:color w:val="000000"/>
          <w:sz w:val="24"/>
          <w:szCs w:val="24"/>
          <w:lang w:eastAsia="ru-RU"/>
        </w:rPr>
        <w:t>Проектное задание:</w:t>
      </w:r>
    </w:p>
    <w:p w14:paraId="0D9A4474" w14:textId="77777777" w:rsidR="006701D6" w:rsidRPr="0018721E" w:rsidRDefault="006701D6" w:rsidP="006701D6">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На основании Основных государственных законов от 23 апреля 1906 года дайте характеристику института подданства, проведите сравнительный анализ основных положений.</w:t>
      </w:r>
    </w:p>
    <w:p w14:paraId="7240D501" w14:textId="77777777" w:rsidR="006701D6" w:rsidRPr="0018721E" w:rsidRDefault="006701D6" w:rsidP="006701D6">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 xml:space="preserve"> </w:t>
      </w:r>
    </w:p>
    <w:p w14:paraId="3C38706A" w14:textId="77777777" w:rsidR="006701D6" w:rsidRPr="0018721E" w:rsidRDefault="006701D6" w:rsidP="006701D6">
      <w:pPr>
        <w:spacing w:after="0" w:line="240" w:lineRule="auto"/>
        <w:ind w:firstLine="567"/>
        <w:jc w:val="both"/>
        <w:rPr>
          <w:rFonts w:ascii="Times New Roman" w:eastAsia="Times New Roman" w:hAnsi="Times New Roman" w:cs="Times New Roman"/>
          <w:b/>
          <w:bCs/>
          <w:color w:val="000000"/>
          <w:sz w:val="24"/>
          <w:szCs w:val="24"/>
          <w:lang w:eastAsia="ru-RU"/>
        </w:rPr>
      </w:pPr>
      <w:r w:rsidRPr="0018721E">
        <w:rPr>
          <w:rFonts w:ascii="Times New Roman" w:eastAsia="Times New Roman" w:hAnsi="Times New Roman" w:cs="Times New Roman"/>
          <w:b/>
          <w:bCs/>
          <w:color w:val="000000"/>
          <w:sz w:val="24"/>
          <w:szCs w:val="24"/>
          <w:lang w:eastAsia="ru-RU"/>
        </w:rPr>
        <w:t>Тема 8: Конституция СССР 1977 г.: общая характеристика</w:t>
      </w:r>
    </w:p>
    <w:p w14:paraId="5C3D5F75" w14:textId="77777777" w:rsidR="006701D6" w:rsidRPr="0018721E" w:rsidRDefault="006701D6" w:rsidP="006701D6">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
          <w:color w:val="000000"/>
          <w:sz w:val="24"/>
          <w:szCs w:val="24"/>
          <w:lang w:eastAsia="ru-RU"/>
        </w:rPr>
        <w:t xml:space="preserve">Проектное задание: </w:t>
      </w:r>
      <w:r w:rsidRPr="0018721E">
        <w:rPr>
          <w:rFonts w:ascii="Times New Roman" w:eastAsia="Times New Roman" w:hAnsi="Times New Roman" w:cs="Times New Roman"/>
          <w:color w:val="000000"/>
          <w:sz w:val="24"/>
          <w:szCs w:val="24"/>
          <w:lang w:eastAsia="ru-RU"/>
        </w:rPr>
        <w:t>дайте сравнительно-правовой анализ прав и обязанностей граждан н</w:t>
      </w:r>
      <w:r w:rsidRPr="0018721E">
        <w:rPr>
          <w:rFonts w:ascii="Times New Roman" w:eastAsia="Times New Roman" w:hAnsi="Times New Roman" w:cs="Times New Roman"/>
          <w:bCs/>
          <w:color w:val="000000"/>
          <w:sz w:val="24"/>
          <w:szCs w:val="24"/>
          <w:lang w:eastAsia="ru-RU"/>
        </w:rPr>
        <w:t>а примере статей Конституции 1936 года и Конституции 1977 года. Определите, в чем заключалось их отличие.</w:t>
      </w:r>
    </w:p>
    <w:p w14:paraId="3983FA40" w14:textId="77777777" w:rsidR="006701D6" w:rsidRPr="0018721E" w:rsidRDefault="006701D6" w:rsidP="006701D6">
      <w:pPr>
        <w:spacing w:after="0" w:line="240" w:lineRule="auto"/>
        <w:ind w:firstLine="709"/>
        <w:jc w:val="both"/>
        <w:rPr>
          <w:rFonts w:ascii="Times New Roman" w:eastAsia="Times New Roman" w:hAnsi="Times New Roman" w:cs="Times New Roman"/>
          <w:bCs/>
          <w:color w:val="000000"/>
          <w:sz w:val="24"/>
          <w:szCs w:val="24"/>
          <w:lang w:eastAsia="ru-RU"/>
        </w:rPr>
      </w:pPr>
      <w:r w:rsidRPr="0018721E">
        <w:rPr>
          <w:rFonts w:ascii="Times New Roman" w:eastAsia="Times New Roman" w:hAnsi="Times New Roman" w:cs="Times New Roman"/>
          <w:bCs/>
          <w:color w:val="000000"/>
          <w:sz w:val="24"/>
          <w:szCs w:val="24"/>
          <w:lang w:eastAsia="ru-RU"/>
        </w:rPr>
        <w:t xml:space="preserve"> </w:t>
      </w:r>
    </w:p>
    <w:p w14:paraId="17242E90" w14:textId="77777777" w:rsidR="006701D6" w:rsidRPr="0018721E" w:rsidRDefault="006701D6" w:rsidP="006701D6">
      <w:pPr>
        <w:shd w:val="clear" w:color="auto" w:fill="FFFFFF"/>
        <w:spacing w:after="0" w:line="240" w:lineRule="auto"/>
        <w:ind w:firstLine="567"/>
        <w:contextualSpacing/>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bCs/>
          <w:color w:val="000000"/>
          <w:sz w:val="24"/>
          <w:szCs w:val="24"/>
          <w:lang w:eastAsia="ru-RU"/>
        </w:rPr>
        <w:t>Тема 9:</w:t>
      </w:r>
      <w:r w:rsidRPr="0018721E">
        <w:rPr>
          <w:rFonts w:ascii="Times New Roman" w:eastAsia="Times New Roman" w:hAnsi="Times New Roman" w:cs="Times New Roman"/>
          <w:b/>
          <w:color w:val="000000"/>
          <w:sz w:val="24"/>
          <w:szCs w:val="24"/>
          <w:lang w:eastAsia="ru-RU"/>
        </w:rPr>
        <w:t xml:space="preserve"> Правовые основы городского самоуправления в пореформенной России (1870-1890 гг.)</w:t>
      </w:r>
    </w:p>
    <w:p w14:paraId="621AFE76" w14:textId="77777777" w:rsidR="006701D6" w:rsidRPr="0018721E" w:rsidRDefault="006701D6" w:rsidP="006701D6">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18721E">
        <w:rPr>
          <w:rFonts w:ascii="Times New Roman" w:eastAsia="Times New Roman" w:hAnsi="Times New Roman" w:cs="Times New Roman"/>
          <w:b/>
          <w:color w:val="000000"/>
          <w:sz w:val="24"/>
          <w:szCs w:val="24"/>
          <w:lang w:eastAsia="ru-RU"/>
        </w:rPr>
        <w:t>Проектное задание:</w:t>
      </w:r>
    </w:p>
    <w:p w14:paraId="40A0DEE4" w14:textId="77777777" w:rsidR="006701D6" w:rsidRPr="0018721E" w:rsidRDefault="006701D6" w:rsidP="006701D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8721E">
        <w:rPr>
          <w:rFonts w:ascii="Times New Roman" w:eastAsia="Times New Roman" w:hAnsi="Times New Roman" w:cs="Times New Roman"/>
          <w:color w:val="000000"/>
          <w:sz w:val="24"/>
          <w:szCs w:val="24"/>
          <w:lang w:eastAsia="ru-RU"/>
        </w:rPr>
        <w:t xml:space="preserve">На основании норм Городового положения от 11 июня 1892 года </w:t>
      </w:r>
      <w:r w:rsidRPr="0018721E">
        <w:rPr>
          <w:rFonts w:ascii="Times New Roman" w:eastAsia="Calibri" w:hAnsi="Times New Roman" w:cs="Times New Roman"/>
          <w:bCs/>
          <w:color w:val="202122"/>
          <w:sz w:val="24"/>
          <w:szCs w:val="24"/>
          <w:shd w:val="clear" w:color="auto" w:fill="FFFFFF"/>
        </w:rPr>
        <w:t>определит круг лиц, которые допускались к выборам. Разъясните различия в праве на участие в выборах для женщин и мужчин</w:t>
      </w:r>
    </w:p>
    <w:p w14:paraId="7693AB7D" w14:textId="77777777" w:rsidR="006701D6" w:rsidRPr="0018721E" w:rsidRDefault="006701D6" w:rsidP="006701D6">
      <w:pPr>
        <w:spacing w:after="0" w:line="240" w:lineRule="auto"/>
        <w:jc w:val="both"/>
        <w:rPr>
          <w:rFonts w:ascii="Times New Roman" w:eastAsia="Calibri" w:hAnsi="Times New Roman" w:cs="Times New Roman"/>
          <w:b/>
          <w:sz w:val="24"/>
          <w:szCs w:val="24"/>
        </w:rPr>
      </w:pPr>
    </w:p>
    <w:p w14:paraId="1A26D25F" w14:textId="77777777" w:rsidR="006701D6" w:rsidRPr="0018721E" w:rsidRDefault="006701D6" w:rsidP="006701D6">
      <w:pPr>
        <w:spacing w:after="0" w:line="240" w:lineRule="auto"/>
        <w:ind w:hanging="142"/>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Тема 10: Семейно-брачное право в России (1832-1857 гг.)»</w:t>
      </w:r>
    </w:p>
    <w:p w14:paraId="5E615902" w14:textId="77777777" w:rsidR="006701D6" w:rsidRPr="0018721E" w:rsidRDefault="006701D6" w:rsidP="006701D6">
      <w:pPr>
        <w:spacing w:after="0" w:line="240" w:lineRule="auto"/>
        <w:ind w:firstLine="709"/>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Проектное задание:</w:t>
      </w:r>
    </w:p>
    <w:p w14:paraId="57A07B0A" w14:textId="77777777" w:rsidR="006701D6" w:rsidRPr="0018721E" w:rsidRDefault="006701D6" w:rsidP="006701D6">
      <w:pPr>
        <w:spacing w:after="0" w:line="240" w:lineRule="auto"/>
        <w:ind w:firstLine="709"/>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t xml:space="preserve">На примере Свода гражданских законов ч.1 Т. </w:t>
      </w:r>
      <w:r w:rsidRPr="0018721E">
        <w:rPr>
          <w:rFonts w:ascii="Times New Roman" w:eastAsia="Calibri" w:hAnsi="Times New Roman" w:cs="Times New Roman"/>
          <w:sz w:val="24"/>
          <w:szCs w:val="24"/>
          <w:lang w:val="en-US"/>
        </w:rPr>
        <w:t>X</w:t>
      </w:r>
      <w:r w:rsidRPr="0018721E">
        <w:rPr>
          <w:rFonts w:ascii="Times New Roman" w:eastAsia="Calibri" w:hAnsi="Times New Roman" w:cs="Times New Roman"/>
          <w:sz w:val="24"/>
          <w:szCs w:val="24"/>
        </w:rPr>
        <w:t xml:space="preserve"> Свода законов Российской империи в редакциях 1832, 1842 и 1857 гг. проведите сравнительно-правовой анализ норм, регламентировавших правовой статус супругов. Сравните объем прав и обязанностей супругов и составьте таблицу.</w:t>
      </w:r>
    </w:p>
    <w:p w14:paraId="429D1C41" w14:textId="77777777" w:rsidR="006701D6" w:rsidRPr="0018721E" w:rsidRDefault="006701D6" w:rsidP="006701D6">
      <w:pPr>
        <w:spacing w:after="0" w:line="240" w:lineRule="auto"/>
        <w:ind w:firstLine="709"/>
        <w:jc w:val="both"/>
        <w:rPr>
          <w:rFonts w:ascii="Times New Roman" w:eastAsia="Calibri" w:hAnsi="Times New Roman" w:cs="Times New Roman"/>
          <w:b/>
          <w:sz w:val="24"/>
          <w:szCs w:val="24"/>
        </w:rPr>
      </w:pPr>
    </w:p>
    <w:p w14:paraId="2051B97D" w14:textId="77777777" w:rsidR="006701D6" w:rsidRPr="0018721E" w:rsidRDefault="006701D6" w:rsidP="006701D6">
      <w:pPr>
        <w:spacing w:after="0" w:line="240" w:lineRule="auto"/>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Тема 11: Уголовное судопроизводство в России 1864 гг.</w:t>
      </w:r>
    </w:p>
    <w:p w14:paraId="7A45BC02" w14:textId="77777777" w:rsidR="006701D6" w:rsidRPr="0018721E" w:rsidRDefault="006701D6" w:rsidP="006701D6">
      <w:pPr>
        <w:spacing w:after="0" w:line="240" w:lineRule="auto"/>
        <w:ind w:firstLine="709"/>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Проектное задание:</w:t>
      </w:r>
    </w:p>
    <w:p w14:paraId="604AA37E" w14:textId="77777777" w:rsidR="006701D6" w:rsidRPr="0018721E" w:rsidRDefault="006701D6" w:rsidP="006701D6">
      <w:pPr>
        <w:spacing w:after="0" w:line="240" w:lineRule="auto"/>
        <w:ind w:firstLine="709"/>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lastRenderedPageBreak/>
        <w:t>Используя нормы</w:t>
      </w:r>
      <w:r w:rsidRPr="0018721E">
        <w:rPr>
          <w:rFonts w:ascii="Times New Roman" w:eastAsia="Calibri" w:hAnsi="Times New Roman" w:cs="Times New Roman"/>
          <w:b/>
          <w:sz w:val="24"/>
          <w:szCs w:val="24"/>
        </w:rPr>
        <w:t xml:space="preserve"> </w:t>
      </w:r>
      <w:r w:rsidRPr="0018721E">
        <w:rPr>
          <w:rFonts w:ascii="Times New Roman" w:eastAsia="Calibri" w:hAnsi="Times New Roman" w:cs="Times New Roman"/>
          <w:sz w:val="24"/>
          <w:szCs w:val="24"/>
        </w:rPr>
        <w:t>«Устава уголовного судопроизводства» от 20 ноября 1864 г., определите принципы уголовного процесса и составьте таблицу</w:t>
      </w:r>
      <w:r w:rsidRPr="0018721E">
        <w:rPr>
          <w:rFonts w:ascii="Times New Roman" w:eastAsia="Calibri" w:hAnsi="Times New Roman" w:cs="Times New Roman"/>
          <w:b/>
          <w:sz w:val="24"/>
          <w:szCs w:val="24"/>
        </w:rPr>
        <w:t xml:space="preserve"> </w:t>
      </w:r>
      <w:r w:rsidRPr="0018721E">
        <w:rPr>
          <w:rFonts w:ascii="Times New Roman" w:eastAsia="Calibri" w:hAnsi="Times New Roman" w:cs="Times New Roman"/>
          <w:sz w:val="24"/>
          <w:szCs w:val="24"/>
        </w:rPr>
        <w:t>с указанием статей.</w:t>
      </w:r>
    </w:p>
    <w:p w14:paraId="2A6F01E6" w14:textId="77777777" w:rsidR="006701D6" w:rsidRPr="0018721E" w:rsidRDefault="006701D6" w:rsidP="006701D6">
      <w:pPr>
        <w:spacing w:after="0" w:line="240" w:lineRule="auto"/>
        <w:ind w:firstLine="709"/>
        <w:jc w:val="both"/>
        <w:rPr>
          <w:rFonts w:ascii="Times New Roman" w:eastAsia="Calibri" w:hAnsi="Times New Roman" w:cs="Times New Roman"/>
          <w:sz w:val="24"/>
          <w:szCs w:val="24"/>
        </w:rPr>
      </w:pPr>
    </w:p>
    <w:p w14:paraId="7FA8A852" w14:textId="77777777" w:rsidR="006701D6" w:rsidRPr="0018721E" w:rsidRDefault="006701D6" w:rsidP="006701D6">
      <w:pPr>
        <w:spacing w:after="0" w:line="240" w:lineRule="auto"/>
        <w:ind w:firstLine="709"/>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 xml:space="preserve">Тема 12: Правовой статус дворянина в России второй половины </w:t>
      </w:r>
      <w:r w:rsidRPr="0018721E">
        <w:rPr>
          <w:rFonts w:ascii="Times New Roman" w:eastAsia="Calibri" w:hAnsi="Times New Roman" w:cs="Times New Roman"/>
          <w:b/>
          <w:sz w:val="24"/>
          <w:szCs w:val="24"/>
          <w:lang w:val="en-US"/>
        </w:rPr>
        <w:t>XIX</w:t>
      </w:r>
      <w:r w:rsidRPr="0018721E">
        <w:rPr>
          <w:rFonts w:ascii="Times New Roman" w:eastAsia="Calibri" w:hAnsi="Times New Roman" w:cs="Times New Roman"/>
          <w:b/>
          <w:sz w:val="24"/>
          <w:szCs w:val="24"/>
        </w:rPr>
        <w:t xml:space="preserve"> в.</w:t>
      </w:r>
    </w:p>
    <w:p w14:paraId="044E54D8" w14:textId="77777777" w:rsidR="006701D6" w:rsidRPr="0018721E" w:rsidRDefault="006701D6" w:rsidP="006701D6">
      <w:pPr>
        <w:spacing w:after="0" w:line="240" w:lineRule="auto"/>
        <w:ind w:firstLine="709"/>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Проектное задание:</w:t>
      </w:r>
    </w:p>
    <w:p w14:paraId="4C198A1B" w14:textId="77777777" w:rsidR="006701D6" w:rsidRPr="0018721E" w:rsidRDefault="006701D6" w:rsidP="006701D6">
      <w:pPr>
        <w:spacing w:after="0" w:line="240" w:lineRule="auto"/>
        <w:ind w:firstLine="709"/>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t>На основе Свода законов о состояниях Т. 9 Свода законов Российской империи 1857 г. составьте таблицу с указанием основных прав и обязанностей, предоставленных потомственному и личному дворянству.</w:t>
      </w:r>
    </w:p>
    <w:p w14:paraId="0AD40B06" w14:textId="77777777" w:rsidR="006701D6" w:rsidRPr="0018721E" w:rsidRDefault="006701D6" w:rsidP="006701D6">
      <w:pPr>
        <w:spacing w:after="0" w:line="240" w:lineRule="auto"/>
        <w:ind w:firstLine="709"/>
        <w:jc w:val="both"/>
        <w:rPr>
          <w:rFonts w:ascii="Times New Roman" w:eastAsia="Calibri" w:hAnsi="Times New Roman" w:cs="Times New Roman"/>
          <w:sz w:val="24"/>
          <w:szCs w:val="24"/>
        </w:rPr>
      </w:pPr>
    </w:p>
    <w:p w14:paraId="03B79729" w14:textId="77777777" w:rsidR="006701D6" w:rsidRPr="0018721E" w:rsidRDefault="006701D6" w:rsidP="006701D6">
      <w:pPr>
        <w:spacing w:after="0" w:line="240" w:lineRule="auto"/>
        <w:ind w:firstLine="709"/>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 xml:space="preserve">Тема 13: «Правовой статус купечества в России первой половины </w:t>
      </w:r>
      <w:r w:rsidRPr="0018721E">
        <w:rPr>
          <w:rFonts w:ascii="Times New Roman" w:eastAsia="Calibri" w:hAnsi="Times New Roman" w:cs="Times New Roman"/>
          <w:b/>
          <w:sz w:val="24"/>
          <w:szCs w:val="24"/>
          <w:lang w:val="en-US"/>
        </w:rPr>
        <w:t>XIX</w:t>
      </w:r>
      <w:r w:rsidRPr="0018721E">
        <w:rPr>
          <w:rFonts w:ascii="Times New Roman" w:eastAsia="Calibri" w:hAnsi="Times New Roman" w:cs="Times New Roman"/>
          <w:b/>
          <w:sz w:val="24"/>
          <w:szCs w:val="24"/>
        </w:rPr>
        <w:t xml:space="preserve"> в.</w:t>
      </w:r>
    </w:p>
    <w:p w14:paraId="352EB94A" w14:textId="77777777" w:rsidR="006701D6" w:rsidRPr="0018721E" w:rsidRDefault="006701D6" w:rsidP="006701D6">
      <w:pPr>
        <w:spacing w:after="0" w:line="240" w:lineRule="auto"/>
        <w:ind w:firstLine="709"/>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Проектное задание:</w:t>
      </w:r>
    </w:p>
    <w:p w14:paraId="5C872AF7" w14:textId="77777777" w:rsidR="006701D6" w:rsidRPr="0018721E" w:rsidRDefault="006701D6" w:rsidP="006701D6">
      <w:pPr>
        <w:spacing w:after="0" w:line="240" w:lineRule="auto"/>
        <w:ind w:firstLine="709"/>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t>На основе исследования Свода законов Российской империи 1857 г. определите основные законодательные акты регламентировавшие правовой статус купцов.</w:t>
      </w:r>
    </w:p>
    <w:p w14:paraId="488832D3" w14:textId="77777777" w:rsidR="006701D6" w:rsidRPr="0018721E" w:rsidRDefault="006701D6" w:rsidP="006701D6">
      <w:pPr>
        <w:spacing w:after="0" w:line="240" w:lineRule="auto"/>
        <w:ind w:firstLine="709"/>
        <w:jc w:val="both"/>
        <w:rPr>
          <w:rFonts w:ascii="Times New Roman" w:eastAsia="Calibri" w:hAnsi="Times New Roman" w:cs="Times New Roman"/>
          <w:sz w:val="24"/>
          <w:szCs w:val="24"/>
        </w:rPr>
      </w:pPr>
    </w:p>
    <w:p w14:paraId="2C12B47A" w14:textId="77777777" w:rsidR="006701D6" w:rsidRPr="0018721E" w:rsidRDefault="006701D6" w:rsidP="006701D6">
      <w:pPr>
        <w:spacing w:after="0" w:line="240" w:lineRule="auto"/>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 xml:space="preserve">Тема 14: «Правовой статус иностранцев в России первой половины </w:t>
      </w:r>
      <w:r w:rsidRPr="0018721E">
        <w:rPr>
          <w:rFonts w:ascii="Times New Roman" w:eastAsia="Calibri" w:hAnsi="Times New Roman" w:cs="Times New Roman"/>
          <w:b/>
          <w:sz w:val="24"/>
          <w:szCs w:val="24"/>
          <w:lang w:val="en-US"/>
        </w:rPr>
        <w:t>XIX</w:t>
      </w:r>
      <w:r w:rsidRPr="0018721E">
        <w:rPr>
          <w:rFonts w:ascii="Times New Roman" w:eastAsia="Calibri" w:hAnsi="Times New Roman" w:cs="Times New Roman"/>
          <w:b/>
          <w:sz w:val="24"/>
          <w:szCs w:val="24"/>
        </w:rPr>
        <w:t xml:space="preserve"> в.</w:t>
      </w:r>
    </w:p>
    <w:p w14:paraId="64A26E68" w14:textId="77777777" w:rsidR="006701D6" w:rsidRPr="0018721E" w:rsidRDefault="006701D6" w:rsidP="006701D6">
      <w:pPr>
        <w:spacing w:after="0" w:line="240" w:lineRule="auto"/>
        <w:ind w:firstLine="709"/>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Проектное задание:</w:t>
      </w:r>
    </w:p>
    <w:p w14:paraId="46726D90" w14:textId="77777777" w:rsidR="006701D6" w:rsidRPr="0018721E" w:rsidRDefault="006701D6" w:rsidP="006701D6">
      <w:pPr>
        <w:spacing w:after="0" w:line="240" w:lineRule="auto"/>
        <w:ind w:firstLine="709"/>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t>На основе исследования Свода законов Российской империи 1857 г. определите основные законодательные акты регламентировавшие правовой статус иностранцев.</w:t>
      </w:r>
    </w:p>
    <w:p w14:paraId="2EE208BA" w14:textId="77777777" w:rsidR="006701D6" w:rsidRPr="0018721E" w:rsidRDefault="006701D6" w:rsidP="006701D6">
      <w:pPr>
        <w:spacing w:after="0" w:line="240" w:lineRule="auto"/>
        <w:jc w:val="both"/>
        <w:rPr>
          <w:rFonts w:ascii="Times New Roman" w:eastAsia="Calibri" w:hAnsi="Times New Roman" w:cs="Times New Roman"/>
          <w:sz w:val="24"/>
          <w:szCs w:val="24"/>
        </w:rPr>
      </w:pPr>
    </w:p>
    <w:p w14:paraId="30759220" w14:textId="77777777" w:rsidR="006701D6" w:rsidRPr="0018721E" w:rsidRDefault="006701D6" w:rsidP="006701D6">
      <w:pPr>
        <w:spacing w:after="0" w:line="240" w:lineRule="auto"/>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Тема 15: «Правовой статус инородцев в России (1832 – 1857 гг.)»</w:t>
      </w:r>
    </w:p>
    <w:p w14:paraId="2973A533" w14:textId="77777777" w:rsidR="006701D6" w:rsidRPr="0018721E" w:rsidRDefault="006701D6" w:rsidP="006701D6">
      <w:pPr>
        <w:spacing w:after="0" w:line="240" w:lineRule="auto"/>
        <w:ind w:firstLine="709"/>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Проектное задание:</w:t>
      </w:r>
    </w:p>
    <w:p w14:paraId="54956B9E" w14:textId="77777777" w:rsidR="006701D6" w:rsidRPr="0018721E" w:rsidRDefault="006701D6" w:rsidP="006701D6">
      <w:pPr>
        <w:spacing w:after="0" w:line="240" w:lineRule="auto"/>
        <w:ind w:firstLine="709"/>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t>На основе исследования Свода законов Российской империи 1857 г. определите основные законодательные акты регламентировавшие правовой статус инородцев.</w:t>
      </w:r>
    </w:p>
    <w:p w14:paraId="034E814A" w14:textId="77777777" w:rsidR="006701D6" w:rsidRPr="0018721E" w:rsidRDefault="006701D6" w:rsidP="006701D6">
      <w:pPr>
        <w:spacing w:after="0" w:line="240" w:lineRule="auto"/>
        <w:ind w:firstLine="709"/>
        <w:jc w:val="both"/>
        <w:rPr>
          <w:rFonts w:ascii="Times New Roman" w:eastAsia="Calibri" w:hAnsi="Times New Roman" w:cs="Times New Roman"/>
          <w:sz w:val="24"/>
          <w:szCs w:val="24"/>
        </w:rPr>
      </w:pPr>
    </w:p>
    <w:p w14:paraId="75C2B524" w14:textId="77777777" w:rsidR="006701D6" w:rsidRPr="0018721E" w:rsidRDefault="006701D6" w:rsidP="006701D6">
      <w:pPr>
        <w:spacing w:after="0" w:line="240" w:lineRule="auto"/>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 xml:space="preserve">Тема 16: Правовой статус свободных сельских обывателей в России второй половины </w:t>
      </w:r>
      <w:r w:rsidRPr="0018721E">
        <w:rPr>
          <w:rFonts w:ascii="Times New Roman" w:eastAsia="Calibri" w:hAnsi="Times New Roman" w:cs="Times New Roman"/>
          <w:b/>
          <w:sz w:val="24"/>
          <w:szCs w:val="24"/>
          <w:lang w:val="en-US"/>
        </w:rPr>
        <w:t>XIX</w:t>
      </w:r>
      <w:r w:rsidRPr="0018721E">
        <w:rPr>
          <w:rFonts w:ascii="Times New Roman" w:eastAsia="Calibri" w:hAnsi="Times New Roman" w:cs="Times New Roman"/>
          <w:b/>
          <w:sz w:val="24"/>
          <w:szCs w:val="24"/>
        </w:rPr>
        <w:t xml:space="preserve"> в.</w:t>
      </w:r>
    </w:p>
    <w:p w14:paraId="49AC2E4D" w14:textId="77777777" w:rsidR="006701D6" w:rsidRPr="0018721E" w:rsidRDefault="006701D6" w:rsidP="006701D6">
      <w:pPr>
        <w:spacing w:after="0" w:line="240" w:lineRule="auto"/>
        <w:ind w:firstLine="709"/>
        <w:jc w:val="both"/>
        <w:rPr>
          <w:rFonts w:ascii="Times New Roman" w:eastAsia="Calibri" w:hAnsi="Times New Roman" w:cs="Times New Roman"/>
          <w:b/>
          <w:sz w:val="24"/>
          <w:szCs w:val="24"/>
        </w:rPr>
      </w:pPr>
    </w:p>
    <w:p w14:paraId="6D791311" w14:textId="77777777" w:rsidR="006701D6" w:rsidRPr="0018721E" w:rsidRDefault="006701D6" w:rsidP="006701D6">
      <w:pPr>
        <w:spacing w:after="0" w:line="240" w:lineRule="auto"/>
        <w:ind w:firstLine="709"/>
        <w:rPr>
          <w:rFonts w:ascii="Times New Roman" w:eastAsia="Calibri" w:hAnsi="Times New Roman" w:cs="Times New Roman"/>
          <w:b/>
          <w:sz w:val="24"/>
          <w:szCs w:val="24"/>
        </w:rPr>
      </w:pPr>
      <w:r w:rsidRPr="0018721E">
        <w:rPr>
          <w:rFonts w:ascii="Times New Roman" w:eastAsia="Calibri" w:hAnsi="Times New Roman" w:cs="Times New Roman"/>
          <w:b/>
          <w:sz w:val="24"/>
          <w:szCs w:val="24"/>
        </w:rPr>
        <w:t>Проектное задание:</w:t>
      </w:r>
    </w:p>
    <w:p w14:paraId="58DD5DDF" w14:textId="77777777" w:rsidR="006701D6" w:rsidRPr="0018721E" w:rsidRDefault="006701D6" w:rsidP="006701D6">
      <w:pPr>
        <w:spacing w:after="0" w:line="240" w:lineRule="auto"/>
        <w:ind w:firstLine="709"/>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t>На основе Свода законов о состояниях Т. 9 Свода законов Российской империи 1857 г. составьте таблицу с указанием основных прав и обязанностей свободных сельских обывателей.</w:t>
      </w:r>
    </w:p>
    <w:p w14:paraId="3F672707" w14:textId="77777777" w:rsidR="006701D6" w:rsidRPr="0018721E" w:rsidRDefault="006701D6" w:rsidP="006701D6">
      <w:pPr>
        <w:spacing w:after="0" w:line="240" w:lineRule="auto"/>
        <w:ind w:firstLine="709"/>
        <w:rPr>
          <w:rFonts w:ascii="Times New Roman" w:eastAsia="Calibri" w:hAnsi="Times New Roman" w:cs="Times New Roman"/>
          <w:sz w:val="24"/>
          <w:szCs w:val="24"/>
        </w:rPr>
      </w:pPr>
    </w:p>
    <w:p w14:paraId="73510A69" w14:textId="77777777" w:rsidR="006701D6" w:rsidRPr="0018721E" w:rsidRDefault="006701D6" w:rsidP="006701D6">
      <w:pPr>
        <w:spacing w:after="0" w:line="240" w:lineRule="auto"/>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 xml:space="preserve">Тема 17: Правовой статус мещан в России второй половины </w:t>
      </w:r>
      <w:r w:rsidRPr="0018721E">
        <w:rPr>
          <w:rFonts w:ascii="Times New Roman" w:eastAsia="Calibri" w:hAnsi="Times New Roman" w:cs="Times New Roman"/>
          <w:b/>
          <w:sz w:val="24"/>
          <w:szCs w:val="24"/>
          <w:lang w:val="en-US"/>
        </w:rPr>
        <w:t>XIX</w:t>
      </w:r>
      <w:r w:rsidRPr="0018721E">
        <w:rPr>
          <w:rFonts w:ascii="Times New Roman" w:eastAsia="Calibri" w:hAnsi="Times New Roman" w:cs="Times New Roman"/>
          <w:b/>
          <w:sz w:val="24"/>
          <w:szCs w:val="24"/>
        </w:rPr>
        <w:t xml:space="preserve"> в.</w:t>
      </w:r>
    </w:p>
    <w:p w14:paraId="07095A4E" w14:textId="77777777" w:rsidR="006701D6" w:rsidRPr="0018721E" w:rsidRDefault="006701D6" w:rsidP="006701D6">
      <w:pPr>
        <w:spacing w:after="0" w:line="240" w:lineRule="auto"/>
        <w:ind w:firstLine="709"/>
        <w:rPr>
          <w:rFonts w:ascii="Times New Roman" w:eastAsia="Calibri" w:hAnsi="Times New Roman" w:cs="Times New Roman"/>
          <w:b/>
          <w:sz w:val="24"/>
          <w:szCs w:val="24"/>
        </w:rPr>
      </w:pPr>
      <w:r w:rsidRPr="0018721E">
        <w:rPr>
          <w:rFonts w:ascii="Times New Roman" w:eastAsia="Calibri" w:hAnsi="Times New Roman" w:cs="Times New Roman"/>
          <w:b/>
          <w:sz w:val="24"/>
          <w:szCs w:val="24"/>
        </w:rPr>
        <w:t>Проектное задание:</w:t>
      </w:r>
    </w:p>
    <w:p w14:paraId="0CDA1511" w14:textId="77777777" w:rsidR="006701D6" w:rsidRPr="0018721E" w:rsidRDefault="006701D6" w:rsidP="006701D6">
      <w:pPr>
        <w:spacing w:after="0" w:line="240" w:lineRule="auto"/>
        <w:ind w:firstLine="709"/>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t>На основе исследования Свода законов о состояниях Т. 9 Свода законов Российской империи 1857 г. составьте таблицу с указанием основных прав и обязанностей свободных сельских обывателей.</w:t>
      </w:r>
    </w:p>
    <w:p w14:paraId="2566DF88" w14:textId="77777777" w:rsidR="006701D6" w:rsidRPr="0018721E" w:rsidRDefault="006701D6" w:rsidP="006701D6">
      <w:pPr>
        <w:spacing w:after="0" w:line="240" w:lineRule="auto"/>
        <w:ind w:firstLine="709"/>
        <w:jc w:val="both"/>
        <w:rPr>
          <w:rFonts w:ascii="Times New Roman" w:eastAsia="Calibri" w:hAnsi="Times New Roman" w:cs="Times New Roman"/>
          <w:sz w:val="24"/>
          <w:szCs w:val="24"/>
        </w:rPr>
      </w:pPr>
    </w:p>
    <w:p w14:paraId="769A1A47" w14:textId="77777777" w:rsidR="006701D6" w:rsidRPr="0018721E" w:rsidRDefault="006701D6" w:rsidP="006701D6">
      <w:pPr>
        <w:spacing w:after="0" w:line="240" w:lineRule="auto"/>
        <w:ind w:firstLine="709"/>
        <w:rPr>
          <w:rFonts w:ascii="Times New Roman" w:eastAsia="Calibri" w:hAnsi="Times New Roman" w:cs="Times New Roman"/>
          <w:b/>
          <w:sz w:val="24"/>
          <w:szCs w:val="24"/>
        </w:rPr>
      </w:pPr>
      <w:r w:rsidRPr="0018721E">
        <w:rPr>
          <w:rFonts w:ascii="Times New Roman" w:eastAsia="Calibri" w:hAnsi="Times New Roman" w:cs="Times New Roman"/>
          <w:b/>
          <w:sz w:val="24"/>
          <w:szCs w:val="24"/>
        </w:rPr>
        <w:t xml:space="preserve">Тема 18: Правовой статус ссыльных в России второй половины </w:t>
      </w:r>
      <w:r w:rsidRPr="0018721E">
        <w:rPr>
          <w:rFonts w:ascii="Times New Roman" w:eastAsia="Calibri" w:hAnsi="Times New Roman" w:cs="Times New Roman"/>
          <w:b/>
          <w:sz w:val="24"/>
          <w:szCs w:val="24"/>
          <w:lang w:val="en-US"/>
        </w:rPr>
        <w:t>XIX</w:t>
      </w:r>
      <w:r w:rsidRPr="0018721E">
        <w:rPr>
          <w:rFonts w:ascii="Times New Roman" w:eastAsia="Calibri" w:hAnsi="Times New Roman" w:cs="Times New Roman"/>
          <w:b/>
          <w:sz w:val="24"/>
          <w:szCs w:val="24"/>
        </w:rPr>
        <w:t xml:space="preserve"> в.</w:t>
      </w:r>
    </w:p>
    <w:p w14:paraId="10EF06A3" w14:textId="77777777" w:rsidR="006701D6" w:rsidRPr="0018721E" w:rsidRDefault="006701D6" w:rsidP="006701D6">
      <w:pPr>
        <w:spacing w:after="0" w:line="240" w:lineRule="auto"/>
        <w:ind w:firstLine="709"/>
        <w:rPr>
          <w:rFonts w:ascii="Times New Roman" w:eastAsia="Calibri" w:hAnsi="Times New Roman" w:cs="Times New Roman"/>
          <w:b/>
          <w:sz w:val="24"/>
          <w:szCs w:val="24"/>
        </w:rPr>
      </w:pPr>
      <w:r w:rsidRPr="0018721E">
        <w:rPr>
          <w:rFonts w:ascii="Times New Roman" w:eastAsia="Calibri" w:hAnsi="Times New Roman" w:cs="Times New Roman"/>
          <w:b/>
          <w:sz w:val="24"/>
          <w:szCs w:val="24"/>
        </w:rPr>
        <w:t>Проектное задание:</w:t>
      </w:r>
    </w:p>
    <w:p w14:paraId="3CDE63F9" w14:textId="77777777" w:rsidR="006701D6" w:rsidRPr="0018721E" w:rsidRDefault="006701D6" w:rsidP="006701D6">
      <w:pPr>
        <w:spacing w:after="0" w:line="240" w:lineRule="auto"/>
        <w:ind w:firstLine="709"/>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t>На основании исследования Свода законов Российской империи 1857 г. определите законодательные акты регламентировавшие правовой статус ссыльных.</w:t>
      </w:r>
    </w:p>
    <w:p w14:paraId="3AAE093F" w14:textId="77777777" w:rsidR="006701D6" w:rsidRPr="0018721E" w:rsidRDefault="006701D6" w:rsidP="006701D6">
      <w:pPr>
        <w:spacing w:after="0" w:line="240" w:lineRule="auto"/>
        <w:ind w:firstLine="709"/>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 xml:space="preserve">Тема 19: Правовые основы деятельности Министерства юстиции в России первой трети </w:t>
      </w:r>
      <w:r w:rsidRPr="0018721E">
        <w:rPr>
          <w:rFonts w:ascii="Times New Roman" w:eastAsia="Calibri" w:hAnsi="Times New Roman" w:cs="Times New Roman"/>
          <w:b/>
          <w:sz w:val="24"/>
          <w:szCs w:val="24"/>
          <w:lang w:val="en-US"/>
        </w:rPr>
        <w:t>XIX</w:t>
      </w:r>
      <w:r w:rsidRPr="0018721E">
        <w:rPr>
          <w:rFonts w:ascii="Times New Roman" w:eastAsia="Calibri" w:hAnsi="Times New Roman" w:cs="Times New Roman"/>
          <w:b/>
          <w:sz w:val="24"/>
          <w:szCs w:val="24"/>
        </w:rPr>
        <w:t xml:space="preserve"> в.</w:t>
      </w:r>
    </w:p>
    <w:p w14:paraId="41A57BCC" w14:textId="77777777" w:rsidR="006701D6" w:rsidRPr="0018721E" w:rsidRDefault="006701D6" w:rsidP="006701D6">
      <w:pPr>
        <w:spacing w:after="0" w:line="240" w:lineRule="auto"/>
        <w:ind w:firstLine="709"/>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Проектное задание:</w:t>
      </w:r>
    </w:p>
    <w:p w14:paraId="048B06A6" w14:textId="77777777" w:rsidR="006701D6" w:rsidRPr="0018721E" w:rsidRDefault="006701D6" w:rsidP="006701D6">
      <w:pPr>
        <w:spacing w:after="0" w:line="240" w:lineRule="auto"/>
        <w:ind w:firstLine="709"/>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t>Определите правовой статус чиновников министерства юстиции и составьте таблицу с указанием статей из соответствующего тома Свода законов Российской империи 1832 г.</w:t>
      </w:r>
    </w:p>
    <w:p w14:paraId="648AB0FF" w14:textId="77777777" w:rsidR="006701D6" w:rsidRPr="0018721E" w:rsidRDefault="006701D6" w:rsidP="006701D6">
      <w:pPr>
        <w:spacing w:after="0" w:line="240" w:lineRule="auto"/>
        <w:ind w:firstLine="709"/>
        <w:jc w:val="both"/>
        <w:rPr>
          <w:rFonts w:ascii="Times New Roman" w:eastAsia="Calibri" w:hAnsi="Times New Roman" w:cs="Times New Roman"/>
          <w:sz w:val="24"/>
          <w:szCs w:val="24"/>
        </w:rPr>
      </w:pPr>
    </w:p>
    <w:p w14:paraId="37B5044C" w14:textId="77777777" w:rsidR="006701D6" w:rsidRPr="0018721E" w:rsidRDefault="006701D6" w:rsidP="006701D6">
      <w:pPr>
        <w:spacing w:after="0" w:line="240" w:lineRule="auto"/>
        <w:ind w:firstLine="709"/>
        <w:jc w:val="both"/>
        <w:rPr>
          <w:rFonts w:ascii="Times New Roman" w:eastAsia="Calibri" w:hAnsi="Times New Roman" w:cs="Times New Roman"/>
          <w:b/>
          <w:sz w:val="24"/>
          <w:szCs w:val="24"/>
        </w:rPr>
      </w:pPr>
      <w:r w:rsidRPr="0018721E">
        <w:rPr>
          <w:rFonts w:ascii="Times New Roman" w:eastAsia="Calibri" w:hAnsi="Times New Roman" w:cs="Times New Roman"/>
          <w:b/>
          <w:sz w:val="24"/>
          <w:szCs w:val="24"/>
        </w:rPr>
        <w:t xml:space="preserve">Тема 20: Правовые основы деятельности Министерства внутренних дел в России первой трети </w:t>
      </w:r>
      <w:r w:rsidRPr="0018721E">
        <w:rPr>
          <w:rFonts w:ascii="Times New Roman" w:eastAsia="Calibri" w:hAnsi="Times New Roman" w:cs="Times New Roman"/>
          <w:b/>
          <w:sz w:val="24"/>
          <w:szCs w:val="24"/>
          <w:lang w:val="en-US"/>
        </w:rPr>
        <w:t>XIX</w:t>
      </w:r>
      <w:r w:rsidRPr="0018721E">
        <w:rPr>
          <w:rFonts w:ascii="Times New Roman" w:eastAsia="Calibri" w:hAnsi="Times New Roman" w:cs="Times New Roman"/>
          <w:b/>
          <w:sz w:val="24"/>
          <w:szCs w:val="24"/>
        </w:rPr>
        <w:t xml:space="preserve"> в.</w:t>
      </w:r>
    </w:p>
    <w:p w14:paraId="3672B366" w14:textId="77777777" w:rsidR="006701D6" w:rsidRPr="0018721E" w:rsidRDefault="006701D6" w:rsidP="006701D6">
      <w:pPr>
        <w:spacing w:after="0" w:line="240" w:lineRule="auto"/>
        <w:ind w:firstLine="709"/>
        <w:jc w:val="both"/>
        <w:rPr>
          <w:rFonts w:ascii="Times New Roman" w:eastAsia="Calibri" w:hAnsi="Times New Roman" w:cs="Times New Roman"/>
          <w:sz w:val="24"/>
          <w:szCs w:val="24"/>
        </w:rPr>
      </w:pPr>
      <w:r w:rsidRPr="0018721E">
        <w:rPr>
          <w:rFonts w:ascii="Times New Roman" w:eastAsia="Calibri" w:hAnsi="Times New Roman" w:cs="Times New Roman"/>
          <w:sz w:val="24"/>
          <w:szCs w:val="24"/>
        </w:rPr>
        <w:lastRenderedPageBreak/>
        <w:t>Определите правовой статус чиновников министерства внутренних дел и составьте таблицу с указанием статей из соответствующего тома Свода законов Российской империи 1832 г.</w:t>
      </w:r>
    </w:p>
    <w:p w14:paraId="69591716" w14:textId="77777777" w:rsidR="006701D6" w:rsidRPr="0018721E" w:rsidRDefault="006701D6" w:rsidP="006701D6">
      <w:pPr>
        <w:spacing w:after="0" w:line="240" w:lineRule="auto"/>
        <w:ind w:firstLine="709"/>
        <w:jc w:val="both"/>
        <w:rPr>
          <w:rFonts w:ascii="Times New Roman" w:eastAsia="Calibri" w:hAnsi="Times New Roman" w:cs="Times New Roman"/>
          <w:sz w:val="24"/>
          <w:szCs w:val="24"/>
        </w:rPr>
      </w:pPr>
      <w:r w:rsidRPr="0018721E">
        <w:rPr>
          <w:rFonts w:ascii="Times New Roman" w:eastAsia="Times New Roman" w:hAnsi="Times New Roman" w:cs="Times New Roman"/>
          <w:b/>
          <w:sz w:val="24"/>
          <w:szCs w:val="24"/>
          <w:lang w:eastAsia="ru-RU"/>
        </w:rPr>
        <w:t xml:space="preserve"> Тема 21: Правовой статус крепостных крестьян в Российской империи первой трети </w:t>
      </w:r>
      <w:r w:rsidRPr="0018721E">
        <w:rPr>
          <w:rFonts w:ascii="Times New Roman" w:eastAsia="Calibri" w:hAnsi="Times New Roman" w:cs="Times New Roman"/>
          <w:b/>
          <w:sz w:val="24"/>
          <w:szCs w:val="24"/>
        </w:rPr>
        <w:t>XIX в.</w:t>
      </w:r>
    </w:p>
    <w:p w14:paraId="19D78854" w14:textId="77777777" w:rsidR="006701D6" w:rsidRPr="0018721E" w:rsidRDefault="006701D6" w:rsidP="006701D6">
      <w:pPr>
        <w:spacing w:after="0" w:line="240" w:lineRule="auto"/>
        <w:ind w:firstLine="567"/>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b/>
          <w:sz w:val="24"/>
          <w:szCs w:val="24"/>
          <w:lang w:eastAsia="ru-RU"/>
        </w:rPr>
        <w:t>Проектное задание:</w:t>
      </w:r>
      <w:r w:rsidRPr="0018721E">
        <w:rPr>
          <w:rFonts w:ascii="Times New Roman" w:eastAsia="Times New Roman" w:hAnsi="Times New Roman" w:cs="Times New Roman"/>
          <w:sz w:val="24"/>
          <w:szCs w:val="24"/>
          <w:lang w:eastAsia="ru-RU"/>
        </w:rPr>
        <w:t xml:space="preserve"> На основе свода законов о состояниях 1832 г. составить таблицу: права и обязанности крепостных крестьян.</w:t>
      </w:r>
    </w:p>
    <w:p w14:paraId="7C95B01D" w14:textId="77777777" w:rsidR="006701D6" w:rsidRPr="0018721E" w:rsidRDefault="006701D6" w:rsidP="006701D6">
      <w:pPr>
        <w:spacing w:after="0" w:line="240" w:lineRule="auto"/>
        <w:jc w:val="both"/>
        <w:rPr>
          <w:rFonts w:ascii="Times New Roman" w:eastAsia="Times New Roman" w:hAnsi="Times New Roman" w:cs="Times New Roman"/>
          <w:sz w:val="24"/>
          <w:szCs w:val="24"/>
          <w:lang w:eastAsia="ru-RU"/>
        </w:rPr>
      </w:pPr>
    </w:p>
    <w:p w14:paraId="0F5A842F" w14:textId="02A0E492" w:rsidR="000F1AB5" w:rsidRPr="0018721E" w:rsidRDefault="000F1AB5" w:rsidP="000F1AB5">
      <w:pPr>
        <w:jc w:val="both"/>
        <w:rPr>
          <w:rFonts w:ascii="Times New Roman" w:eastAsia="Times New Roman" w:hAnsi="Times New Roman"/>
          <w:b/>
          <w:sz w:val="24"/>
          <w:szCs w:val="24"/>
          <w:lang w:eastAsia="ru-RU"/>
        </w:rPr>
      </w:pPr>
      <w:r w:rsidRPr="0018721E">
        <w:rPr>
          <w:rFonts w:ascii="Times New Roman" w:eastAsia="Times New Roman" w:hAnsi="Times New Roman"/>
          <w:b/>
          <w:bCs/>
          <w:color w:val="000000"/>
          <w:sz w:val="24"/>
          <w:szCs w:val="24"/>
          <w:lang w:eastAsia="ru-RU"/>
        </w:rPr>
        <w:t xml:space="preserve">Разработчик: </w:t>
      </w:r>
      <w:r w:rsidRPr="0018721E">
        <w:rPr>
          <w:rFonts w:ascii="Times New Roman" w:eastAsia="Times New Roman" w:hAnsi="Times New Roman"/>
          <w:sz w:val="24"/>
          <w:szCs w:val="24"/>
          <w:lang w:eastAsia="ru-RU"/>
        </w:rPr>
        <w:t xml:space="preserve">д.и.н., профессор, профессор кафедры истории государства и права </w:t>
      </w:r>
      <w:r w:rsidRPr="0018721E">
        <w:rPr>
          <w:rFonts w:ascii="Times New Roman" w:eastAsia="Times New Roman" w:hAnsi="Times New Roman"/>
          <w:b/>
          <w:sz w:val="24"/>
          <w:szCs w:val="24"/>
          <w:lang w:eastAsia="ru-RU"/>
        </w:rPr>
        <w:t xml:space="preserve">А. Ф. </w:t>
      </w:r>
      <w:proofErr w:type="spellStart"/>
      <w:r w:rsidRPr="0018721E">
        <w:rPr>
          <w:rFonts w:ascii="Times New Roman" w:eastAsia="Times New Roman" w:hAnsi="Times New Roman"/>
          <w:b/>
          <w:sz w:val="24"/>
          <w:szCs w:val="24"/>
          <w:lang w:eastAsia="ru-RU"/>
        </w:rPr>
        <w:t>Бичехвост</w:t>
      </w:r>
      <w:proofErr w:type="spellEnd"/>
    </w:p>
    <w:p w14:paraId="1E8DAA9C" w14:textId="5463F764" w:rsidR="000F1AB5" w:rsidRPr="0018721E" w:rsidRDefault="000F1AB5" w:rsidP="000F1AB5">
      <w:pPr>
        <w:spacing w:after="0" w:line="240" w:lineRule="auto"/>
        <w:jc w:val="both"/>
        <w:rPr>
          <w:rFonts w:ascii="Times New Roman" w:eastAsia="Times New Roman" w:hAnsi="Times New Roman"/>
          <w:b/>
          <w:bCs/>
          <w:color w:val="000000"/>
          <w:sz w:val="24"/>
          <w:szCs w:val="24"/>
          <w:lang w:eastAsia="ru-RU"/>
        </w:rPr>
      </w:pPr>
      <w:r w:rsidRPr="0018721E">
        <w:rPr>
          <w:rFonts w:ascii="Times New Roman" w:eastAsia="Times New Roman" w:hAnsi="Times New Roman"/>
          <w:b/>
          <w:color w:val="000000"/>
          <w:sz w:val="24"/>
          <w:szCs w:val="24"/>
          <w:lang w:eastAsia="ru-RU"/>
        </w:rPr>
        <w:t xml:space="preserve">Тема 1: Формирование и трансформация </w:t>
      </w:r>
      <w:r w:rsidRPr="0018721E">
        <w:rPr>
          <w:rFonts w:ascii="Times New Roman" w:eastAsia="Times New Roman" w:hAnsi="Times New Roman"/>
          <w:b/>
          <w:bCs/>
          <w:color w:val="000000"/>
          <w:sz w:val="24"/>
          <w:szCs w:val="24"/>
          <w:lang w:eastAsia="ru-RU"/>
        </w:rPr>
        <w:t>крепостного права в России (</w:t>
      </w:r>
      <w:r w:rsidRPr="0018721E">
        <w:rPr>
          <w:rFonts w:ascii="Times New Roman" w:eastAsia="Times New Roman" w:hAnsi="Times New Roman"/>
          <w:b/>
          <w:bCs/>
          <w:color w:val="000000"/>
          <w:sz w:val="24"/>
          <w:szCs w:val="24"/>
          <w:lang w:val="en-US" w:eastAsia="ru-RU"/>
        </w:rPr>
        <w:t>XV</w:t>
      </w:r>
      <w:r w:rsidRPr="0018721E">
        <w:rPr>
          <w:rFonts w:ascii="Times New Roman" w:eastAsia="Times New Roman" w:hAnsi="Times New Roman"/>
          <w:b/>
          <w:bCs/>
          <w:color w:val="000000"/>
          <w:sz w:val="24"/>
          <w:szCs w:val="24"/>
          <w:lang w:eastAsia="ru-RU"/>
        </w:rPr>
        <w:t>-</w:t>
      </w:r>
      <w:r w:rsidRPr="0018721E">
        <w:rPr>
          <w:rFonts w:ascii="Times New Roman" w:eastAsia="Times New Roman" w:hAnsi="Times New Roman"/>
          <w:b/>
          <w:bCs/>
          <w:color w:val="000000"/>
          <w:sz w:val="24"/>
          <w:szCs w:val="24"/>
          <w:lang w:val="en-US" w:eastAsia="ru-RU"/>
        </w:rPr>
        <w:t>XVII</w:t>
      </w:r>
      <w:r w:rsidRPr="0018721E">
        <w:rPr>
          <w:rFonts w:ascii="Times New Roman" w:eastAsia="Times New Roman" w:hAnsi="Times New Roman"/>
          <w:b/>
          <w:bCs/>
          <w:color w:val="000000"/>
          <w:sz w:val="24"/>
          <w:szCs w:val="24"/>
          <w:lang w:eastAsia="ru-RU"/>
        </w:rPr>
        <w:t xml:space="preserve"> вв.) </w:t>
      </w:r>
    </w:p>
    <w:p w14:paraId="3BD6EA9B" w14:textId="77777777" w:rsidR="000F1AB5" w:rsidRPr="0018721E" w:rsidRDefault="000F1AB5" w:rsidP="000F1AB5">
      <w:pPr>
        <w:spacing w:after="0" w:line="240" w:lineRule="auto"/>
        <w:ind w:firstLine="709"/>
        <w:jc w:val="both"/>
        <w:rPr>
          <w:rFonts w:ascii="Times New Roman" w:eastAsia="Times New Roman" w:hAnsi="Times New Roman"/>
          <w:bCs/>
          <w:color w:val="000000"/>
          <w:sz w:val="24"/>
          <w:szCs w:val="24"/>
          <w:lang w:eastAsia="ru-RU"/>
        </w:rPr>
      </w:pPr>
      <w:r w:rsidRPr="0018721E">
        <w:rPr>
          <w:rFonts w:ascii="Times New Roman" w:eastAsia="Times New Roman" w:hAnsi="Times New Roman"/>
          <w:b/>
          <w:color w:val="000000"/>
          <w:sz w:val="24"/>
          <w:szCs w:val="24"/>
          <w:lang w:eastAsia="ru-RU"/>
        </w:rPr>
        <w:t xml:space="preserve">Проектное задание: </w:t>
      </w:r>
      <w:r w:rsidRPr="0018721E">
        <w:rPr>
          <w:rFonts w:ascii="Times New Roman" w:eastAsia="Times New Roman" w:hAnsi="Times New Roman"/>
          <w:bCs/>
          <w:color w:val="000000"/>
          <w:sz w:val="24"/>
          <w:szCs w:val="24"/>
          <w:lang w:eastAsia="ru-RU"/>
        </w:rPr>
        <w:t xml:space="preserve">на примере статей Судебника 1497 г., Судебника 1550 г., Соборного Уложения 1649 г. необходимо показать процесс постепенного ограничения права перехода крестьян от одного владельца земли к другому. Дайте характеристику обязанностей крестьян, собравшихся уйти от своего господина, юридически закрепленных нормативными актами </w:t>
      </w:r>
      <w:r w:rsidRPr="0018721E">
        <w:rPr>
          <w:rFonts w:ascii="Times New Roman" w:eastAsia="Times New Roman" w:hAnsi="Times New Roman"/>
          <w:bCs/>
          <w:color w:val="000000"/>
          <w:sz w:val="24"/>
          <w:szCs w:val="24"/>
          <w:lang w:val="en-US" w:eastAsia="ru-RU"/>
        </w:rPr>
        <w:t>XV</w:t>
      </w:r>
      <w:r w:rsidRPr="0018721E">
        <w:rPr>
          <w:rFonts w:ascii="Times New Roman" w:eastAsia="Times New Roman" w:hAnsi="Times New Roman"/>
          <w:bCs/>
          <w:color w:val="000000"/>
          <w:sz w:val="24"/>
          <w:szCs w:val="24"/>
          <w:lang w:eastAsia="ru-RU"/>
        </w:rPr>
        <w:t>-</w:t>
      </w:r>
      <w:r w:rsidRPr="0018721E">
        <w:rPr>
          <w:rFonts w:ascii="Times New Roman" w:eastAsia="Times New Roman" w:hAnsi="Times New Roman"/>
          <w:bCs/>
          <w:color w:val="000000"/>
          <w:sz w:val="24"/>
          <w:szCs w:val="24"/>
          <w:lang w:val="en-US" w:eastAsia="ru-RU"/>
        </w:rPr>
        <w:t>XVII</w:t>
      </w:r>
      <w:r w:rsidRPr="0018721E">
        <w:rPr>
          <w:rFonts w:ascii="Times New Roman" w:eastAsia="Times New Roman" w:hAnsi="Times New Roman"/>
          <w:bCs/>
          <w:color w:val="000000"/>
          <w:sz w:val="24"/>
          <w:szCs w:val="24"/>
          <w:lang w:eastAsia="ru-RU"/>
        </w:rPr>
        <w:t xml:space="preserve"> вв.</w:t>
      </w:r>
    </w:p>
    <w:p w14:paraId="3EF2FE2C" w14:textId="1A168AE0" w:rsidR="000F1AB5" w:rsidRPr="0018721E" w:rsidRDefault="000F1AB5" w:rsidP="000F1AB5">
      <w:pPr>
        <w:spacing w:after="0" w:line="240" w:lineRule="auto"/>
        <w:contextualSpacing/>
        <w:jc w:val="both"/>
        <w:rPr>
          <w:rFonts w:ascii="Times New Roman" w:eastAsia="Times New Roman" w:hAnsi="Times New Roman"/>
          <w:b/>
          <w:color w:val="000000"/>
          <w:sz w:val="24"/>
          <w:szCs w:val="24"/>
          <w:lang w:eastAsia="ru-RU"/>
        </w:rPr>
      </w:pPr>
      <w:r w:rsidRPr="0018721E">
        <w:rPr>
          <w:rFonts w:ascii="Times New Roman" w:eastAsia="Times New Roman" w:hAnsi="Times New Roman"/>
          <w:b/>
          <w:color w:val="000000"/>
          <w:sz w:val="24"/>
          <w:szCs w:val="24"/>
          <w:lang w:eastAsia="ru-RU"/>
        </w:rPr>
        <w:t xml:space="preserve">Тема 2: Государственный строй русских земель в </w:t>
      </w:r>
      <w:r w:rsidRPr="0018721E">
        <w:rPr>
          <w:rFonts w:ascii="Times New Roman" w:eastAsia="Times New Roman" w:hAnsi="Times New Roman"/>
          <w:b/>
          <w:color w:val="000000"/>
          <w:sz w:val="24"/>
          <w:szCs w:val="24"/>
          <w:lang w:val="en-US" w:eastAsia="ru-RU"/>
        </w:rPr>
        <w:t>XIII</w:t>
      </w:r>
      <w:r w:rsidRPr="0018721E">
        <w:rPr>
          <w:rFonts w:ascii="Times New Roman" w:eastAsia="Times New Roman" w:hAnsi="Times New Roman"/>
          <w:b/>
          <w:color w:val="000000"/>
          <w:sz w:val="24"/>
          <w:szCs w:val="24"/>
          <w:lang w:eastAsia="ru-RU"/>
        </w:rPr>
        <w:t xml:space="preserve"> – </w:t>
      </w:r>
      <w:r w:rsidRPr="0018721E">
        <w:rPr>
          <w:rFonts w:ascii="Times New Roman" w:eastAsia="Times New Roman" w:hAnsi="Times New Roman"/>
          <w:b/>
          <w:color w:val="000000"/>
          <w:sz w:val="24"/>
          <w:szCs w:val="24"/>
          <w:lang w:val="en-US" w:eastAsia="ru-RU"/>
        </w:rPr>
        <w:t>XV</w:t>
      </w:r>
      <w:r w:rsidRPr="0018721E">
        <w:rPr>
          <w:rFonts w:ascii="Times New Roman" w:eastAsia="Times New Roman" w:hAnsi="Times New Roman"/>
          <w:b/>
          <w:color w:val="000000"/>
          <w:sz w:val="24"/>
          <w:szCs w:val="24"/>
          <w:lang w:eastAsia="ru-RU"/>
        </w:rPr>
        <w:t xml:space="preserve"> вв. </w:t>
      </w:r>
    </w:p>
    <w:p w14:paraId="0B0DAADD" w14:textId="77777777" w:rsidR="000F1AB5" w:rsidRPr="0018721E" w:rsidRDefault="000F1AB5" w:rsidP="000F1AB5">
      <w:pPr>
        <w:spacing w:after="0" w:line="240" w:lineRule="auto"/>
        <w:ind w:firstLine="709"/>
        <w:contextualSpacing/>
        <w:jc w:val="both"/>
        <w:rPr>
          <w:rFonts w:ascii="Times New Roman" w:eastAsia="Times New Roman" w:hAnsi="Times New Roman"/>
          <w:b/>
          <w:color w:val="000000"/>
          <w:sz w:val="24"/>
          <w:szCs w:val="24"/>
          <w:lang w:eastAsia="ru-RU"/>
        </w:rPr>
      </w:pPr>
      <w:r w:rsidRPr="0018721E">
        <w:rPr>
          <w:rFonts w:ascii="Times New Roman" w:eastAsia="Times New Roman" w:hAnsi="Times New Roman"/>
          <w:b/>
          <w:color w:val="000000"/>
          <w:sz w:val="24"/>
          <w:szCs w:val="24"/>
          <w:lang w:eastAsia="ru-RU"/>
        </w:rPr>
        <w:t xml:space="preserve">Проектное задание: </w:t>
      </w:r>
    </w:p>
    <w:p w14:paraId="2660A1B3" w14:textId="77777777" w:rsidR="000F1AB5" w:rsidRPr="0018721E" w:rsidRDefault="000F1AB5" w:rsidP="000F1AB5">
      <w:pPr>
        <w:spacing w:after="0" w:line="240" w:lineRule="auto"/>
        <w:ind w:firstLine="709"/>
        <w:contextualSpacing/>
        <w:jc w:val="both"/>
        <w:rPr>
          <w:rFonts w:ascii="Times New Roman" w:eastAsia="Times New Roman" w:hAnsi="Times New Roman"/>
          <w:color w:val="000000"/>
          <w:sz w:val="24"/>
          <w:szCs w:val="24"/>
          <w:lang w:eastAsia="ru-RU"/>
        </w:rPr>
      </w:pPr>
      <w:r w:rsidRPr="0018721E">
        <w:rPr>
          <w:rFonts w:ascii="Times New Roman" w:eastAsia="Times New Roman" w:hAnsi="Times New Roman"/>
          <w:color w:val="000000"/>
          <w:sz w:val="24"/>
          <w:szCs w:val="24"/>
          <w:lang w:eastAsia="ru-RU"/>
        </w:rPr>
        <w:t xml:space="preserve">Провести сравнительный анализ Духовной грамоты (завещания) Ивана Калиты, духовной грамоты Дмитрия Донского и духовной грамота Ивана </w:t>
      </w:r>
      <w:r w:rsidRPr="0018721E">
        <w:rPr>
          <w:rFonts w:ascii="Times New Roman" w:eastAsia="Times New Roman" w:hAnsi="Times New Roman"/>
          <w:color w:val="000000"/>
          <w:sz w:val="24"/>
          <w:szCs w:val="24"/>
          <w:lang w:val="en-US" w:eastAsia="ru-RU"/>
        </w:rPr>
        <w:t>III</w:t>
      </w:r>
      <w:r w:rsidRPr="0018721E">
        <w:rPr>
          <w:rFonts w:ascii="Times New Roman" w:eastAsia="Times New Roman" w:hAnsi="Times New Roman"/>
          <w:color w:val="000000"/>
          <w:sz w:val="24"/>
          <w:szCs w:val="24"/>
          <w:lang w:eastAsia="ru-RU"/>
        </w:rPr>
        <w:t>. Определить порядок престолонаследия. Ответ сформулируйте в виде таблицы.</w:t>
      </w:r>
    </w:p>
    <w:p w14:paraId="64281975" w14:textId="6DDA7B27" w:rsidR="000F1AB5" w:rsidRPr="0018721E" w:rsidRDefault="000F1AB5" w:rsidP="000F1AB5">
      <w:pPr>
        <w:spacing w:after="0" w:line="240" w:lineRule="auto"/>
        <w:contextualSpacing/>
        <w:jc w:val="both"/>
        <w:rPr>
          <w:rFonts w:ascii="Times New Roman" w:eastAsia="Times New Roman" w:hAnsi="Times New Roman"/>
          <w:color w:val="000000"/>
          <w:sz w:val="24"/>
          <w:szCs w:val="24"/>
          <w:lang w:eastAsia="ru-RU"/>
        </w:rPr>
      </w:pPr>
      <w:r w:rsidRPr="0018721E">
        <w:rPr>
          <w:rFonts w:ascii="Times New Roman" w:eastAsia="Times New Roman" w:hAnsi="Times New Roman"/>
          <w:b/>
          <w:color w:val="000000"/>
          <w:sz w:val="24"/>
          <w:szCs w:val="24"/>
          <w:lang w:eastAsia="ru-RU"/>
        </w:rPr>
        <w:t xml:space="preserve">Тема 3: </w:t>
      </w:r>
      <w:r w:rsidRPr="0018721E">
        <w:rPr>
          <w:rFonts w:ascii="Times New Roman" w:eastAsia="Times New Roman" w:hAnsi="Times New Roman"/>
          <w:b/>
          <w:sz w:val="24"/>
          <w:szCs w:val="24"/>
          <w:lang w:eastAsia="ru-RU"/>
        </w:rPr>
        <w:t xml:space="preserve">Земские соборы </w:t>
      </w:r>
      <w:r w:rsidRPr="0018721E">
        <w:rPr>
          <w:rFonts w:ascii="Times New Roman" w:eastAsia="Times New Roman" w:hAnsi="Times New Roman"/>
          <w:b/>
          <w:sz w:val="24"/>
          <w:szCs w:val="24"/>
          <w:lang w:val="en-US" w:eastAsia="ru-RU"/>
        </w:rPr>
        <w:t>XVI</w:t>
      </w:r>
      <w:r w:rsidRPr="0018721E">
        <w:rPr>
          <w:rFonts w:ascii="Times New Roman" w:eastAsia="Times New Roman" w:hAnsi="Times New Roman"/>
          <w:b/>
          <w:sz w:val="24"/>
          <w:szCs w:val="24"/>
          <w:lang w:eastAsia="ru-RU"/>
        </w:rPr>
        <w:t>-</w:t>
      </w:r>
      <w:r w:rsidRPr="0018721E">
        <w:rPr>
          <w:rFonts w:ascii="Times New Roman" w:eastAsia="Times New Roman" w:hAnsi="Times New Roman"/>
          <w:b/>
          <w:sz w:val="24"/>
          <w:szCs w:val="24"/>
          <w:lang w:val="en-US" w:eastAsia="ru-RU"/>
        </w:rPr>
        <w:t>XVII</w:t>
      </w:r>
      <w:r w:rsidRPr="0018721E">
        <w:rPr>
          <w:rFonts w:ascii="Times New Roman" w:eastAsia="Times New Roman" w:hAnsi="Times New Roman"/>
          <w:b/>
          <w:sz w:val="24"/>
          <w:szCs w:val="24"/>
          <w:lang w:eastAsia="ru-RU"/>
        </w:rPr>
        <w:t xml:space="preserve"> вв.: состав и порядок деятельности</w:t>
      </w:r>
    </w:p>
    <w:p w14:paraId="716577A4" w14:textId="77777777" w:rsidR="000F1AB5" w:rsidRPr="0018721E" w:rsidRDefault="000F1AB5" w:rsidP="000F1AB5">
      <w:pPr>
        <w:spacing w:after="0" w:line="240" w:lineRule="auto"/>
        <w:ind w:left="709"/>
        <w:contextualSpacing/>
        <w:jc w:val="both"/>
        <w:rPr>
          <w:rFonts w:ascii="Times New Roman" w:eastAsia="Times New Roman" w:hAnsi="Times New Roman"/>
          <w:color w:val="000000"/>
          <w:sz w:val="24"/>
          <w:szCs w:val="24"/>
          <w:lang w:eastAsia="ru-RU"/>
        </w:rPr>
      </w:pPr>
      <w:r w:rsidRPr="0018721E">
        <w:rPr>
          <w:rFonts w:ascii="Times New Roman" w:eastAsia="Times New Roman" w:hAnsi="Times New Roman"/>
          <w:b/>
          <w:color w:val="000000"/>
          <w:sz w:val="24"/>
          <w:szCs w:val="24"/>
          <w:lang w:eastAsia="ru-RU"/>
        </w:rPr>
        <w:t xml:space="preserve">Проектное задание: </w:t>
      </w:r>
    </w:p>
    <w:p w14:paraId="5CABBC1F" w14:textId="77777777" w:rsidR="000F1AB5" w:rsidRPr="0018721E" w:rsidRDefault="000F1AB5" w:rsidP="000F1AB5">
      <w:pPr>
        <w:spacing w:after="0" w:line="240" w:lineRule="auto"/>
        <w:ind w:firstLine="709"/>
        <w:contextualSpacing/>
        <w:jc w:val="both"/>
        <w:rPr>
          <w:rFonts w:ascii="Times New Roman" w:eastAsia="Times New Roman" w:hAnsi="Times New Roman"/>
          <w:color w:val="000000"/>
          <w:sz w:val="24"/>
          <w:szCs w:val="24"/>
          <w:lang w:eastAsia="ru-RU"/>
        </w:rPr>
      </w:pPr>
      <w:r w:rsidRPr="0018721E">
        <w:rPr>
          <w:rFonts w:ascii="Times New Roman" w:hAnsi="Times New Roman"/>
          <w:sz w:val="24"/>
          <w:szCs w:val="24"/>
        </w:rPr>
        <w:t xml:space="preserve">Провести общий сравнительно-правовой анализ </w:t>
      </w:r>
      <w:r w:rsidRPr="0018721E">
        <w:rPr>
          <w:rFonts w:ascii="Times New Roman" w:eastAsia="Times New Roman" w:hAnsi="Times New Roman"/>
          <w:color w:val="000000"/>
          <w:sz w:val="24"/>
          <w:szCs w:val="24"/>
          <w:lang w:eastAsia="ru-RU"/>
        </w:rPr>
        <w:t xml:space="preserve">соборных </w:t>
      </w:r>
      <w:proofErr w:type="spellStart"/>
      <w:r w:rsidRPr="0018721E">
        <w:rPr>
          <w:rFonts w:ascii="Times New Roman" w:eastAsia="Times New Roman" w:hAnsi="Times New Roman"/>
          <w:color w:val="000000"/>
          <w:sz w:val="24"/>
          <w:szCs w:val="24"/>
          <w:lang w:eastAsia="ru-RU"/>
        </w:rPr>
        <w:t>приговорных</w:t>
      </w:r>
      <w:proofErr w:type="spellEnd"/>
      <w:r w:rsidRPr="0018721E">
        <w:rPr>
          <w:rFonts w:ascii="Times New Roman" w:eastAsia="Times New Roman" w:hAnsi="Times New Roman"/>
          <w:color w:val="000000"/>
          <w:sz w:val="24"/>
          <w:szCs w:val="24"/>
          <w:lang w:eastAsia="ru-RU"/>
        </w:rPr>
        <w:t xml:space="preserve"> грамот </w:t>
      </w:r>
      <w:r w:rsidRPr="0018721E">
        <w:rPr>
          <w:rFonts w:ascii="Times New Roman" w:eastAsia="Times New Roman" w:hAnsi="Times New Roman"/>
          <w:color w:val="000000"/>
          <w:sz w:val="24"/>
          <w:szCs w:val="24"/>
          <w:lang w:val="en-US" w:eastAsia="ru-RU"/>
        </w:rPr>
        <w:t>XVI</w:t>
      </w:r>
      <w:r w:rsidRPr="0018721E">
        <w:rPr>
          <w:rFonts w:ascii="Times New Roman" w:eastAsia="Times New Roman" w:hAnsi="Times New Roman"/>
          <w:color w:val="000000"/>
          <w:sz w:val="24"/>
          <w:szCs w:val="24"/>
          <w:lang w:eastAsia="ru-RU"/>
        </w:rPr>
        <w:t xml:space="preserve"> в. (эпохи царствования Ивана </w:t>
      </w:r>
      <w:r w:rsidRPr="0018721E">
        <w:rPr>
          <w:rFonts w:ascii="Times New Roman" w:eastAsia="Times New Roman" w:hAnsi="Times New Roman"/>
          <w:color w:val="000000"/>
          <w:sz w:val="24"/>
          <w:szCs w:val="24"/>
          <w:lang w:val="en-US" w:eastAsia="ru-RU"/>
        </w:rPr>
        <w:t>IV</w:t>
      </w:r>
      <w:r w:rsidRPr="0018721E">
        <w:rPr>
          <w:rFonts w:ascii="Times New Roman" w:eastAsia="Times New Roman" w:hAnsi="Times New Roman"/>
          <w:color w:val="000000"/>
          <w:sz w:val="24"/>
          <w:szCs w:val="24"/>
          <w:lang w:eastAsia="ru-RU"/>
        </w:rPr>
        <w:t xml:space="preserve">) и </w:t>
      </w:r>
      <w:proofErr w:type="spellStart"/>
      <w:r w:rsidRPr="0018721E">
        <w:rPr>
          <w:rFonts w:ascii="Times New Roman" w:eastAsia="Times New Roman" w:hAnsi="Times New Roman"/>
          <w:color w:val="000000"/>
          <w:sz w:val="24"/>
          <w:szCs w:val="24"/>
          <w:lang w:eastAsia="ru-RU"/>
        </w:rPr>
        <w:t>приговорных</w:t>
      </w:r>
      <w:proofErr w:type="spellEnd"/>
      <w:r w:rsidRPr="0018721E">
        <w:rPr>
          <w:rFonts w:ascii="Times New Roman" w:eastAsia="Times New Roman" w:hAnsi="Times New Roman"/>
          <w:color w:val="000000"/>
          <w:sz w:val="24"/>
          <w:szCs w:val="24"/>
          <w:lang w:eastAsia="ru-RU"/>
        </w:rPr>
        <w:t xml:space="preserve"> грамот </w:t>
      </w:r>
      <w:r w:rsidRPr="0018721E">
        <w:rPr>
          <w:rFonts w:ascii="Times New Roman" w:eastAsia="Times New Roman" w:hAnsi="Times New Roman"/>
          <w:color w:val="000000"/>
          <w:sz w:val="24"/>
          <w:szCs w:val="24"/>
          <w:lang w:val="en-US" w:eastAsia="ru-RU"/>
        </w:rPr>
        <w:t>XVII</w:t>
      </w:r>
      <w:r w:rsidRPr="0018721E">
        <w:rPr>
          <w:rFonts w:ascii="Times New Roman" w:eastAsia="Times New Roman" w:hAnsi="Times New Roman"/>
          <w:color w:val="000000"/>
          <w:sz w:val="24"/>
          <w:szCs w:val="24"/>
          <w:lang w:eastAsia="ru-RU"/>
        </w:rPr>
        <w:t xml:space="preserve"> в. (периода восстановления государственности, после кризиса Смуты, в первой половине </w:t>
      </w:r>
      <w:r w:rsidRPr="0018721E">
        <w:rPr>
          <w:rFonts w:ascii="Times New Roman" w:eastAsia="Times New Roman" w:hAnsi="Times New Roman"/>
          <w:color w:val="000000"/>
          <w:sz w:val="24"/>
          <w:szCs w:val="24"/>
          <w:lang w:val="en-US" w:eastAsia="ru-RU"/>
        </w:rPr>
        <w:t>XVII</w:t>
      </w:r>
      <w:r w:rsidRPr="0018721E">
        <w:rPr>
          <w:rFonts w:ascii="Times New Roman" w:eastAsia="Times New Roman" w:hAnsi="Times New Roman"/>
          <w:color w:val="000000"/>
          <w:sz w:val="24"/>
          <w:szCs w:val="24"/>
          <w:lang w:eastAsia="ru-RU"/>
        </w:rPr>
        <w:t xml:space="preserve"> в.). Определить субъектный состав и функции Земских соборов. Составить таблицу.</w:t>
      </w:r>
    </w:p>
    <w:p w14:paraId="435CE0AE" w14:textId="71B387D1" w:rsidR="000F1AB5" w:rsidRPr="0018721E" w:rsidRDefault="000F1AB5" w:rsidP="000F1AB5">
      <w:pPr>
        <w:pStyle w:val="1"/>
        <w:spacing w:before="0" w:beforeAutospacing="0" w:after="0" w:afterAutospacing="0"/>
        <w:jc w:val="both"/>
        <w:rPr>
          <w:color w:val="000000"/>
          <w:sz w:val="24"/>
          <w:szCs w:val="24"/>
        </w:rPr>
      </w:pPr>
      <w:r w:rsidRPr="0018721E">
        <w:rPr>
          <w:color w:val="000000"/>
          <w:sz w:val="24"/>
          <w:szCs w:val="24"/>
        </w:rPr>
        <w:t>Тема 4:</w:t>
      </w:r>
      <w:r w:rsidRPr="0018721E">
        <w:rPr>
          <w:rFonts w:ascii="Arial" w:hAnsi="Arial" w:cs="Arial"/>
          <w:b w:val="0"/>
          <w:bCs w:val="0"/>
          <w:color w:val="000000"/>
          <w:sz w:val="24"/>
          <w:szCs w:val="24"/>
        </w:rPr>
        <w:t xml:space="preserve"> </w:t>
      </w:r>
      <w:r w:rsidRPr="0018721E">
        <w:rPr>
          <w:color w:val="000000"/>
          <w:sz w:val="24"/>
          <w:szCs w:val="24"/>
        </w:rPr>
        <w:t>Особенности организации и деятельности судебных и прокурорских органов СССР в годы Великой Отечественной войны</w:t>
      </w:r>
    </w:p>
    <w:p w14:paraId="5D2450DF" w14:textId="0F6E587C" w:rsidR="000F1AB5" w:rsidRPr="0018721E" w:rsidRDefault="000F1AB5" w:rsidP="000F1AB5">
      <w:pPr>
        <w:shd w:val="clear" w:color="auto" w:fill="FFFFFF"/>
        <w:spacing w:after="0" w:line="240" w:lineRule="auto"/>
        <w:ind w:firstLine="567"/>
        <w:jc w:val="both"/>
        <w:rPr>
          <w:rFonts w:ascii="Times New Roman" w:eastAsia="Times New Roman" w:hAnsi="Times New Roman"/>
          <w:b/>
          <w:color w:val="000000"/>
          <w:sz w:val="24"/>
          <w:szCs w:val="24"/>
          <w:lang w:eastAsia="ru-RU"/>
        </w:rPr>
      </w:pPr>
      <w:r w:rsidRPr="0018721E">
        <w:rPr>
          <w:rFonts w:ascii="Times New Roman" w:eastAsia="Times New Roman" w:hAnsi="Times New Roman"/>
          <w:b/>
          <w:color w:val="000000"/>
          <w:sz w:val="24"/>
          <w:szCs w:val="24"/>
          <w:lang w:eastAsia="ru-RU"/>
        </w:rPr>
        <w:t>Проектное задание:</w:t>
      </w:r>
    </w:p>
    <w:p w14:paraId="553F56CC" w14:textId="04A1DB84" w:rsidR="000F1AB5" w:rsidRPr="0018721E" w:rsidRDefault="000F1AB5" w:rsidP="000F1AB5">
      <w:pPr>
        <w:shd w:val="clear" w:color="auto" w:fill="FFFFFF"/>
        <w:spacing w:after="0" w:line="240" w:lineRule="auto"/>
        <w:ind w:firstLine="567"/>
        <w:contextualSpacing/>
        <w:jc w:val="both"/>
        <w:rPr>
          <w:rFonts w:ascii="Times New Roman" w:eastAsia="Times New Roman" w:hAnsi="Times New Roman"/>
          <w:color w:val="000000"/>
          <w:sz w:val="24"/>
          <w:szCs w:val="24"/>
          <w:lang w:eastAsia="ru-RU"/>
        </w:rPr>
      </w:pPr>
      <w:r w:rsidRPr="0018721E">
        <w:rPr>
          <w:rFonts w:ascii="Times New Roman" w:eastAsia="Times New Roman" w:hAnsi="Times New Roman"/>
          <w:color w:val="000000"/>
          <w:sz w:val="24"/>
          <w:szCs w:val="24"/>
          <w:lang w:eastAsia="ru-RU"/>
        </w:rPr>
        <w:t xml:space="preserve">На основании норм </w:t>
      </w:r>
      <w:r w:rsidRPr="0018721E">
        <w:rPr>
          <w:rFonts w:ascii="Times New Roman" w:eastAsia="Times New Roman" w:hAnsi="Times New Roman"/>
          <w:i/>
          <w:color w:val="000000"/>
          <w:sz w:val="24"/>
          <w:szCs w:val="24"/>
          <w:lang w:eastAsia="ru-RU"/>
        </w:rPr>
        <w:t xml:space="preserve">Указа Президиума Верховного Совета СССР «О военном положении» от 22.06.1941 г., Указа Президиума Верховного Совета СССР «Об утверждении Положения о военных трибуналах </w:t>
      </w:r>
      <w:r w:rsidRPr="0018721E">
        <w:rPr>
          <w:rFonts w:ascii="Times New Roman" w:hAnsi="Times New Roman"/>
          <w:bCs/>
          <w:i/>
          <w:color w:val="202122"/>
          <w:sz w:val="24"/>
          <w:szCs w:val="24"/>
          <w:shd w:val="clear" w:color="auto" w:fill="FFFFFF"/>
        </w:rPr>
        <w:t>в местностях, объявленных на военном положении и в районах военных действий», УПК РСФСР 1923 г.</w:t>
      </w:r>
      <w:r w:rsidRPr="0018721E">
        <w:rPr>
          <w:rFonts w:ascii="Times New Roman" w:hAnsi="Times New Roman"/>
          <w:bCs/>
          <w:color w:val="202122"/>
          <w:sz w:val="24"/>
          <w:szCs w:val="24"/>
          <w:shd w:val="clear" w:color="auto" w:fill="FFFFFF"/>
        </w:rPr>
        <w:t xml:space="preserve"> определите, какие дела были подсудны военным трибуналам, порядок их рассмотрения и опротестования.</w:t>
      </w:r>
    </w:p>
    <w:p w14:paraId="79F1BD80" w14:textId="00C9A9CD" w:rsidR="000F1AB5" w:rsidRPr="0018721E" w:rsidRDefault="000F1AB5" w:rsidP="000F1AB5">
      <w:pPr>
        <w:shd w:val="clear" w:color="auto" w:fill="FFFFFF"/>
        <w:spacing w:after="0" w:line="240" w:lineRule="auto"/>
        <w:jc w:val="both"/>
        <w:rPr>
          <w:rFonts w:ascii="Times New Roman" w:eastAsia="Times New Roman" w:hAnsi="Times New Roman"/>
          <w:b/>
          <w:sz w:val="24"/>
          <w:szCs w:val="24"/>
          <w:lang w:eastAsia="ru-RU"/>
        </w:rPr>
      </w:pPr>
      <w:r w:rsidRPr="0018721E">
        <w:rPr>
          <w:rFonts w:ascii="Times New Roman" w:eastAsia="Times New Roman" w:hAnsi="Times New Roman"/>
          <w:b/>
          <w:sz w:val="24"/>
          <w:szCs w:val="24"/>
          <w:lang w:eastAsia="ru-RU"/>
        </w:rPr>
        <w:t>Тема 5: «С</w:t>
      </w:r>
      <w:r w:rsidRPr="0018721E">
        <w:rPr>
          <w:rFonts w:ascii="Times New Roman" w:hAnsi="Times New Roman"/>
          <w:b/>
          <w:sz w:val="24"/>
          <w:szCs w:val="24"/>
          <w:shd w:val="clear" w:color="auto" w:fill="FAFAFA"/>
        </w:rPr>
        <w:t>труктурно-функциональные изменения в работе губернских военных комиссариатов в годы Гражданской войны (1918-1920 гг.)</w:t>
      </w:r>
      <w:r w:rsidRPr="0018721E">
        <w:rPr>
          <w:rFonts w:ascii="Times New Roman" w:eastAsia="Times New Roman" w:hAnsi="Times New Roman"/>
          <w:b/>
          <w:sz w:val="24"/>
          <w:szCs w:val="24"/>
          <w:lang w:eastAsia="ru-RU"/>
        </w:rPr>
        <w:t>»</w:t>
      </w:r>
    </w:p>
    <w:p w14:paraId="49FFDF32" w14:textId="77777777" w:rsidR="000F1AB5" w:rsidRPr="0018721E" w:rsidRDefault="000F1AB5" w:rsidP="000F1AB5">
      <w:pPr>
        <w:spacing w:after="0" w:line="240" w:lineRule="auto"/>
        <w:ind w:firstLine="708"/>
        <w:rPr>
          <w:rFonts w:ascii="Times New Roman" w:eastAsia="Times New Roman" w:hAnsi="Times New Roman"/>
          <w:b/>
          <w:sz w:val="24"/>
          <w:szCs w:val="24"/>
          <w:lang w:eastAsia="ru-RU"/>
        </w:rPr>
      </w:pPr>
      <w:r w:rsidRPr="0018721E">
        <w:rPr>
          <w:rFonts w:ascii="Times New Roman" w:eastAsia="Times New Roman" w:hAnsi="Times New Roman"/>
          <w:b/>
          <w:sz w:val="24"/>
          <w:szCs w:val="24"/>
          <w:lang w:eastAsia="ru-RU"/>
        </w:rPr>
        <w:t>Проектное задание:</w:t>
      </w:r>
    </w:p>
    <w:p w14:paraId="78225934" w14:textId="77777777" w:rsidR="000F1AB5" w:rsidRPr="0018721E" w:rsidRDefault="000F1AB5" w:rsidP="000F1AB5">
      <w:pPr>
        <w:spacing w:after="0" w:line="240" w:lineRule="auto"/>
        <w:ind w:firstLine="708"/>
        <w:jc w:val="both"/>
        <w:rPr>
          <w:rFonts w:ascii="Times New Roman" w:eastAsia="Times New Roman" w:hAnsi="Times New Roman"/>
          <w:b/>
          <w:sz w:val="24"/>
          <w:szCs w:val="24"/>
          <w:lang w:eastAsia="ru-RU"/>
        </w:rPr>
      </w:pPr>
      <w:r w:rsidRPr="0018721E">
        <w:rPr>
          <w:rFonts w:ascii="Times New Roman" w:eastAsia="Times New Roman" w:hAnsi="Times New Roman"/>
          <w:sz w:val="24"/>
          <w:szCs w:val="24"/>
          <w:lang w:eastAsia="ru-RU"/>
        </w:rPr>
        <w:t>Проведите сравнительно-правовой анализ законодательства</w:t>
      </w:r>
      <w:r w:rsidRPr="0018721E">
        <w:rPr>
          <w:rFonts w:ascii="Times New Roman" w:hAnsi="Times New Roman"/>
          <w:sz w:val="24"/>
          <w:szCs w:val="24"/>
        </w:rPr>
        <w:t xml:space="preserve"> (</w:t>
      </w:r>
      <w:r w:rsidRPr="0018721E">
        <w:rPr>
          <w:rFonts w:ascii="Times New Roman" w:hAnsi="Times New Roman"/>
          <w:i/>
          <w:sz w:val="24"/>
          <w:szCs w:val="24"/>
        </w:rPr>
        <w:t xml:space="preserve">Декрет СНК РСФСР от 08.04.1918 "О волостных, уездных, губернских и окружных комиссариатах по военным делам" (утв. ВЦИК 22.04.1918, </w:t>
      </w:r>
      <w:r w:rsidRPr="0018721E">
        <w:rPr>
          <w:rFonts w:ascii="Times New Roman" w:hAnsi="Times New Roman"/>
          <w:i/>
          <w:sz w:val="24"/>
          <w:szCs w:val="24"/>
          <w:shd w:val="clear" w:color="auto" w:fill="FAFAFA"/>
        </w:rPr>
        <w:t xml:space="preserve">Приказ Революционного Военного Совета Республики № 106. 16 января 1919 г., Положение о Губернском Военном Комиссариате от 16 января 1919 г.) </w:t>
      </w:r>
      <w:r w:rsidRPr="0018721E">
        <w:rPr>
          <w:rFonts w:ascii="Times New Roman" w:hAnsi="Times New Roman"/>
          <w:sz w:val="24"/>
          <w:szCs w:val="24"/>
          <w:shd w:val="clear" w:color="auto" w:fill="FAFAFA"/>
        </w:rPr>
        <w:t xml:space="preserve">и </w:t>
      </w:r>
      <w:r w:rsidRPr="0018721E">
        <w:rPr>
          <w:rFonts w:ascii="Times New Roman" w:hAnsi="Times New Roman"/>
          <w:bCs/>
          <w:sz w:val="24"/>
          <w:szCs w:val="24"/>
        </w:rPr>
        <w:t>установите</w:t>
      </w:r>
      <w:r w:rsidRPr="0018721E">
        <w:rPr>
          <w:rFonts w:ascii="Times New Roman" w:hAnsi="Times New Roman"/>
          <w:sz w:val="24"/>
          <w:szCs w:val="24"/>
          <w:shd w:val="clear" w:color="auto" w:fill="FAFAFA"/>
        </w:rPr>
        <w:t xml:space="preserve"> структурно-функциональные изменения в работе губернских военных комиссариатов в годы Гражданской войны (1918-1920 гг.). </w:t>
      </w:r>
    </w:p>
    <w:p w14:paraId="58C50A23" w14:textId="57B5EB67" w:rsidR="000F1AB5" w:rsidRPr="0018721E" w:rsidRDefault="000F1AB5" w:rsidP="000F1AB5">
      <w:pPr>
        <w:shd w:val="clear" w:color="auto" w:fill="FFFFFF"/>
        <w:spacing w:after="0" w:line="240" w:lineRule="auto"/>
        <w:jc w:val="both"/>
        <w:rPr>
          <w:rFonts w:ascii="Times New Roman" w:eastAsia="Times New Roman" w:hAnsi="Times New Roman"/>
          <w:b/>
          <w:sz w:val="24"/>
          <w:szCs w:val="24"/>
          <w:lang w:eastAsia="ru-RU"/>
        </w:rPr>
      </w:pPr>
      <w:r w:rsidRPr="0018721E">
        <w:rPr>
          <w:rFonts w:ascii="Times New Roman" w:eastAsia="Times New Roman" w:hAnsi="Times New Roman"/>
          <w:b/>
          <w:sz w:val="24"/>
          <w:szCs w:val="24"/>
          <w:lang w:eastAsia="ru-RU"/>
        </w:rPr>
        <w:t>Тема 6: «</w:t>
      </w:r>
      <w:r w:rsidRPr="0018721E">
        <w:rPr>
          <w:rFonts w:ascii="Times New Roman" w:hAnsi="Times New Roman"/>
          <w:b/>
          <w:color w:val="333333"/>
          <w:sz w:val="24"/>
          <w:szCs w:val="24"/>
          <w:shd w:val="clear" w:color="auto" w:fill="FFFFFF"/>
        </w:rPr>
        <w:t>Развитие военно-уголовного законодательства в период Великой Отечественной войны </w:t>
      </w:r>
    </w:p>
    <w:p w14:paraId="1A22D070" w14:textId="77777777" w:rsidR="000F1AB5" w:rsidRPr="0018721E" w:rsidRDefault="000F1AB5" w:rsidP="000F1AB5">
      <w:pPr>
        <w:shd w:val="clear" w:color="auto" w:fill="FFFFFF"/>
        <w:spacing w:after="0" w:line="240" w:lineRule="auto"/>
        <w:jc w:val="both"/>
        <w:rPr>
          <w:rFonts w:ascii="Times New Roman" w:eastAsia="Times New Roman" w:hAnsi="Times New Roman"/>
          <w:b/>
          <w:sz w:val="24"/>
          <w:szCs w:val="24"/>
          <w:lang w:eastAsia="ru-RU"/>
        </w:rPr>
      </w:pPr>
      <w:r w:rsidRPr="0018721E">
        <w:rPr>
          <w:rFonts w:ascii="Times New Roman" w:hAnsi="Times New Roman"/>
          <w:b/>
          <w:color w:val="333333"/>
          <w:sz w:val="24"/>
          <w:szCs w:val="24"/>
          <w:shd w:val="clear" w:color="auto" w:fill="FFFFFF"/>
        </w:rPr>
        <w:t>(1941—1945 гг.)</w:t>
      </w:r>
      <w:r w:rsidRPr="0018721E">
        <w:rPr>
          <w:rFonts w:ascii="Times New Roman" w:eastAsia="Times New Roman" w:hAnsi="Times New Roman"/>
          <w:b/>
          <w:sz w:val="24"/>
          <w:szCs w:val="24"/>
          <w:lang w:eastAsia="ru-RU"/>
        </w:rPr>
        <w:t xml:space="preserve">» </w:t>
      </w:r>
    </w:p>
    <w:p w14:paraId="44A3057F" w14:textId="77777777" w:rsidR="000F1AB5" w:rsidRPr="0018721E" w:rsidRDefault="000F1AB5" w:rsidP="000F1AB5">
      <w:pPr>
        <w:spacing w:after="0" w:line="240" w:lineRule="auto"/>
        <w:ind w:firstLine="708"/>
        <w:jc w:val="both"/>
        <w:rPr>
          <w:rFonts w:ascii="Times New Roman" w:eastAsia="Times New Roman" w:hAnsi="Times New Roman"/>
          <w:b/>
          <w:sz w:val="24"/>
          <w:szCs w:val="24"/>
          <w:lang w:eastAsia="ru-RU"/>
        </w:rPr>
      </w:pPr>
      <w:r w:rsidRPr="0018721E">
        <w:rPr>
          <w:rFonts w:ascii="Times New Roman" w:eastAsia="Times New Roman" w:hAnsi="Times New Roman"/>
          <w:b/>
          <w:sz w:val="24"/>
          <w:szCs w:val="24"/>
          <w:lang w:eastAsia="ru-RU"/>
        </w:rPr>
        <w:t>Проектное задание:</w:t>
      </w:r>
    </w:p>
    <w:p w14:paraId="3D16A471" w14:textId="77777777" w:rsidR="000F1AB5" w:rsidRPr="0018721E" w:rsidRDefault="000F1AB5" w:rsidP="000F1AB5">
      <w:pPr>
        <w:spacing w:after="0" w:line="240" w:lineRule="auto"/>
        <w:ind w:firstLine="708"/>
        <w:jc w:val="both"/>
        <w:rPr>
          <w:rFonts w:ascii="Times New Roman" w:hAnsi="Times New Roman"/>
          <w:sz w:val="24"/>
          <w:szCs w:val="24"/>
        </w:rPr>
      </w:pPr>
      <w:r w:rsidRPr="0018721E">
        <w:rPr>
          <w:rFonts w:ascii="Times New Roman" w:hAnsi="Times New Roman"/>
          <w:sz w:val="24"/>
          <w:szCs w:val="24"/>
        </w:rPr>
        <w:t>Проанализируйте законодательство</w:t>
      </w:r>
      <w:r w:rsidRPr="0018721E">
        <w:rPr>
          <w:rFonts w:ascii="Times New Roman" w:hAnsi="Times New Roman"/>
          <w:i/>
          <w:sz w:val="24"/>
          <w:szCs w:val="24"/>
        </w:rPr>
        <w:t xml:space="preserve"> (Указ Президиума Верховного Совета СССР «О мобилизации на период военного времени трудоспособного городского населения для работы на производстве и строительстве» от 13 февраля 1942 года, Постановление </w:t>
      </w:r>
      <w:r w:rsidRPr="0018721E">
        <w:rPr>
          <w:rFonts w:ascii="Times New Roman" w:hAnsi="Times New Roman"/>
          <w:i/>
          <w:sz w:val="24"/>
          <w:szCs w:val="24"/>
        </w:rPr>
        <w:lastRenderedPageBreak/>
        <w:t xml:space="preserve">СНК СССР и ЦК ВКП(б) «О повышении для колхозников обязательного минимума трудодней» от 13 апреля 1942 года № 508, Постановление СНК СССР и ЦК ВКП(б) «О порядке мобилизации на сельскохозяйственные работы в колхозы, совхозы и МТС трудоспособного населения городов и сельских местностей» от 13 апреля 1942 года № 507, Указ Президиума Верховного Совета СССР «О переводе на положение мобилизованных рабочих, служащих и инженерно-технических работников в близких к фронту районах» от 29 сентября 1942 года) </w:t>
      </w:r>
      <w:r w:rsidRPr="0018721E">
        <w:rPr>
          <w:rFonts w:ascii="Times New Roman" w:hAnsi="Times New Roman"/>
          <w:sz w:val="24"/>
          <w:szCs w:val="24"/>
        </w:rPr>
        <w:t>и определите меры ответственности в целях уголовно-правовой охраны вновь введенных специальных правовых режимов рассматриваемого периода.</w:t>
      </w:r>
    </w:p>
    <w:p w14:paraId="28AF4B95" w14:textId="77777777" w:rsidR="000F1AB5" w:rsidRPr="0018721E" w:rsidRDefault="000F1AB5" w:rsidP="000F1AB5">
      <w:pPr>
        <w:spacing w:after="0" w:line="240" w:lineRule="auto"/>
        <w:ind w:firstLine="708"/>
        <w:jc w:val="both"/>
        <w:rPr>
          <w:rFonts w:ascii="Times New Roman" w:hAnsi="Times New Roman"/>
          <w:sz w:val="24"/>
          <w:szCs w:val="24"/>
        </w:rPr>
      </w:pPr>
    </w:p>
    <w:p w14:paraId="67F3665F" w14:textId="7914B48B" w:rsidR="000F1AB5" w:rsidRPr="0018721E" w:rsidRDefault="000F1AB5" w:rsidP="000F1AB5">
      <w:pPr>
        <w:spacing w:after="0" w:line="240" w:lineRule="auto"/>
        <w:jc w:val="both"/>
        <w:rPr>
          <w:rFonts w:ascii="Times New Roman" w:eastAsia="Times New Roman" w:hAnsi="Times New Roman"/>
          <w:b/>
          <w:bCs/>
          <w:color w:val="000000"/>
          <w:sz w:val="24"/>
          <w:szCs w:val="24"/>
          <w:lang w:eastAsia="ru-RU"/>
        </w:rPr>
      </w:pPr>
      <w:r w:rsidRPr="0018721E">
        <w:rPr>
          <w:rFonts w:ascii="Times New Roman" w:eastAsia="Times New Roman" w:hAnsi="Times New Roman"/>
          <w:b/>
          <w:bCs/>
          <w:color w:val="000000"/>
          <w:sz w:val="24"/>
          <w:szCs w:val="24"/>
          <w:lang w:eastAsia="ru-RU"/>
        </w:rPr>
        <w:t xml:space="preserve">Тема 7: Конституция СССР 1936 г. и Конституция СССР 1977 г.: сравнительный анализ </w:t>
      </w:r>
    </w:p>
    <w:p w14:paraId="7FAB4325" w14:textId="77777777" w:rsidR="000F1AB5" w:rsidRPr="0018721E" w:rsidRDefault="000F1AB5" w:rsidP="000F1AB5">
      <w:pPr>
        <w:spacing w:after="0" w:line="240" w:lineRule="auto"/>
        <w:ind w:firstLine="709"/>
        <w:jc w:val="both"/>
        <w:rPr>
          <w:rFonts w:ascii="Times New Roman" w:eastAsia="Times New Roman" w:hAnsi="Times New Roman"/>
          <w:bCs/>
          <w:color w:val="000000"/>
          <w:sz w:val="24"/>
          <w:szCs w:val="24"/>
          <w:lang w:eastAsia="ru-RU"/>
        </w:rPr>
      </w:pPr>
      <w:r w:rsidRPr="0018721E">
        <w:rPr>
          <w:rFonts w:ascii="Times New Roman" w:eastAsia="Times New Roman" w:hAnsi="Times New Roman"/>
          <w:b/>
          <w:color w:val="000000"/>
          <w:sz w:val="24"/>
          <w:szCs w:val="24"/>
          <w:lang w:eastAsia="ru-RU"/>
        </w:rPr>
        <w:t xml:space="preserve">Проектное задание: </w:t>
      </w:r>
      <w:r w:rsidRPr="0018721E">
        <w:rPr>
          <w:rFonts w:ascii="Times New Roman" w:eastAsia="Times New Roman" w:hAnsi="Times New Roman"/>
          <w:bCs/>
          <w:color w:val="000000"/>
          <w:sz w:val="24"/>
          <w:szCs w:val="24"/>
          <w:lang w:eastAsia="ru-RU"/>
        </w:rPr>
        <w:t>проведите</w:t>
      </w:r>
      <w:r w:rsidRPr="0018721E">
        <w:rPr>
          <w:rFonts w:ascii="Times New Roman" w:eastAsia="Times New Roman" w:hAnsi="Times New Roman"/>
          <w:b/>
          <w:color w:val="000000"/>
          <w:sz w:val="24"/>
          <w:szCs w:val="24"/>
          <w:lang w:eastAsia="ru-RU"/>
        </w:rPr>
        <w:t xml:space="preserve"> </w:t>
      </w:r>
      <w:r w:rsidRPr="0018721E">
        <w:rPr>
          <w:rFonts w:ascii="Times New Roman" w:eastAsia="Times New Roman" w:hAnsi="Times New Roman"/>
          <w:color w:val="000000"/>
          <w:sz w:val="24"/>
          <w:szCs w:val="24"/>
          <w:lang w:eastAsia="ru-RU"/>
        </w:rPr>
        <w:t>сравнительно-правовой анализ прав и обязанностей граждан н</w:t>
      </w:r>
      <w:r w:rsidRPr="0018721E">
        <w:rPr>
          <w:rFonts w:ascii="Times New Roman" w:eastAsia="Times New Roman" w:hAnsi="Times New Roman"/>
          <w:bCs/>
          <w:color w:val="000000"/>
          <w:sz w:val="24"/>
          <w:szCs w:val="24"/>
          <w:lang w:eastAsia="ru-RU"/>
        </w:rPr>
        <w:t>а примере статей Конституции СССР 1936 г. и Конституции СССР 1977 г. и определите их отличие.</w:t>
      </w:r>
    </w:p>
    <w:p w14:paraId="683BCD36" w14:textId="77777777" w:rsidR="000F1AB5" w:rsidRPr="0018721E" w:rsidRDefault="000F1AB5" w:rsidP="000F1AB5">
      <w:pPr>
        <w:spacing w:after="0" w:line="240" w:lineRule="auto"/>
        <w:ind w:firstLine="709"/>
        <w:jc w:val="both"/>
        <w:rPr>
          <w:rFonts w:ascii="Times New Roman" w:hAnsi="Times New Roman"/>
          <w:b/>
          <w:bCs/>
          <w:i/>
          <w:sz w:val="24"/>
          <w:szCs w:val="24"/>
        </w:rPr>
      </w:pPr>
    </w:p>
    <w:p w14:paraId="593C8AAD" w14:textId="77777777" w:rsidR="000F1AB5" w:rsidRPr="0018721E" w:rsidRDefault="000F1AB5" w:rsidP="000F1AB5">
      <w:pPr>
        <w:jc w:val="both"/>
        <w:rPr>
          <w:sz w:val="24"/>
          <w:szCs w:val="24"/>
        </w:rPr>
      </w:pPr>
    </w:p>
    <w:p w14:paraId="378D38AB" w14:textId="2F55F310" w:rsidR="006701D6" w:rsidRPr="0018721E" w:rsidRDefault="006701D6" w:rsidP="006701D6">
      <w:pPr>
        <w:spacing w:after="0" w:line="240" w:lineRule="auto"/>
        <w:ind w:firstLine="567"/>
        <w:jc w:val="both"/>
        <w:rPr>
          <w:rFonts w:ascii="Times New Roman" w:eastAsia="Times New Roman" w:hAnsi="Times New Roman" w:cs="Times New Roman"/>
          <w:bCs/>
          <w:color w:val="202122"/>
          <w:sz w:val="24"/>
          <w:szCs w:val="24"/>
          <w:shd w:val="clear" w:color="auto" w:fill="FFFFFF"/>
          <w:lang w:eastAsia="ru-RU"/>
        </w:rPr>
      </w:pPr>
    </w:p>
    <w:p w14:paraId="5273DDF5" w14:textId="77777777" w:rsidR="00BE5390" w:rsidRPr="0018721E" w:rsidRDefault="00BE5390" w:rsidP="00B00E08">
      <w:pPr>
        <w:spacing w:after="0" w:line="240" w:lineRule="auto"/>
        <w:rPr>
          <w:rFonts w:ascii="Times New Roman" w:hAnsi="Times New Roman" w:cs="Times New Roman"/>
          <w:sz w:val="24"/>
          <w:szCs w:val="24"/>
        </w:rPr>
      </w:pPr>
    </w:p>
    <w:p w14:paraId="2A5F2871" w14:textId="77777777" w:rsidR="000F1AB5" w:rsidRPr="0018721E" w:rsidRDefault="000F1AB5" w:rsidP="00B00E08">
      <w:pPr>
        <w:spacing w:after="0" w:line="240" w:lineRule="auto"/>
        <w:rPr>
          <w:rFonts w:ascii="Times New Roman" w:hAnsi="Times New Roman" w:cs="Times New Roman"/>
          <w:sz w:val="24"/>
          <w:szCs w:val="24"/>
        </w:rPr>
      </w:pPr>
    </w:p>
    <w:p w14:paraId="785BB81A" w14:textId="77777777" w:rsidR="007D23DD" w:rsidRPr="0018721E" w:rsidRDefault="007D23DD" w:rsidP="00B00E08">
      <w:pPr>
        <w:spacing w:after="0" w:line="240" w:lineRule="auto"/>
        <w:jc w:val="both"/>
        <w:rPr>
          <w:rFonts w:ascii="Times New Roman" w:eastAsia="Times New Roman" w:hAnsi="Times New Roman" w:cs="Times New Roman"/>
          <w:sz w:val="24"/>
          <w:szCs w:val="24"/>
          <w:lang w:eastAsia="ru-RU"/>
        </w:rPr>
      </w:pPr>
      <w:r w:rsidRPr="0018721E">
        <w:rPr>
          <w:rFonts w:ascii="Times New Roman" w:eastAsia="Times New Roman" w:hAnsi="Times New Roman" w:cs="Times New Roman"/>
          <w:sz w:val="24"/>
          <w:szCs w:val="24"/>
          <w:lang w:eastAsia="ru-RU"/>
        </w:rPr>
        <w:t>Заведующий кафедрой истории</w:t>
      </w:r>
    </w:p>
    <w:p w14:paraId="71B2B1BB" w14:textId="57706243" w:rsidR="00F43FAB" w:rsidRPr="0018721E" w:rsidRDefault="007D23DD" w:rsidP="00B00E08">
      <w:pPr>
        <w:spacing w:after="0" w:line="240" w:lineRule="auto"/>
        <w:rPr>
          <w:rFonts w:ascii="Times New Roman" w:eastAsia="Times New Roman" w:hAnsi="Times New Roman" w:cs="Times New Roman"/>
          <w:sz w:val="24"/>
          <w:szCs w:val="24"/>
          <w:lang w:eastAsia="ru-RU"/>
        </w:rPr>
      </w:pPr>
      <w:r w:rsidRPr="0018721E">
        <w:rPr>
          <w:rFonts w:ascii="Times New Roman" w:eastAsia="Times New Roman" w:hAnsi="Times New Roman" w:cs="Times New Roman"/>
          <w:sz w:val="24"/>
          <w:szCs w:val="24"/>
          <w:lang w:eastAsia="ru-RU"/>
        </w:rPr>
        <w:t xml:space="preserve">государства и права, </w:t>
      </w:r>
      <w:r w:rsidR="0020703E" w:rsidRPr="0018721E">
        <w:rPr>
          <w:rFonts w:ascii="Times New Roman" w:eastAsia="Times New Roman" w:hAnsi="Times New Roman" w:cs="Times New Roman"/>
          <w:sz w:val="24"/>
          <w:szCs w:val="24"/>
          <w:lang w:eastAsia="ru-RU"/>
        </w:rPr>
        <w:t>пр</w:t>
      </w:r>
      <w:r w:rsidRPr="0018721E">
        <w:rPr>
          <w:rFonts w:ascii="Times New Roman" w:eastAsia="Times New Roman" w:hAnsi="Times New Roman" w:cs="Times New Roman"/>
          <w:sz w:val="24"/>
          <w:szCs w:val="24"/>
          <w:lang w:eastAsia="ru-RU"/>
        </w:rPr>
        <w:t>офессор</w:t>
      </w:r>
      <w:r w:rsidR="0020703E" w:rsidRPr="0018721E">
        <w:rPr>
          <w:rFonts w:ascii="Times New Roman" w:eastAsia="Times New Roman" w:hAnsi="Times New Roman" w:cs="Times New Roman"/>
          <w:sz w:val="24"/>
          <w:szCs w:val="24"/>
          <w:lang w:eastAsia="ru-RU"/>
        </w:rPr>
        <w:tab/>
      </w:r>
      <w:r w:rsidR="0020703E" w:rsidRPr="0018721E">
        <w:rPr>
          <w:rFonts w:ascii="Times New Roman" w:eastAsia="Times New Roman" w:hAnsi="Times New Roman" w:cs="Times New Roman"/>
          <w:sz w:val="24"/>
          <w:szCs w:val="24"/>
          <w:lang w:eastAsia="ru-RU"/>
        </w:rPr>
        <w:tab/>
      </w:r>
      <w:r w:rsidRPr="0018721E">
        <w:rPr>
          <w:rFonts w:ascii="Times New Roman" w:eastAsia="Times New Roman" w:hAnsi="Times New Roman" w:cs="Times New Roman"/>
          <w:sz w:val="24"/>
          <w:szCs w:val="24"/>
          <w:lang w:eastAsia="ru-RU"/>
        </w:rPr>
        <w:t xml:space="preserve">                            </w:t>
      </w:r>
      <w:r w:rsidR="009E2223" w:rsidRPr="0018721E">
        <w:rPr>
          <w:rFonts w:ascii="Times New Roman" w:eastAsia="Times New Roman" w:hAnsi="Times New Roman" w:cs="Times New Roman"/>
          <w:sz w:val="24"/>
          <w:szCs w:val="24"/>
          <w:lang w:eastAsia="ru-RU"/>
        </w:rPr>
        <w:t xml:space="preserve">           </w:t>
      </w:r>
      <w:r w:rsidRPr="0018721E">
        <w:rPr>
          <w:rFonts w:ascii="Times New Roman" w:eastAsia="Times New Roman" w:hAnsi="Times New Roman" w:cs="Times New Roman"/>
          <w:sz w:val="24"/>
          <w:szCs w:val="24"/>
          <w:lang w:eastAsia="ru-RU"/>
        </w:rPr>
        <w:t>С.Н. Туманов</w:t>
      </w:r>
    </w:p>
    <w:p w14:paraId="250DA6BE" w14:textId="77777777" w:rsidR="00E4621C" w:rsidRPr="0018721E" w:rsidRDefault="00E4621C" w:rsidP="00B00E08">
      <w:pPr>
        <w:spacing w:after="0" w:line="240" w:lineRule="auto"/>
        <w:rPr>
          <w:rFonts w:ascii="Times New Roman" w:hAnsi="Times New Roman" w:cs="Times New Roman"/>
          <w:sz w:val="24"/>
          <w:szCs w:val="24"/>
        </w:rPr>
      </w:pPr>
    </w:p>
    <w:sectPr w:rsidR="00E4621C" w:rsidRPr="0018721E">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BF207" w16cex:dateUtc="2023-01-13T11:06:00Z"/>
  <w16cex:commentExtensible w16cex:durableId="276BF241" w16cex:dateUtc="2023-01-13T11:07:00Z"/>
  <w16cex:commentExtensible w16cex:durableId="276BF29F" w16cex:dateUtc="2023-01-13T11:09:00Z"/>
  <w16cex:commentExtensible w16cex:durableId="276BF371" w16cex:dateUtc="2023-01-13T11:12:00Z"/>
  <w16cex:commentExtensible w16cex:durableId="276BF3C6" w16cex:dateUtc="2023-01-13T11:14:00Z"/>
  <w16cex:commentExtensible w16cex:durableId="276BF549" w16cex:dateUtc="2023-01-13T11:20:00Z"/>
  <w16cex:commentExtensible w16cex:durableId="276BF581" w16cex:dateUtc="2023-01-13T11:21:00Z"/>
  <w16cex:commentExtensible w16cex:durableId="276BF602" w16cex:dateUtc="2023-01-13T11:23:00Z"/>
  <w16cex:commentExtensible w16cex:durableId="276BF629" w16cex:dateUtc="2023-01-13T11:24:00Z"/>
  <w16cex:commentExtensible w16cex:durableId="276BF6C2" w16cex:dateUtc="2023-01-13T11:26:00Z"/>
  <w16cex:commentExtensible w16cex:durableId="276BF6F7" w16cex:dateUtc="2023-01-13T11:27:00Z"/>
  <w16cex:commentExtensible w16cex:durableId="276BF72E" w16cex:dateUtc="2023-01-13T11:28:00Z"/>
  <w16cex:commentExtensible w16cex:durableId="276BF788" w16cex:dateUtc="2023-01-13T11:30:00Z"/>
  <w16cex:commentExtensible w16cex:durableId="276BF7D0" w16cex:dateUtc="2023-01-13T11:31:00Z"/>
  <w16cex:commentExtensible w16cex:durableId="276BF841" w16cex:dateUtc="2023-01-13T11:33:00Z"/>
  <w16cex:commentExtensible w16cex:durableId="276BF866" w16cex:dateUtc="2023-01-13T11:33:00Z"/>
  <w16cex:commentExtensible w16cex:durableId="276BF912" w16cex:dateUtc="2023-01-13T11:36:00Z"/>
  <w16cex:commentExtensible w16cex:durableId="276BFAB2" w16cex:dateUtc="2023-01-13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16280D" w16cid:durableId="276BF207"/>
  <w16cid:commentId w16cid:paraId="7B53BF5C" w16cid:durableId="276BF241"/>
  <w16cid:commentId w16cid:paraId="6B182ECF" w16cid:durableId="276BF29F"/>
  <w16cid:commentId w16cid:paraId="7EB9C340" w16cid:durableId="276BF371"/>
  <w16cid:commentId w16cid:paraId="0CDD8B9C" w16cid:durableId="276BF3C6"/>
  <w16cid:commentId w16cid:paraId="65FF2C47" w16cid:durableId="276BF549"/>
  <w16cid:commentId w16cid:paraId="5C616F13" w16cid:durableId="276BF581"/>
  <w16cid:commentId w16cid:paraId="67718CEB" w16cid:durableId="276BF602"/>
  <w16cid:commentId w16cid:paraId="149C60D7" w16cid:durableId="276BF629"/>
  <w16cid:commentId w16cid:paraId="080CAE5F" w16cid:durableId="276BF6C2"/>
  <w16cid:commentId w16cid:paraId="530F9E21" w16cid:durableId="276BF6F7"/>
  <w16cid:commentId w16cid:paraId="7D451E1C" w16cid:durableId="276BF72E"/>
  <w16cid:commentId w16cid:paraId="15E4B446" w16cid:durableId="276BF788"/>
  <w16cid:commentId w16cid:paraId="25D59BB2" w16cid:durableId="276BF7D0"/>
  <w16cid:commentId w16cid:paraId="79F0D33C" w16cid:durableId="276BF841"/>
  <w16cid:commentId w16cid:paraId="4956025F" w16cid:durableId="276BF866"/>
  <w16cid:commentId w16cid:paraId="2721E895" w16cid:durableId="276BF912"/>
  <w16cid:commentId w16cid:paraId="0ACB3BDA" w16cid:durableId="276BFAB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cs="Times New Roman"/>
        <w:caps w:val="0"/>
        <w:smallCaps w:val="0"/>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3"/>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2"/>
    <w:multiLevelType w:val="multilevel"/>
    <w:tmpl w:val="00000012"/>
    <w:name w:val="WW8Num18"/>
    <w:lvl w:ilvl="0">
      <w:start w:val="1"/>
      <w:numFmt w:val="decimal"/>
      <w:lvlText w:val="%1."/>
      <w:lvlJc w:val="left"/>
      <w:pPr>
        <w:tabs>
          <w:tab w:val="num" w:pos="720"/>
        </w:tabs>
        <w:ind w:left="720" w:hanging="360"/>
      </w:pPr>
      <w:rPr>
        <w:rFonts w:ascii="Times New Roman" w:hAnsi="Times New Roman" w:cs="Times New Roman"/>
        <w:sz w:val="28"/>
        <w:szCs w:val="28"/>
      </w:rPr>
    </w:lvl>
    <w:lvl w:ilvl="1">
      <w:start w:val="2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26"/>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27"/>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28"/>
      <w:numFmt w:val="decimal"/>
      <w:lvlText w:val="%2."/>
      <w:lvlJc w:val="left"/>
      <w:pPr>
        <w:tabs>
          <w:tab w:val="num" w:pos="1080"/>
        </w:tabs>
        <w:ind w:left="1080" w:hanging="360"/>
      </w:pPr>
      <w:rPr>
        <w:rFonts w:ascii="Times New Roman" w:hAnsi="Times New Roman" w:cs="Times New Roman"/>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Times New Roman" w:hAnsi="Times New Roman" w:cs="Times New Roman"/>
        <w:b w:val="0"/>
        <w:bCs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0"/>
      <w:numFmt w:val="decimal"/>
      <w:lvlText w:val="%3."/>
      <w:lvlJc w:val="left"/>
      <w:pPr>
        <w:tabs>
          <w:tab w:val="num" w:pos="1440"/>
        </w:tabs>
        <w:ind w:left="1440" w:hanging="360"/>
      </w:pPr>
      <w:rPr>
        <w:rFonts w:ascii="Times New Roman" w:hAnsi="Times New Roman" w:cs="Times New Roman"/>
        <w:b/>
        <w:bCs/>
        <w:sz w:val="28"/>
        <w:szCs w:val="28"/>
        <w:lang w:val="ru-RU"/>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C9B599F"/>
    <w:multiLevelType w:val="hybridMultilevel"/>
    <w:tmpl w:val="23EED3A2"/>
    <w:lvl w:ilvl="0" w:tplc="FF5C02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1643472D"/>
    <w:multiLevelType w:val="hybridMultilevel"/>
    <w:tmpl w:val="BE8CA9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097C21"/>
    <w:multiLevelType w:val="hybridMultilevel"/>
    <w:tmpl w:val="82D47A7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17D171D4"/>
    <w:multiLevelType w:val="hybridMultilevel"/>
    <w:tmpl w:val="989C0B4E"/>
    <w:lvl w:ilvl="0" w:tplc="2D2A133E">
      <w:start w:val="1"/>
      <w:numFmt w:val="decimal"/>
      <w:lvlText w:val="%1."/>
      <w:lvlJc w:val="left"/>
      <w:pPr>
        <w:ind w:left="1353" w:hanging="360"/>
      </w:pPr>
      <w:rPr>
        <w:b/>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197837CD"/>
    <w:multiLevelType w:val="hybridMultilevel"/>
    <w:tmpl w:val="CE762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1C3F5662"/>
    <w:multiLevelType w:val="hybridMultilevel"/>
    <w:tmpl w:val="2B8C2250"/>
    <w:lvl w:ilvl="0" w:tplc="B35EBDBA">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0" w15:restartNumberingAfterBreak="0">
    <w:nsid w:val="1C786ED7"/>
    <w:multiLevelType w:val="hybridMultilevel"/>
    <w:tmpl w:val="E9F030B2"/>
    <w:lvl w:ilvl="0" w:tplc="04190001">
      <w:start w:val="1"/>
      <w:numFmt w:val="bullet"/>
      <w:lvlText w:val=""/>
      <w:lvlJc w:val="left"/>
      <w:pPr>
        <w:ind w:left="2073" w:hanging="360"/>
      </w:pPr>
      <w:rPr>
        <w:rFonts w:ascii="Symbol" w:hAnsi="Symbol" w:hint="default"/>
      </w:rPr>
    </w:lvl>
    <w:lvl w:ilvl="1" w:tplc="04190003">
      <w:start w:val="1"/>
      <w:numFmt w:val="bullet"/>
      <w:lvlText w:val="o"/>
      <w:lvlJc w:val="left"/>
      <w:pPr>
        <w:ind w:left="2793" w:hanging="360"/>
      </w:pPr>
      <w:rPr>
        <w:rFonts w:ascii="Courier New" w:hAnsi="Courier New" w:cs="Courier New" w:hint="default"/>
      </w:rPr>
    </w:lvl>
    <w:lvl w:ilvl="2" w:tplc="04190005">
      <w:start w:val="1"/>
      <w:numFmt w:val="bullet"/>
      <w:lvlText w:val=""/>
      <w:lvlJc w:val="left"/>
      <w:pPr>
        <w:ind w:left="3513" w:hanging="360"/>
      </w:pPr>
      <w:rPr>
        <w:rFonts w:ascii="Wingdings" w:hAnsi="Wingdings" w:hint="default"/>
      </w:rPr>
    </w:lvl>
    <w:lvl w:ilvl="3" w:tplc="04190001">
      <w:start w:val="1"/>
      <w:numFmt w:val="bullet"/>
      <w:lvlText w:val=""/>
      <w:lvlJc w:val="left"/>
      <w:pPr>
        <w:ind w:left="4233" w:hanging="360"/>
      </w:pPr>
      <w:rPr>
        <w:rFonts w:ascii="Symbol" w:hAnsi="Symbol" w:hint="default"/>
      </w:rPr>
    </w:lvl>
    <w:lvl w:ilvl="4" w:tplc="04190003">
      <w:start w:val="1"/>
      <w:numFmt w:val="bullet"/>
      <w:lvlText w:val="o"/>
      <w:lvlJc w:val="left"/>
      <w:pPr>
        <w:ind w:left="4953" w:hanging="360"/>
      </w:pPr>
      <w:rPr>
        <w:rFonts w:ascii="Courier New" w:hAnsi="Courier New" w:cs="Courier New" w:hint="default"/>
      </w:rPr>
    </w:lvl>
    <w:lvl w:ilvl="5" w:tplc="04190005">
      <w:start w:val="1"/>
      <w:numFmt w:val="bullet"/>
      <w:lvlText w:val=""/>
      <w:lvlJc w:val="left"/>
      <w:pPr>
        <w:ind w:left="5673" w:hanging="360"/>
      </w:pPr>
      <w:rPr>
        <w:rFonts w:ascii="Wingdings" w:hAnsi="Wingdings" w:hint="default"/>
      </w:rPr>
    </w:lvl>
    <w:lvl w:ilvl="6" w:tplc="04190001">
      <w:start w:val="1"/>
      <w:numFmt w:val="bullet"/>
      <w:lvlText w:val=""/>
      <w:lvlJc w:val="left"/>
      <w:pPr>
        <w:ind w:left="6393" w:hanging="360"/>
      </w:pPr>
      <w:rPr>
        <w:rFonts w:ascii="Symbol" w:hAnsi="Symbol" w:hint="default"/>
      </w:rPr>
    </w:lvl>
    <w:lvl w:ilvl="7" w:tplc="04190003">
      <w:start w:val="1"/>
      <w:numFmt w:val="bullet"/>
      <w:lvlText w:val="o"/>
      <w:lvlJc w:val="left"/>
      <w:pPr>
        <w:ind w:left="7113" w:hanging="360"/>
      </w:pPr>
      <w:rPr>
        <w:rFonts w:ascii="Courier New" w:hAnsi="Courier New" w:cs="Courier New" w:hint="default"/>
      </w:rPr>
    </w:lvl>
    <w:lvl w:ilvl="8" w:tplc="04190005">
      <w:start w:val="1"/>
      <w:numFmt w:val="bullet"/>
      <w:lvlText w:val=""/>
      <w:lvlJc w:val="left"/>
      <w:pPr>
        <w:ind w:left="7833" w:hanging="360"/>
      </w:pPr>
      <w:rPr>
        <w:rFonts w:ascii="Wingdings" w:hAnsi="Wingdings" w:hint="default"/>
      </w:rPr>
    </w:lvl>
  </w:abstractNum>
  <w:abstractNum w:abstractNumId="21" w15:restartNumberingAfterBreak="0">
    <w:nsid w:val="1F787348"/>
    <w:multiLevelType w:val="hybridMultilevel"/>
    <w:tmpl w:val="2F52BAD8"/>
    <w:lvl w:ilvl="0" w:tplc="965EF8E0">
      <w:start w:val="1"/>
      <w:numFmt w:val="decimal"/>
      <w:lvlText w:val="%1."/>
      <w:lvlJc w:val="left"/>
      <w:pPr>
        <w:ind w:left="1069" w:hanging="360"/>
      </w:pPr>
      <w:rPr>
        <w:rFonts w:eastAsia="Times New Roman"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31218C3"/>
    <w:multiLevelType w:val="hybridMultilevel"/>
    <w:tmpl w:val="2788DCDE"/>
    <w:lvl w:ilvl="0" w:tplc="041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2C782FF3"/>
    <w:multiLevelType w:val="hybridMultilevel"/>
    <w:tmpl w:val="4F586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F003F4E"/>
    <w:multiLevelType w:val="hybridMultilevel"/>
    <w:tmpl w:val="D81AFDA6"/>
    <w:lvl w:ilvl="0" w:tplc="0419000F">
      <w:start w:val="1"/>
      <w:numFmt w:val="decimal"/>
      <w:lvlText w:val="%1."/>
      <w:lvlJc w:val="left"/>
      <w:pPr>
        <w:ind w:left="51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2FDF3DDA"/>
    <w:multiLevelType w:val="hybridMultilevel"/>
    <w:tmpl w:val="FB3E0570"/>
    <w:lvl w:ilvl="0" w:tplc="6076118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6" w15:restartNumberingAfterBreak="0">
    <w:nsid w:val="358A1FBA"/>
    <w:multiLevelType w:val="hybridMultilevel"/>
    <w:tmpl w:val="23EED3A2"/>
    <w:lvl w:ilvl="0" w:tplc="FF5C02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35C91D05"/>
    <w:multiLevelType w:val="hybridMultilevel"/>
    <w:tmpl w:val="18863F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C944089"/>
    <w:multiLevelType w:val="hybridMultilevel"/>
    <w:tmpl w:val="0A583F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5B31D56"/>
    <w:multiLevelType w:val="hybridMultilevel"/>
    <w:tmpl w:val="F612D838"/>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46C71064"/>
    <w:multiLevelType w:val="hybridMultilevel"/>
    <w:tmpl w:val="0096CB7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4F577BFE"/>
    <w:multiLevelType w:val="hybridMultilevel"/>
    <w:tmpl w:val="20A4BE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7220C93"/>
    <w:multiLevelType w:val="hybridMultilevel"/>
    <w:tmpl w:val="5E706B54"/>
    <w:lvl w:ilvl="0" w:tplc="9D70610C">
      <w:start w:val="1"/>
      <w:numFmt w:val="decimal"/>
      <w:lvlText w:val="%1."/>
      <w:lvlJc w:val="left"/>
      <w:pPr>
        <w:ind w:left="1065" w:hanging="360"/>
      </w:pPr>
      <w:rPr>
        <w:b w:val="0"/>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3" w15:restartNumberingAfterBreak="0">
    <w:nsid w:val="5A355B73"/>
    <w:multiLevelType w:val="hybridMultilevel"/>
    <w:tmpl w:val="512C8840"/>
    <w:lvl w:ilvl="0" w:tplc="267E0F32">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4" w15:restartNumberingAfterBreak="0">
    <w:nsid w:val="65843D8B"/>
    <w:multiLevelType w:val="hybridMultilevel"/>
    <w:tmpl w:val="87EABF78"/>
    <w:lvl w:ilvl="0" w:tplc="04190019">
      <w:start w:val="1"/>
      <w:numFmt w:val="lowerLetter"/>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15:restartNumberingAfterBreak="0">
    <w:nsid w:val="73EF5C9E"/>
    <w:multiLevelType w:val="hybridMultilevel"/>
    <w:tmpl w:val="B4047A44"/>
    <w:lvl w:ilvl="0" w:tplc="EF9CD4E4">
      <w:start w:val="1"/>
      <w:numFmt w:val="decimal"/>
      <w:lvlText w:val="%1."/>
      <w:lvlJc w:val="left"/>
      <w:pPr>
        <w:ind w:left="1065" w:hanging="360"/>
      </w:pPr>
      <w:rPr>
        <w:rFonts w:eastAsiaTheme="minorHAnsi"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73EF77D1"/>
    <w:multiLevelType w:val="hybridMultilevel"/>
    <w:tmpl w:val="A224C5BE"/>
    <w:lvl w:ilvl="0" w:tplc="85BCE02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BC50EEA"/>
    <w:multiLevelType w:val="hybridMultilevel"/>
    <w:tmpl w:val="4524E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4C0ECE"/>
    <w:multiLevelType w:val="hybridMultilevel"/>
    <w:tmpl w:val="62FE2CE4"/>
    <w:lvl w:ilvl="0" w:tplc="24AE73F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34"/>
  </w:num>
  <w:num w:numId="8">
    <w:abstractNumId w:val="22"/>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29"/>
  </w:num>
  <w:num w:numId="13">
    <w:abstractNumId w:val="19"/>
  </w:num>
  <w:num w:numId="14">
    <w:abstractNumId w:val="28"/>
  </w:num>
  <w:num w:numId="15">
    <w:abstractNumId w:val="30"/>
  </w:num>
  <w:num w:numId="16">
    <w:abstractNumId w:val="20"/>
  </w:num>
  <w:num w:numId="17">
    <w:abstractNumId w:val="16"/>
  </w:num>
  <w:num w:numId="18">
    <w:abstractNumId w:val="36"/>
  </w:num>
  <w:num w:numId="19">
    <w:abstractNumId w:val="17"/>
  </w:num>
  <w:num w:numId="20">
    <w:abstractNumId w:val="27"/>
  </w:num>
  <w:num w:numId="21">
    <w:abstractNumId w:val="25"/>
  </w:num>
  <w:num w:numId="22">
    <w:abstractNumId w:val="26"/>
  </w:num>
  <w:num w:numId="23">
    <w:abstractNumId w:val="14"/>
  </w:num>
  <w:num w:numId="24">
    <w:abstractNumId w:val="23"/>
  </w:num>
  <w:num w:numId="25">
    <w:abstractNumId w:val="31"/>
  </w:num>
  <w:num w:numId="26">
    <w:abstractNumId w:val="15"/>
  </w:num>
  <w:num w:numId="27">
    <w:abstractNumId w:val="33"/>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C48"/>
    <w:rsid w:val="0009172C"/>
    <w:rsid w:val="000E062C"/>
    <w:rsid w:val="000F1AB5"/>
    <w:rsid w:val="00104AF1"/>
    <w:rsid w:val="001148BE"/>
    <w:rsid w:val="0011774A"/>
    <w:rsid w:val="0013705D"/>
    <w:rsid w:val="00180F0C"/>
    <w:rsid w:val="0018721E"/>
    <w:rsid w:val="00197452"/>
    <w:rsid w:val="001C68C2"/>
    <w:rsid w:val="001E5B0B"/>
    <w:rsid w:val="001F0B03"/>
    <w:rsid w:val="00206054"/>
    <w:rsid w:val="0020703E"/>
    <w:rsid w:val="002106F3"/>
    <w:rsid w:val="00210E09"/>
    <w:rsid w:val="00220097"/>
    <w:rsid w:val="00251A87"/>
    <w:rsid w:val="00262A67"/>
    <w:rsid w:val="00267604"/>
    <w:rsid w:val="00324CD2"/>
    <w:rsid w:val="00381B49"/>
    <w:rsid w:val="00381BBC"/>
    <w:rsid w:val="00381CC4"/>
    <w:rsid w:val="003E3B56"/>
    <w:rsid w:val="003E5805"/>
    <w:rsid w:val="004039BD"/>
    <w:rsid w:val="004253EF"/>
    <w:rsid w:val="00446B45"/>
    <w:rsid w:val="00485EA2"/>
    <w:rsid w:val="00486E55"/>
    <w:rsid w:val="004A527B"/>
    <w:rsid w:val="004D552A"/>
    <w:rsid w:val="004F1FA6"/>
    <w:rsid w:val="0051079D"/>
    <w:rsid w:val="005E44B8"/>
    <w:rsid w:val="005E4967"/>
    <w:rsid w:val="005E74A5"/>
    <w:rsid w:val="005E7A00"/>
    <w:rsid w:val="00614806"/>
    <w:rsid w:val="006701D6"/>
    <w:rsid w:val="006713E9"/>
    <w:rsid w:val="006D3C48"/>
    <w:rsid w:val="006D7B48"/>
    <w:rsid w:val="006F75A0"/>
    <w:rsid w:val="00700BC5"/>
    <w:rsid w:val="007045BF"/>
    <w:rsid w:val="00734227"/>
    <w:rsid w:val="0073631C"/>
    <w:rsid w:val="007822D2"/>
    <w:rsid w:val="007A1642"/>
    <w:rsid w:val="007D23DD"/>
    <w:rsid w:val="00816A5E"/>
    <w:rsid w:val="008671B9"/>
    <w:rsid w:val="008B15C7"/>
    <w:rsid w:val="008E7EE7"/>
    <w:rsid w:val="008F408B"/>
    <w:rsid w:val="008F626C"/>
    <w:rsid w:val="0090412B"/>
    <w:rsid w:val="00931232"/>
    <w:rsid w:val="009331D7"/>
    <w:rsid w:val="00991F95"/>
    <w:rsid w:val="009A6ADC"/>
    <w:rsid w:val="009B7663"/>
    <w:rsid w:val="009D4266"/>
    <w:rsid w:val="009E1E7E"/>
    <w:rsid w:val="009E2223"/>
    <w:rsid w:val="00A33E5A"/>
    <w:rsid w:val="00A377A1"/>
    <w:rsid w:val="00A52075"/>
    <w:rsid w:val="00A73CA0"/>
    <w:rsid w:val="00A858CE"/>
    <w:rsid w:val="00A95E35"/>
    <w:rsid w:val="00AB0F37"/>
    <w:rsid w:val="00AC2BD0"/>
    <w:rsid w:val="00B00E08"/>
    <w:rsid w:val="00B01FDA"/>
    <w:rsid w:val="00B113A1"/>
    <w:rsid w:val="00B24B46"/>
    <w:rsid w:val="00B307DD"/>
    <w:rsid w:val="00B80FDB"/>
    <w:rsid w:val="00B97075"/>
    <w:rsid w:val="00BE5390"/>
    <w:rsid w:val="00C55960"/>
    <w:rsid w:val="00C6445C"/>
    <w:rsid w:val="00C76CED"/>
    <w:rsid w:val="00CF55CD"/>
    <w:rsid w:val="00D44F12"/>
    <w:rsid w:val="00D534DC"/>
    <w:rsid w:val="00D87FBB"/>
    <w:rsid w:val="00DA1CF8"/>
    <w:rsid w:val="00DA65E6"/>
    <w:rsid w:val="00DC03C3"/>
    <w:rsid w:val="00DD0045"/>
    <w:rsid w:val="00DF05D3"/>
    <w:rsid w:val="00E3522E"/>
    <w:rsid w:val="00E4621C"/>
    <w:rsid w:val="00E73EF2"/>
    <w:rsid w:val="00EB0ADA"/>
    <w:rsid w:val="00EB1CB0"/>
    <w:rsid w:val="00EE3EDB"/>
    <w:rsid w:val="00EF6802"/>
    <w:rsid w:val="00F035B6"/>
    <w:rsid w:val="00F43FAB"/>
    <w:rsid w:val="00FD580A"/>
    <w:rsid w:val="00FF7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3DAB"/>
  <w15:docId w15:val="{E1630D97-BE6D-44D1-8B4F-A491B05E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F0C"/>
  </w:style>
  <w:style w:type="paragraph" w:styleId="1">
    <w:name w:val="heading 1"/>
    <w:basedOn w:val="a"/>
    <w:link w:val="10"/>
    <w:uiPriority w:val="9"/>
    <w:qFormat/>
    <w:rsid w:val="000F1A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3DD"/>
    <w:pPr>
      <w:ind w:left="720"/>
      <w:contextualSpacing/>
    </w:pPr>
  </w:style>
  <w:style w:type="paragraph" w:customStyle="1" w:styleId="ussrdoctitle">
    <w:name w:val="ussrdoctitle"/>
    <w:basedOn w:val="a"/>
    <w:rsid w:val="008E7E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annotation reference"/>
    <w:basedOn w:val="a0"/>
    <w:uiPriority w:val="99"/>
    <w:semiHidden/>
    <w:unhideWhenUsed/>
    <w:rsid w:val="001E5B0B"/>
    <w:rPr>
      <w:sz w:val="16"/>
      <w:szCs w:val="16"/>
    </w:rPr>
  </w:style>
  <w:style w:type="paragraph" w:styleId="a5">
    <w:name w:val="annotation text"/>
    <w:basedOn w:val="a"/>
    <w:link w:val="a6"/>
    <w:uiPriority w:val="99"/>
    <w:semiHidden/>
    <w:unhideWhenUsed/>
    <w:rsid w:val="001E5B0B"/>
    <w:pPr>
      <w:spacing w:line="240" w:lineRule="auto"/>
    </w:pPr>
    <w:rPr>
      <w:sz w:val="20"/>
      <w:szCs w:val="20"/>
    </w:rPr>
  </w:style>
  <w:style w:type="character" w:customStyle="1" w:styleId="a6">
    <w:name w:val="Текст примечания Знак"/>
    <w:basedOn w:val="a0"/>
    <w:link w:val="a5"/>
    <w:uiPriority w:val="99"/>
    <w:semiHidden/>
    <w:rsid w:val="001E5B0B"/>
    <w:rPr>
      <w:sz w:val="20"/>
      <w:szCs w:val="20"/>
    </w:rPr>
  </w:style>
  <w:style w:type="paragraph" w:styleId="a7">
    <w:name w:val="annotation subject"/>
    <w:basedOn w:val="a5"/>
    <w:next w:val="a5"/>
    <w:link w:val="a8"/>
    <w:uiPriority w:val="99"/>
    <w:semiHidden/>
    <w:unhideWhenUsed/>
    <w:rsid w:val="001E5B0B"/>
    <w:rPr>
      <w:b/>
      <w:bCs/>
    </w:rPr>
  </w:style>
  <w:style w:type="character" w:customStyle="1" w:styleId="a8">
    <w:name w:val="Тема примечания Знак"/>
    <w:basedOn w:val="a6"/>
    <w:link w:val="a7"/>
    <w:uiPriority w:val="99"/>
    <w:semiHidden/>
    <w:rsid w:val="001E5B0B"/>
    <w:rPr>
      <w:b/>
      <w:bCs/>
      <w:sz w:val="20"/>
      <w:szCs w:val="20"/>
    </w:rPr>
  </w:style>
  <w:style w:type="paragraph" w:styleId="a9">
    <w:name w:val="Balloon Text"/>
    <w:basedOn w:val="a"/>
    <w:link w:val="aa"/>
    <w:uiPriority w:val="99"/>
    <w:semiHidden/>
    <w:unhideWhenUsed/>
    <w:rsid w:val="00A73C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73CA0"/>
    <w:rPr>
      <w:rFonts w:ascii="Tahoma" w:hAnsi="Tahoma" w:cs="Tahoma"/>
      <w:sz w:val="16"/>
      <w:szCs w:val="16"/>
    </w:rPr>
  </w:style>
  <w:style w:type="character" w:customStyle="1" w:styleId="10">
    <w:name w:val="Заголовок 1 Знак"/>
    <w:basedOn w:val="a0"/>
    <w:link w:val="1"/>
    <w:uiPriority w:val="9"/>
    <w:rsid w:val="000F1AB5"/>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705881">
      <w:bodyDiv w:val="1"/>
      <w:marLeft w:val="0"/>
      <w:marRight w:val="0"/>
      <w:marTop w:val="0"/>
      <w:marBottom w:val="0"/>
      <w:divBdr>
        <w:top w:val="none" w:sz="0" w:space="0" w:color="auto"/>
        <w:left w:val="none" w:sz="0" w:space="0" w:color="auto"/>
        <w:bottom w:val="none" w:sz="0" w:space="0" w:color="auto"/>
        <w:right w:val="none" w:sz="0" w:space="0" w:color="auto"/>
      </w:divBdr>
    </w:div>
    <w:div w:id="549223568">
      <w:bodyDiv w:val="1"/>
      <w:marLeft w:val="0"/>
      <w:marRight w:val="0"/>
      <w:marTop w:val="0"/>
      <w:marBottom w:val="0"/>
      <w:divBdr>
        <w:top w:val="none" w:sz="0" w:space="0" w:color="auto"/>
        <w:left w:val="none" w:sz="0" w:space="0" w:color="auto"/>
        <w:bottom w:val="none" w:sz="0" w:space="0" w:color="auto"/>
        <w:right w:val="none" w:sz="0" w:space="0" w:color="auto"/>
      </w:divBdr>
    </w:div>
    <w:div w:id="549347553">
      <w:bodyDiv w:val="1"/>
      <w:marLeft w:val="0"/>
      <w:marRight w:val="0"/>
      <w:marTop w:val="0"/>
      <w:marBottom w:val="0"/>
      <w:divBdr>
        <w:top w:val="none" w:sz="0" w:space="0" w:color="auto"/>
        <w:left w:val="none" w:sz="0" w:space="0" w:color="auto"/>
        <w:bottom w:val="none" w:sz="0" w:space="0" w:color="auto"/>
        <w:right w:val="none" w:sz="0" w:space="0" w:color="auto"/>
      </w:divBdr>
    </w:div>
    <w:div w:id="910893849">
      <w:bodyDiv w:val="1"/>
      <w:marLeft w:val="0"/>
      <w:marRight w:val="0"/>
      <w:marTop w:val="0"/>
      <w:marBottom w:val="0"/>
      <w:divBdr>
        <w:top w:val="none" w:sz="0" w:space="0" w:color="auto"/>
        <w:left w:val="none" w:sz="0" w:space="0" w:color="auto"/>
        <w:bottom w:val="none" w:sz="0" w:space="0" w:color="auto"/>
        <w:right w:val="none" w:sz="0" w:space="0" w:color="auto"/>
      </w:divBdr>
    </w:div>
    <w:div w:id="1058210965">
      <w:bodyDiv w:val="1"/>
      <w:marLeft w:val="0"/>
      <w:marRight w:val="0"/>
      <w:marTop w:val="0"/>
      <w:marBottom w:val="0"/>
      <w:divBdr>
        <w:top w:val="none" w:sz="0" w:space="0" w:color="auto"/>
        <w:left w:val="none" w:sz="0" w:space="0" w:color="auto"/>
        <w:bottom w:val="none" w:sz="0" w:space="0" w:color="auto"/>
        <w:right w:val="none" w:sz="0" w:space="0" w:color="auto"/>
      </w:divBdr>
    </w:div>
    <w:div w:id="1428619873">
      <w:bodyDiv w:val="1"/>
      <w:marLeft w:val="0"/>
      <w:marRight w:val="0"/>
      <w:marTop w:val="0"/>
      <w:marBottom w:val="0"/>
      <w:divBdr>
        <w:top w:val="none" w:sz="0" w:space="0" w:color="auto"/>
        <w:left w:val="none" w:sz="0" w:space="0" w:color="auto"/>
        <w:bottom w:val="none" w:sz="0" w:space="0" w:color="auto"/>
        <w:right w:val="none" w:sz="0" w:space="0" w:color="auto"/>
      </w:divBdr>
    </w:div>
    <w:div w:id="1623001087">
      <w:bodyDiv w:val="1"/>
      <w:marLeft w:val="0"/>
      <w:marRight w:val="0"/>
      <w:marTop w:val="0"/>
      <w:marBottom w:val="0"/>
      <w:divBdr>
        <w:top w:val="none" w:sz="0" w:space="0" w:color="auto"/>
        <w:left w:val="none" w:sz="0" w:space="0" w:color="auto"/>
        <w:bottom w:val="none" w:sz="0" w:space="0" w:color="auto"/>
        <w:right w:val="none" w:sz="0" w:space="0" w:color="auto"/>
      </w:divBdr>
    </w:div>
    <w:div w:id="1632175859">
      <w:bodyDiv w:val="1"/>
      <w:marLeft w:val="0"/>
      <w:marRight w:val="0"/>
      <w:marTop w:val="0"/>
      <w:marBottom w:val="0"/>
      <w:divBdr>
        <w:top w:val="none" w:sz="0" w:space="0" w:color="auto"/>
        <w:left w:val="none" w:sz="0" w:space="0" w:color="auto"/>
        <w:bottom w:val="none" w:sz="0" w:space="0" w:color="auto"/>
        <w:right w:val="none" w:sz="0" w:space="0" w:color="auto"/>
      </w:divBdr>
    </w:div>
    <w:div w:id="1924532310">
      <w:bodyDiv w:val="1"/>
      <w:marLeft w:val="0"/>
      <w:marRight w:val="0"/>
      <w:marTop w:val="0"/>
      <w:marBottom w:val="0"/>
      <w:divBdr>
        <w:top w:val="none" w:sz="0" w:space="0" w:color="auto"/>
        <w:left w:val="none" w:sz="0" w:space="0" w:color="auto"/>
        <w:bottom w:val="none" w:sz="0" w:space="0" w:color="auto"/>
        <w:right w:val="none" w:sz="0" w:space="0" w:color="auto"/>
      </w:divBdr>
    </w:div>
    <w:div w:id="2053964860">
      <w:bodyDiv w:val="1"/>
      <w:marLeft w:val="0"/>
      <w:marRight w:val="0"/>
      <w:marTop w:val="0"/>
      <w:marBottom w:val="0"/>
      <w:divBdr>
        <w:top w:val="none" w:sz="0" w:space="0" w:color="auto"/>
        <w:left w:val="none" w:sz="0" w:space="0" w:color="auto"/>
        <w:bottom w:val="none" w:sz="0" w:space="0" w:color="auto"/>
        <w:right w:val="none" w:sz="0" w:space="0" w:color="auto"/>
      </w:divBdr>
    </w:div>
    <w:div w:id="2055032759">
      <w:bodyDiv w:val="1"/>
      <w:marLeft w:val="0"/>
      <w:marRight w:val="0"/>
      <w:marTop w:val="0"/>
      <w:marBottom w:val="0"/>
      <w:divBdr>
        <w:top w:val="none" w:sz="0" w:space="0" w:color="auto"/>
        <w:left w:val="none" w:sz="0" w:space="0" w:color="auto"/>
        <w:bottom w:val="none" w:sz="0" w:space="0" w:color="auto"/>
        <w:right w:val="none" w:sz="0" w:space="0" w:color="auto"/>
      </w:divBdr>
    </w:div>
    <w:div w:id="208086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24340-656B-4029-AECB-6A8A80C0A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Pages>
  <Words>18182</Words>
  <Characters>103644</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Методист ИГП</cp:lastModifiedBy>
  <cp:revision>46</cp:revision>
  <cp:lastPrinted>2024-08-13T13:00:00Z</cp:lastPrinted>
  <dcterms:created xsi:type="dcterms:W3CDTF">2023-01-13T11:47:00Z</dcterms:created>
  <dcterms:modified xsi:type="dcterms:W3CDTF">2024-08-13T13:01:00Z</dcterms:modified>
</cp:coreProperties>
</file>